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AFB" w:rsidRDefault="002B7AFB" w:rsidP="00284D7B">
      <w:pPr>
        <w:jc w:val="right"/>
        <w:rPr>
          <w:rFonts w:eastAsia="Times New Roman"/>
          <w:iCs/>
          <w:color w:val="000000"/>
          <w:sz w:val="18"/>
        </w:rPr>
      </w:pPr>
    </w:p>
    <w:p w:rsidR="002E5EAB" w:rsidRPr="002B7AFB" w:rsidRDefault="002E5EAB" w:rsidP="00284D7B">
      <w:pPr>
        <w:jc w:val="right"/>
        <w:rPr>
          <w:rFonts w:eastAsia="Times New Roman"/>
          <w:iCs/>
          <w:color w:val="000000"/>
          <w:sz w:val="18"/>
          <w:szCs w:val="18"/>
        </w:rPr>
      </w:pPr>
      <w:r w:rsidRPr="002B7AFB">
        <w:rPr>
          <w:rFonts w:eastAsia="Times New Roman"/>
          <w:iCs/>
          <w:color w:val="000000"/>
          <w:sz w:val="18"/>
        </w:rPr>
        <w:tab/>
      </w:r>
      <w:r w:rsidRPr="002B7AFB">
        <w:rPr>
          <w:rFonts w:eastAsia="Times New Roman"/>
          <w:iCs/>
          <w:color w:val="000000"/>
          <w:sz w:val="18"/>
        </w:rPr>
        <w:tab/>
      </w:r>
      <w:r w:rsidRPr="002B7AFB">
        <w:rPr>
          <w:rFonts w:eastAsia="Times New Roman"/>
          <w:iCs/>
          <w:color w:val="000000"/>
          <w:sz w:val="18"/>
        </w:rPr>
        <w:tab/>
      </w:r>
      <w:r w:rsidRPr="002B7AFB">
        <w:rPr>
          <w:rFonts w:eastAsia="Times New Roman"/>
          <w:iCs/>
          <w:color w:val="000000"/>
        </w:rPr>
        <w:tab/>
      </w:r>
      <w:r w:rsidR="00E1597E" w:rsidRPr="002B7AFB">
        <w:rPr>
          <w:rFonts w:eastAsia="Times New Roman"/>
          <w:iCs/>
          <w:color w:val="000000"/>
          <w:sz w:val="18"/>
          <w:szCs w:val="18"/>
        </w:rPr>
        <w:t>Załącznik Nr 2 do Wniosku o skierowanie na szkolenie</w:t>
      </w:r>
    </w:p>
    <w:p w:rsidR="00E1597E" w:rsidRDefault="00E1597E" w:rsidP="00CA1E92">
      <w:pPr>
        <w:jc w:val="both"/>
        <w:rPr>
          <w:rFonts w:eastAsia="Times New Roman"/>
          <w:b/>
          <w:i/>
          <w:color w:val="808080"/>
        </w:rPr>
      </w:pPr>
    </w:p>
    <w:p w:rsidR="00E1597E" w:rsidRPr="002B7AFB" w:rsidRDefault="00E1597E" w:rsidP="00CA1E92">
      <w:pPr>
        <w:jc w:val="both"/>
        <w:rPr>
          <w:rFonts w:eastAsia="Times New Roman"/>
          <w:b/>
          <w:i/>
          <w:color w:val="333333"/>
        </w:rPr>
      </w:pPr>
    </w:p>
    <w:p w:rsidR="002E5EAB" w:rsidRPr="002B7AFB" w:rsidRDefault="002E5EAB" w:rsidP="00363D82">
      <w:pPr>
        <w:spacing w:line="120" w:lineRule="exact"/>
        <w:jc w:val="center"/>
        <w:rPr>
          <w:rFonts w:eastAsia="Times New Roman"/>
          <w:b/>
        </w:rPr>
      </w:pPr>
    </w:p>
    <w:p w:rsidR="003B248C" w:rsidRPr="002B7AFB" w:rsidRDefault="00FD7115" w:rsidP="00FD7115">
      <w:pPr>
        <w:jc w:val="center"/>
        <w:rPr>
          <w:rFonts w:eastAsia="Times New Roman"/>
          <w:b/>
          <w:color w:val="333333"/>
        </w:rPr>
      </w:pPr>
      <w:r w:rsidRPr="002B7AFB">
        <w:rPr>
          <w:rFonts w:eastAsia="Times New Roman"/>
          <w:b/>
          <w:color w:val="333333"/>
        </w:rPr>
        <w:t xml:space="preserve">OŚWIADCZENIE </w:t>
      </w:r>
    </w:p>
    <w:p w:rsidR="00EA2295" w:rsidRPr="002B7AFB" w:rsidRDefault="00EA2295" w:rsidP="00EA2295">
      <w:pPr>
        <w:spacing w:line="120" w:lineRule="exact"/>
        <w:jc w:val="center"/>
        <w:rPr>
          <w:rFonts w:eastAsia="Times New Roman"/>
          <w:b/>
          <w:color w:val="333333"/>
        </w:rPr>
      </w:pPr>
    </w:p>
    <w:p w:rsidR="003B248C" w:rsidRPr="002B7AFB" w:rsidRDefault="00FD7115" w:rsidP="00FD7115">
      <w:pPr>
        <w:jc w:val="center"/>
        <w:rPr>
          <w:rFonts w:eastAsia="Times New Roman"/>
          <w:b/>
          <w:color w:val="333333"/>
        </w:rPr>
      </w:pPr>
      <w:r w:rsidRPr="002B7AFB">
        <w:rPr>
          <w:rFonts w:eastAsia="Times New Roman"/>
          <w:b/>
          <w:color w:val="333333"/>
        </w:rPr>
        <w:t>O ZAMIARZE PODJĘCIA DZIAŁALNOŚCI GOSPODARCZEJ,</w:t>
      </w:r>
    </w:p>
    <w:p w:rsidR="00EA2295" w:rsidRPr="002B7AFB" w:rsidRDefault="00EA2295" w:rsidP="00EA2295">
      <w:pPr>
        <w:spacing w:line="60" w:lineRule="exact"/>
        <w:jc w:val="center"/>
        <w:rPr>
          <w:rFonts w:eastAsia="Times New Roman"/>
          <w:b/>
        </w:rPr>
      </w:pPr>
    </w:p>
    <w:p w:rsidR="00FD7115" w:rsidRPr="002B7AFB" w:rsidRDefault="003B248C" w:rsidP="00FD7115">
      <w:pPr>
        <w:jc w:val="center"/>
        <w:rPr>
          <w:rFonts w:eastAsia="Times New Roman"/>
          <w:b/>
        </w:rPr>
      </w:pPr>
      <w:r w:rsidRPr="002B7AFB">
        <w:rPr>
          <w:rFonts w:eastAsia="Times New Roman"/>
          <w:b/>
        </w:rPr>
        <w:t>po zakończeniu szkolenia</w:t>
      </w:r>
      <w:r w:rsidR="00FD7115" w:rsidRPr="002B7AFB">
        <w:rPr>
          <w:rFonts w:eastAsia="Times New Roman"/>
          <w:b/>
        </w:rPr>
        <w:tab/>
      </w:r>
    </w:p>
    <w:p w:rsidR="00FD7115" w:rsidRPr="002B7AFB" w:rsidRDefault="00FD7115" w:rsidP="00FD7115">
      <w:pPr>
        <w:spacing w:line="360" w:lineRule="auto"/>
        <w:rPr>
          <w:rFonts w:eastAsia="Times New Roman"/>
          <w:b/>
        </w:rPr>
      </w:pPr>
    </w:p>
    <w:p w:rsidR="00FD7115" w:rsidRPr="002B7AFB" w:rsidRDefault="00FD7115" w:rsidP="003700BE">
      <w:pPr>
        <w:rPr>
          <w:rFonts w:eastAsia="Times New Roman"/>
        </w:rPr>
      </w:pPr>
      <w:r w:rsidRPr="002B7AFB">
        <w:rPr>
          <w:rFonts w:eastAsia="Times New Roman"/>
        </w:rPr>
        <w:t>Ja</w:t>
      </w:r>
      <w:r w:rsidR="00CF737B" w:rsidRPr="002B7AFB">
        <w:rPr>
          <w:rFonts w:eastAsia="Times New Roman"/>
        </w:rPr>
        <w:t xml:space="preserve"> niżej podpisany/a </w:t>
      </w:r>
      <w:r w:rsidRPr="002B7AFB">
        <w:rPr>
          <w:rFonts w:eastAsia="Times New Roman"/>
        </w:rPr>
        <w:t>…</w:t>
      </w:r>
      <w:r w:rsidR="00CF737B" w:rsidRPr="002B7AFB">
        <w:rPr>
          <w:rFonts w:eastAsia="Times New Roman"/>
        </w:rPr>
        <w:t>……</w:t>
      </w:r>
      <w:r w:rsidRPr="002B7AFB">
        <w:rPr>
          <w:rFonts w:eastAsia="Times New Roman"/>
        </w:rPr>
        <w:t>………………………………………………………...................................</w:t>
      </w:r>
    </w:p>
    <w:p w:rsidR="003700BE" w:rsidRPr="002B7AFB" w:rsidRDefault="003700BE" w:rsidP="003700BE">
      <w:pPr>
        <w:jc w:val="center"/>
        <w:rPr>
          <w:rFonts w:eastAsia="Times New Roman"/>
          <w:i/>
        </w:rPr>
      </w:pPr>
      <w:r w:rsidRPr="002B7AFB">
        <w:rPr>
          <w:rFonts w:eastAsia="Times New Roman"/>
          <w:i/>
        </w:rPr>
        <w:t>/imię i nazwisko/</w:t>
      </w:r>
    </w:p>
    <w:p w:rsidR="003700BE" w:rsidRPr="002B7AFB" w:rsidRDefault="003700BE" w:rsidP="0019036E">
      <w:pPr>
        <w:rPr>
          <w:rFonts w:eastAsia="Times New Roman"/>
        </w:rPr>
      </w:pPr>
    </w:p>
    <w:p w:rsidR="00FD7115" w:rsidRPr="002B7AFB" w:rsidRDefault="00FD7115" w:rsidP="00FD7115">
      <w:pPr>
        <w:spacing w:line="360" w:lineRule="auto"/>
        <w:rPr>
          <w:rFonts w:eastAsia="Times New Roman"/>
          <w:lang w:val="de-DE"/>
        </w:rPr>
      </w:pPr>
      <w:r w:rsidRPr="002B7AFB">
        <w:rPr>
          <w:rFonts w:eastAsia="Times New Roman"/>
          <w:lang w:val="de-DE"/>
        </w:rPr>
        <w:t>zamieszkał</w:t>
      </w:r>
      <w:r w:rsidR="002962D6" w:rsidRPr="002B7AFB">
        <w:rPr>
          <w:rFonts w:eastAsia="Times New Roman"/>
          <w:lang w:val="de-DE"/>
        </w:rPr>
        <w:t>y</w:t>
      </w:r>
      <w:r w:rsidRPr="002B7AFB">
        <w:rPr>
          <w:rFonts w:eastAsia="Times New Roman"/>
          <w:lang w:val="de-DE"/>
        </w:rPr>
        <w:t>/</w:t>
      </w:r>
      <w:r w:rsidR="002962D6" w:rsidRPr="002B7AFB">
        <w:rPr>
          <w:rFonts w:eastAsia="Times New Roman"/>
          <w:lang w:val="de-DE"/>
        </w:rPr>
        <w:t>a</w:t>
      </w:r>
      <w:r w:rsidRPr="002B7AFB">
        <w:rPr>
          <w:rFonts w:eastAsia="Times New Roman"/>
          <w:lang w:val="de-DE"/>
        </w:rPr>
        <w:t xml:space="preserve"> ………………………</w:t>
      </w:r>
      <w:r w:rsidR="00981D89" w:rsidRPr="002B7AFB">
        <w:rPr>
          <w:rFonts w:eastAsia="Times New Roman"/>
          <w:lang w:val="de-DE"/>
        </w:rPr>
        <w:t>...</w:t>
      </w:r>
      <w:r w:rsidRPr="002B7AFB">
        <w:rPr>
          <w:rFonts w:eastAsia="Times New Roman"/>
          <w:lang w:val="de-DE"/>
        </w:rPr>
        <w:t>…………………………………………………..........…………</w:t>
      </w:r>
    </w:p>
    <w:p w:rsidR="00FD7115" w:rsidRPr="002B7AFB" w:rsidRDefault="00FD7115" w:rsidP="00FD7115">
      <w:pPr>
        <w:spacing w:line="360" w:lineRule="auto"/>
        <w:rPr>
          <w:rFonts w:eastAsia="Times New Roman"/>
          <w:lang w:val="de-DE"/>
        </w:rPr>
      </w:pPr>
      <w:r w:rsidRPr="002B7AFB">
        <w:rPr>
          <w:rFonts w:eastAsia="Times New Roman"/>
          <w:lang w:val="de-DE"/>
        </w:rPr>
        <w:t>………………………………………………………………………………………………</w:t>
      </w:r>
    </w:p>
    <w:p w:rsidR="00FD7115" w:rsidRPr="002B7AFB" w:rsidRDefault="00FD7115" w:rsidP="00FD7115">
      <w:pPr>
        <w:spacing w:line="360" w:lineRule="auto"/>
        <w:rPr>
          <w:rFonts w:eastAsia="Times New Roman"/>
        </w:rPr>
      </w:pPr>
      <w:r w:rsidRPr="002B7AFB">
        <w:rPr>
          <w:rFonts w:eastAsia="Times New Roman"/>
        </w:rPr>
        <w:t>PESEL ...............………………</w:t>
      </w:r>
      <w:r w:rsidR="00981D89" w:rsidRPr="002B7AFB">
        <w:rPr>
          <w:rFonts w:eastAsia="Times New Roman"/>
        </w:rPr>
        <w:t>….</w:t>
      </w:r>
      <w:r w:rsidRPr="002B7AFB">
        <w:rPr>
          <w:rFonts w:eastAsia="Times New Roman"/>
        </w:rPr>
        <w:t>…</w:t>
      </w:r>
      <w:r w:rsidR="00981D89" w:rsidRPr="002B7AFB">
        <w:rPr>
          <w:rFonts w:eastAsia="Times New Roman"/>
        </w:rPr>
        <w:t xml:space="preserve"> </w:t>
      </w:r>
      <w:r w:rsidRPr="002B7AFB">
        <w:rPr>
          <w:rFonts w:eastAsia="Times New Roman"/>
        </w:rPr>
        <w:t>tel. kontaktowy………...……..……………………</w:t>
      </w:r>
    </w:p>
    <w:p w:rsidR="00FD7115" w:rsidRPr="002B7AFB" w:rsidRDefault="00FD7115" w:rsidP="0019036E">
      <w:pPr>
        <w:rPr>
          <w:rFonts w:eastAsia="Times New Roman"/>
        </w:rPr>
      </w:pPr>
    </w:p>
    <w:p w:rsidR="008A5B43" w:rsidRDefault="00FD7115" w:rsidP="0065713A">
      <w:pPr>
        <w:spacing w:line="360" w:lineRule="auto"/>
        <w:rPr>
          <w:rFonts w:eastAsia="Times New Roman"/>
          <w:b/>
          <w:color w:val="333333"/>
        </w:rPr>
      </w:pPr>
      <w:r w:rsidRPr="002B7AFB">
        <w:rPr>
          <w:rFonts w:eastAsia="Times New Roman"/>
          <w:b/>
          <w:color w:val="333333"/>
        </w:rPr>
        <w:t>Oświadczam</w:t>
      </w:r>
      <w:r w:rsidR="00D81C00" w:rsidRPr="002B7AFB">
        <w:rPr>
          <w:rFonts w:eastAsia="Times New Roman"/>
          <w:b/>
          <w:color w:val="333333"/>
        </w:rPr>
        <w:t>, że</w:t>
      </w:r>
      <w:r w:rsidR="00D81C00" w:rsidRPr="002B7AFB">
        <w:rPr>
          <w:rFonts w:eastAsia="Times New Roman"/>
        </w:rPr>
        <w:t xml:space="preserve"> </w:t>
      </w:r>
      <w:r w:rsidR="008A5B43" w:rsidRPr="002B7AFB">
        <w:rPr>
          <w:rFonts w:eastAsia="Times New Roman"/>
          <w:b/>
          <w:color w:val="333333"/>
          <w:u w:val="single"/>
        </w:rPr>
        <w:t xml:space="preserve">rozpocznę </w:t>
      </w:r>
      <w:r w:rsidR="008A5B43" w:rsidRPr="002B7AFB">
        <w:rPr>
          <w:rFonts w:eastAsia="Times New Roman"/>
          <w:b/>
          <w:color w:val="333333"/>
        </w:rPr>
        <w:t>działalność gospodarczą w zakresie</w:t>
      </w:r>
    </w:p>
    <w:p w:rsidR="002B7AFB" w:rsidRPr="002B7AFB" w:rsidRDefault="002B7AFB" w:rsidP="0065713A">
      <w:pPr>
        <w:spacing w:line="360" w:lineRule="auto"/>
        <w:rPr>
          <w:rFonts w:eastAsia="Times New Roman"/>
          <w:b/>
          <w:color w:val="333333"/>
        </w:rPr>
      </w:pPr>
    </w:p>
    <w:p w:rsidR="008A5B43" w:rsidRPr="002B7AFB" w:rsidRDefault="008A5B43" w:rsidP="0065713A">
      <w:pPr>
        <w:spacing w:line="360" w:lineRule="auto"/>
        <w:rPr>
          <w:rFonts w:eastAsia="Times New Roman"/>
        </w:rPr>
      </w:pPr>
      <w:r w:rsidRPr="002B7AFB">
        <w:rPr>
          <w:rFonts w:eastAsia="Times New Roman"/>
        </w:rPr>
        <w:t>........................................................................................................................................</w:t>
      </w:r>
    </w:p>
    <w:p w:rsidR="008A5B43" w:rsidRPr="002B7AFB" w:rsidRDefault="008A5B43" w:rsidP="0065713A">
      <w:pPr>
        <w:jc w:val="center"/>
        <w:rPr>
          <w:rFonts w:eastAsia="Times New Roman"/>
          <w:i/>
        </w:rPr>
      </w:pPr>
      <w:r w:rsidRPr="002B7AFB">
        <w:rPr>
          <w:rFonts w:eastAsia="Times New Roman"/>
          <w:i/>
        </w:rPr>
        <w:t>/rodzaj planowanej działalności gospodarczej/</w:t>
      </w:r>
    </w:p>
    <w:p w:rsidR="004D72CA" w:rsidRPr="002B7AFB" w:rsidRDefault="004D72CA" w:rsidP="008A5B43">
      <w:pPr>
        <w:jc w:val="center"/>
        <w:rPr>
          <w:rFonts w:eastAsia="Times New Roman"/>
          <w:i/>
        </w:rPr>
      </w:pPr>
    </w:p>
    <w:p w:rsidR="000C7E45" w:rsidRPr="002B7AFB" w:rsidRDefault="00786605" w:rsidP="004D72CA">
      <w:pPr>
        <w:spacing w:line="360" w:lineRule="auto"/>
        <w:jc w:val="both"/>
        <w:rPr>
          <w:rFonts w:eastAsia="Times New Roman"/>
        </w:rPr>
      </w:pPr>
      <w:r w:rsidRPr="002B7AFB">
        <w:rPr>
          <w:rFonts w:eastAsia="Times New Roman"/>
          <w:b/>
        </w:rPr>
        <w:t xml:space="preserve">i </w:t>
      </w:r>
      <w:r w:rsidR="000C7E45" w:rsidRPr="002B7AFB">
        <w:rPr>
          <w:rFonts w:eastAsia="Times New Roman"/>
          <w:b/>
        </w:rPr>
        <w:t>będę</w:t>
      </w:r>
      <w:r w:rsidRPr="002B7AFB">
        <w:rPr>
          <w:rFonts w:eastAsia="Times New Roman"/>
          <w:b/>
        </w:rPr>
        <w:t xml:space="preserve"> prowadzić</w:t>
      </w:r>
      <w:r w:rsidR="000C7E45" w:rsidRPr="002B7AFB">
        <w:rPr>
          <w:rFonts w:eastAsia="Times New Roman"/>
          <w:b/>
        </w:rPr>
        <w:t xml:space="preserve"> działalność</w:t>
      </w:r>
      <w:r w:rsidRPr="002B7AFB">
        <w:rPr>
          <w:rFonts w:eastAsia="Times New Roman"/>
          <w:b/>
        </w:rPr>
        <w:t xml:space="preserve"> co najmniej 30 dni w okresie 3 miesięcy</w:t>
      </w:r>
      <w:r w:rsidRPr="002B7AFB">
        <w:rPr>
          <w:rFonts w:eastAsia="Times New Roman"/>
        </w:rPr>
        <w:t xml:space="preserve"> </w:t>
      </w:r>
      <w:r w:rsidR="00D81C00" w:rsidRPr="002B7AFB">
        <w:rPr>
          <w:rFonts w:eastAsia="Times New Roman"/>
        </w:rPr>
        <w:t>o</w:t>
      </w:r>
      <w:r w:rsidR="000C7E45" w:rsidRPr="002B7AFB">
        <w:rPr>
          <w:rFonts w:eastAsia="Times New Roman"/>
        </w:rPr>
        <w:t xml:space="preserve">d dnia ukończenia wnioskowanego </w:t>
      </w:r>
      <w:r w:rsidR="00D81C00" w:rsidRPr="002B7AFB">
        <w:rPr>
          <w:rFonts w:eastAsia="Times New Roman"/>
        </w:rPr>
        <w:t>szkolenia</w:t>
      </w:r>
    </w:p>
    <w:p w:rsidR="00877CC3" w:rsidRPr="002B7AFB" w:rsidRDefault="00877CC3" w:rsidP="004D72CA">
      <w:pPr>
        <w:spacing w:line="360" w:lineRule="auto"/>
        <w:jc w:val="both"/>
        <w:rPr>
          <w:rFonts w:eastAsia="Times New Roman"/>
        </w:rPr>
      </w:pPr>
      <w:r w:rsidRPr="002B7AFB">
        <w:rPr>
          <w:rFonts w:eastAsia="Times New Roman"/>
        </w:rPr>
        <w:t>..................................................................................................</w:t>
      </w:r>
      <w:r w:rsidR="000C7E45" w:rsidRPr="002B7AFB">
        <w:rPr>
          <w:rFonts w:eastAsia="Times New Roman"/>
        </w:rPr>
        <w:t>......................................</w:t>
      </w:r>
    </w:p>
    <w:p w:rsidR="00275382" w:rsidRPr="002B7AFB" w:rsidRDefault="00877CC3" w:rsidP="004D72CA">
      <w:pPr>
        <w:jc w:val="center"/>
        <w:rPr>
          <w:rFonts w:eastAsia="Times New Roman"/>
          <w:i/>
        </w:rPr>
      </w:pPr>
      <w:r w:rsidRPr="002B7AFB">
        <w:rPr>
          <w:rFonts w:eastAsia="Times New Roman"/>
          <w:i/>
        </w:rPr>
        <w:t>/nazwa szkolenia/</w:t>
      </w:r>
    </w:p>
    <w:p w:rsidR="00AE7719" w:rsidRPr="002B7AFB" w:rsidRDefault="00AE7719" w:rsidP="00920F0B">
      <w:pPr>
        <w:spacing w:line="120" w:lineRule="exact"/>
        <w:jc w:val="both"/>
        <w:rPr>
          <w:rFonts w:eastAsia="Times New Roman"/>
        </w:rPr>
      </w:pPr>
    </w:p>
    <w:p w:rsidR="001F78F8" w:rsidRPr="002B7AFB" w:rsidRDefault="001F78F8" w:rsidP="00FD7115">
      <w:pPr>
        <w:spacing w:line="360" w:lineRule="auto"/>
        <w:jc w:val="both"/>
        <w:rPr>
          <w:rFonts w:eastAsia="Times New Roman"/>
          <w:bCs/>
        </w:rPr>
      </w:pPr>
    </w:p>
    <w:p w:rsidR="003C6238" w:rsidRPr="002B7AFB" w:rsidRDefault="003C6238" w:rsidP="00FD7115">
      <w:pPr>
        <w:spacing w:line="360" w:lineRule="auto"/>
        <w:jc w:val="both"/>
        <w:rPr>
          <w:rFonts w:eastAsia="Times New Roman"/>
          <w:bCs/>
        </w:rPr>
      </w:pPr>
      <w:r w:rsidRPr="002B7AFB">
        <w:rPr>
          <w:rFonts w:eastAsia="Times New Roman"/>
          <w:bCs/>
        </w:rPr>
        <w:t>Dodatkowe informacje:</w:t>
      </w:r>
    </w:p>
    <w:p w:rsidR="00504188" w:rsidRPr="002B7AFB" w:rsidRDefault="00504188" w:rsidP="00284D7B">
      <w:pPr>
        <w:numPr>
          <w:ilvl w:val="0"/>
          <w:numId w:val="43"/>
        </w:numPr>
        <w:tabs>
          <w:tab w:val="num" w:pos="360"/>
        </w:tabs>
        <w:spacing w:line="360" w:lineRule="auto"/>
        <w:ind w:left="426" w:hanging="426"/>
        <w:jc w:val="both"/>
      </w:pPr>
      <w:r w:rsidRPr="002B7AFB">
        <w:rPr>
          <w:b/>
          <w:bCs/>
        </w:rPr>
        <w:t>Czy wcześniej prowadził/a Pan/i działalność gospodarczą?</w:t>
      </w:r>
      <w:r w:rsidR="00284D7B" w:rsidRPr="002B7AFB">
        <w:rPr>
          <w:b/>
          <w:bCs/>
        </w:rPr>
        <w:t xml:space="preserve"> </w:t>
      </w:r>
      <w:r w:rsidRPr="002B7AFB">
        <w:t xml:space="preserve">Tak  </w:t>
      </w:r>
      <w:r w:rsidRPr="002B7AFB">
        <w:rPr>
          <w:sz w:val="32"/>
          <w:szCs w:val="32"/>
        </w:rPr>
        <w:sym w:font="Symbol" w:char="00F0"/>
      </w:r>
      <w:r w:rsidRPr="002B7AFB">
        <w:t xml:space="preserve">    /   Nie </w:t>
      </w:r>
      <w:r w:rsidR="00664DC9" w:rsidRPr="002B7AFB">
        <w:t xml:space="preserve"> </w:t>
      </w:r>
      <w:r w:rsidRPr="002B7AFB">
        <w:rPr>
          <w:sz w:val="32"/>
          <w:szCs w:val="32"/>
        </w:rPr>
        <w:sym w:font="Symbol" w:char="00F0"/>
      </w:r>
    </w:p>
    <w:p w:rsidR="0019036E" w:rsidRPr="002B7AFB" w:rsidRDefault="00504188" w:rsidP="00617B4B">
      <w:pPr>
        <w:ind w:left="357"/>
        <w:rPr>
          <w:rFonts w:eastAsia="Times New Roman"/>
        </w:rPr>
      </w:pPr>
      <w:r w:rsidRPr="002B7AFB">
        <w:rPr>
          <w:iCs/>
        </w:rPr>
        <w:t xml:space="preserve">(jeśli </w:t>
      </w:r>
      <w:r w:rsidRPr="002B7AFB">
        <w:rPr>
          <w:bCs/>
          <w:iCs/>
        </w:rPr>
        <w:t>„tak”</w:t>
      </w:r>
      <w:r w:rsidRPr="002B7AFB">
        <w:rPr>
          <w:iCs/>
        </w:rPr>
        <w:t xml:space="preserve"> to proszę podać rodzaj i okres prowadzonej działalności oraz przyczyny likwidacji) </w:t>
      </w:r>
      <w:r w:rsidR="0019036E" w:rsidRPr="002B7AFB">
        <w:rPr>
          <w:rFonts w:eastAsia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  <w:r w:rsidR="002B7AFB">
        <w:rPr>
          <w:rFonts w:eastAsia="Times New Roman"/>
        </w:rPr>
        <w:t>.............................</w:t>
      </w:r>
      <w:r w:rsidR="0019036E" w:rsidRPr="002B7AFB">
        <w:rPr>
          <w:rFonts w:eastAsia="Times New Roman"/>
        </w:rPr>
        <w:t>..............................</w:t>
      </w:r>
    </w:p>
    <w:p w:rsidR="00AB2A28" w:rsidRPr="002B7AFB" w:rsidRDefault="0019036E" w:rsidP="00284D7B">
      <w:pPr>
        <w:spacing w:line="360" w:lineRule="auto"/>
        <w:ind w:left="357"/>
        <w:rPr>
          <w:rFonts w:eastAsia="Times New Roman"/>
        </w:rPr>
      </w:pPr>
      <w:r w:rsidRPr="002B7AFB">
        <w:rPr>
          <w:rFonts w:eastAsia="Times New Roman"/>
        </w:rPr>
        <w:t>...................................................................................</w:t>
      </w:r>
      <w:r w:rsidR="002B7AFB">
        <w:rPr>
          <w:rFonts w:eastAsia="Times New Roman"/>
        </w:rPr>
        <w:t>..............</w:t>
      </w:r>
      <w:r w:rsidRPr="002B7AFB">
        <w:rPr>
          <w:rFonts w:eastAsia="Times New Roman"/>
        </w:rPr>
        <w:t>...............................................</w:t>
      </w:r>
    </w:p>
    <w:p w:rsidR="00090544" w:rsidRPr="002B7AFB" w:rsidRDefault="00504188" w:rsidP="0019036E">
      <w:pPr>
        <w:numPr>
          <w:ilvl w:val="0"/>
          <w:numId w:val="43"/>
        </w:numPr>
        <w:tabs>
          <w:tab w:val="num" w:pos="426"/>
        </w:tabs>
        <w:ind w:left="426"/>
        <w:jc w:val="both"/>
        <w:rPr>
          <w:bCs/>
        </w:rPr>
      </w:pPr>
      <w:r w:rsidRPr="002B7AFB">
        <w:rPr>
          <w:b/>
          <w:bCs/>
        </w:rPr>
        <w:t xml:space="preserve">Czy będzie Pan/i ubiegał/a się o przyznanie </w:t>
      </w:r>
      <w:r w:rsidR="00783354" w:rsidRPr="002B7AFB">
        <w:rPr>
          <w:b/>
          <w:bCs/>
        </w:rPr>
        <w:t xml:space="preserve">przez Powiatowy Urząd Pracy </w:t>
      </w:r>
      <w:r w:rsidRPr="002B7AFB">
        <w:rPr>
          <w:b/>
          <w:bCs/>
        </w:rPr>
        <w:t>środków</w:t>
      </w:r>
      <w:r w:rsidR="00783354" w:rsidRPr="002B7AFB">
        <w:rPr>
          <w:b/>
          <w:bCs/>
        </w:rPr>
        <w:t xml:space="preserve"> </w:t>
      </w:r>
      <w:r w:rsidR="00A20D1A" w:rsidRPr="002B7AFB">
        <w:rPr>
          <w:b/>
          <w:bCs/>
        </w:rPr>
        <w:t xml:space="preserve">jednorazowych </w:t>
      </w:r>
      <w:r w:rsidRPr="002B7AFB">
        <w:rPr>
          <w:b/>
          <w:bCs/>
        </w:rPr>
        <w:t>na podjęcie działalności gospodarczej?</w:t>
      </w:r>
      <w:r w:rsidRPr="002B7AFB">
        <w:rPr>
          <w:b/>
          <w:bCs/>
        </w:rPr>
        <w:tab/>
      </w:r>
    </w:p>
    <w:p w:rsidR="001F78F8" w:rsidRPr="002B7AFB" w:rsidRDefault="00664DC9" w:rsidP="00090544">
      <w:pPr>
        <w:ind w:left="5382" w:firstLine="282"/>
        <w:jc w:val="both"/>
      </w:pPr>
      <w:r w:rsidRPr="002B7AFB">
        <w:rPr>
          <w:bCs/>
        </w:rPr>
        <w:t xml:space="preserve">   </w:t>
      </w:r>
      <w:r w:rsidR="00090544" w:rsidRPr="002B7AFB">
        <w:rPr>
          <w:bCs/>
        </w:rPr>
        <w:tab/>
      </w:r>
      <w:r w:rsidR="0019036E" w:rsidRPr="002B7AFB">
        <w:t xml:space="preserve">Tak  </w:t>
      </w:r>
      <w:r w:rsidR="0019036E" w:rsidRPr="002B7AFB">
        <w:rPr>
          <w:sz w:val="32"/>
          <w:szCs w:val="32"/>
        </w:rPr>
        <w:sym w:font="Symbol" w:char="00F0"/>
      </w:r>
      <w:r w:rsidR="0019036E" w:rsidRPr="002B7AFB">
        <w:t xml:space="preserve">     /    Nie</w:t>
      </w:r>
      <w:r w:rsidRPr="002B7AFB">
        <w:t xml:space="preserve"> </w:t>
      </w:r>
      <w:r w:rsidR="0019036E" w:rsidRPr="002B7AFB">
        <w:t xml:space="preserve"> </w:t>
      </w:r>
      <w:r w:rsidR="0019036E" w:rsidRPr="002B7AFB">
        <w:rPr>
          <w:sz w:val="32"/>
          <w:szCs w:val="32"/>
        </w:rPr>
        <w:sym w:font="Symbol" w:char="00F0"/>
      </w:r>
      <w:r w:rsidR="00504188" w:rsidRPr="002B7AFB">
        <w:tab/>
      </w:r>
    </w:p>
    <w:p w:rsidR="00B5054D" w:rsidRPr="002B7AFB" w:rsidRDefault="00B5054D" w:rsidP="00090544">
      <w:pPr>
        <w:ind w:left="5382" w:firstLine="282"/>
        <w:jc w:val="both"/>
        <w:rPr>
          <w:bCs/>
        </w:rPr>
      </w:pPr>
    </w:p>
    <w:p w:rsidR="00FD7115" w:rsidRPr="002B7AFB" w:rsidRDefault="00FD7115" w:rsidP="0019036E">
      <w:pPr>
        <w:spacing w:line="360" w:lineRule="auto"/>
        <w:ind w:left="426"/>
        <w:jc w:val="both"/>
        <w:rPr>
          <w:rFonts w:eastAsia="Times New Roman"/>
          <w:iCs/>
        </w:rPr>
      </w:pPr>
      <w:r w:rsidRPr="002B7AFB">
        <w:rPr>
          <w:rFonts w:eastAsia="Times New Roman"/>
          <w:iCs/>
        </w:rPr>
        <w:t>Rozpoczęcie deklarowanej działalności gospodarczej nie</w:t>
      </w:r>
      <w:r w:rsidR="00C53E59" w:rsidRPr="002B7AFB">
        <w:rPr>
          <w:rFonts w:eastAsia="Times New Roman"/>
          <w:iCs/>
        </w:rPr>
        <w:t xml:space="preserve"> jest uzależnione od uzyskania </w:t>
      </w:r>
      <w:r w:rsidRPr="002B7AFB">
        <w:rPr>
          <w:rFonts w:eastAsia="Times New Roman"/>
          <w:iCs/>
        </w:rPr>
        <w:t>środków</w:t>
      </w:r>
      <w:r w:rsidR="008D39C3" w:rsidRPr="002B7AFB">
        <w:rPr>
          <w:rFonts w:eastAsia="Times New Roman"/>
          <w:iCs/>
        </w:rPr>
        <w:t xml:space="preserve"> jednorazowych</w:t>
      </w:r>
      <w:r w:rsidRPr="002B7AFB">
        <w:rPr>
          <w:rFonts w:eastAsia="Times New Roman"/>
          <w:iCs/>
        </w:rPr>
        <w:t xml:space="preserve"> na podjęcie działalności gospodarczej</w:t>
      </w:r>
      <w:r w:rsidR="008D39C3" w:rsidRPr="002B7AFB">
        <w:rPr>
          <w:rFonts w:eastAsia="Times New Roman"/>
          <w:iCs/>
        </w:rPr>
        <w:t xml:space="preserve"> z PUP</w:t>
      </w:r>
      <w:r w:rsidR="0019036E" w:rsidRPr="002B7AFB">
        <w:rPr>
          <w:rFonts w:eastAsia="Times New Roman"/>
          <w:iCs/>
        </w:rPr>
        <w:t xml:space="preserve">. </w:t>
      </w:r>
    </w:p>
    <w:p w:rsidR="007B79F5" w:rsidRPr="002B7AFB" w:rsidRDefault="007B79F5" w:rsidP="007B79F5">
      <w:pPr>
        <w:tabs>
          <w:tab w:val="left" w:pos="720"/>
        </w:tabs>
        <w:jc w:val="center"/>
        <w:rPr>
          <w:rStyle w:val="tytul"/>
          <w:color w:val="333333"/>
        </w:rPr>
      </w:pPr>
    </w:p>
    <w:p w:rsidR="001F78F8" w:rsidRDefault="001F78F8" w:rsidP="007B79F5">
      <w:pPr>
        <w:tabs>
          <w:tab w:val="left" w:pos="720"/>
        </w:tabs>
        <w:jc w:val="center"/>
        <w:rPr>
          <w:rStyle w:val="tytul"/>
          <w:color w:val="333333"/>
        </w:rPr>
      </w:pPr>
    </w:p>
    <w:p w:rsidR="002B7AFB" w:rsidRPr="002B7AFB" w:rsidRDefault="002B7AFB" w:rsidP="007B79F5">
      <w:pPr>
        <w:tabs>
          <w:tab w:val="left" w:pos="720"/>
        </w:tabs>
        <w:jc w:val="center"/>
        <w:rPr>
          <w:rStyle w:val="tytul"/>
          <w:color w:val="333333"/>
        </w:rPr>
      </w:pPr>
    </w:p>
    <w:p w:rsidR="00DF26F3" w:rsidRPr="002B7AFB" w:rsidRDefault="00FD7115" w:rsidP="00DF26F3">
      <w:pPr>
        <w:jc w:val="center"/>
        <w:rPr>
          <w:rFonts w:eastAsia="Times New Roman"/>
          <w:u w:val="single"/>
        </w:rPr>
      </w:pPr>
      <w:r w:rsidRPr="002B7AFB">
        <w:rPr>
          <w:bCs/>
        </w:rPr>
        <w:t>………………………………</w:t>
      </w:r>
      <w:r w:rsidR="00DF26F3" w:rsidRPr="002B7AFB">
        <w:rPr>
          <w:bCs/>
        </w:rPr>
        <w:t xml:space="preserve">                                   …………………………………………</w:t>
      </w:r>
    </w:p>
    <w:p w:rsidR="00284D7B" w:rsidRPr="002B7AFB" w:rsidRDefault="00DF26F3">
      <w:pPr>
        <w:tabs>
          <w:tab w:val="left" w:pos="180"/>
        </w:tabs>
        <w:autoSpaceDE w:val="0"/>
        <w:rPr>
          <w:rStyle w:val="tytul"/>
          <w:color w:val="333333"/>
          <w:sz w:val="20"/>
          <w:szCs w:val="20"/>
        </w:rPr>
      </w:pPr>
      <w:r w:rsidRPr="002B7AFB">
        <w:rPr>
          <w:rFonts w:eastAsia="Times New Roman"/>
          <w:i/>
          <w:sz w:val="20"/>
          <w:szCs w:val="20"/>
        </w:rPr>
        <w:t xml:space="preserve">                          </w:t>
      </w:r>
      <w:r w:rsidR="00630275" w:rsidRPr="002B7AFB">
        <w:rPr>
          <w:rFonts w:eastAsia="Times New Roman"/>
          <w:i/>
          <w:sz w:val="20"/>
          <w:szCs w:val="20"/>
        </w:rPr>
        <w:t>/</w:t>
      </w:r>
      <w:r w:rsidR="00FD7115" w:rsidRPr="002B7AFB">
        <w:rPr>
          <w:rFonts w:eastAsia="Times New Roman"/>
          <w:i/>
          <w:sz w:val="20"/>
          <w:szCs w:val="20"/>
        </w:rPr>
        <w:t>data</w:t>
      </w:r>
      <w:r w:rsidRPr="002B7AFB">
        <w:rPr>
          <w:rFonts w:eastAsia="Times New Roman"/>
          <w:i/>
          <w:sz w:val="20"/>
          <w:szCs w:val="20"/>
        </w:rPr>
        <w:t xml:space="preserve">/ </w:t>
      </w:r>
      <w:r w:rsidR="002B7AFB">
        <w:rPr>
          <w:rFonts w:eastAsia="Times New Roman"/>
          <w:i/>
          <w:sz w:val="20"/>
          <w:szCs w:val="20"/>
        </w:rPr>
        <w:tab/>
      </w:r>
      <w:r w:rsidR="002B7AFB">
        <w:rPr>
          <w:rFonts w:eastAsia="Times New Roman"/>
          <w:i/>
          <w:sz w:val="20"/>
          <w:szCs w:val="20"/>
        </w:rPr>
        <w:tab/>
      </w:r>
      <w:r w:rsidR="002B7AFB">
        <w:rPr>
          <w:rFonts w:eastAsia="Times New Roman"/>
          <w:i/>
          <w:sz w:val="20"/>
          <w:szCs w:val="20"/>
        </w:rPr>
        <w:tab/>
      </w:r>
      <w:r w:rsidR="002B7AFB">
        <w:rPr>
          <w:rFonts w:eastAsia="Times New Roman"/>
          <w:i/>
          <w:sz w:val="20"/>
          <w:szCs w:val="20"/>
        </w:rPr>
        <w:tab/>
      </w:r>
      <w:r w:rsidR="002B7AFB">
        <w:rPr>
          <w:rFonts w:eastAsia="Times New Roman"/>
          <w:i/>
          <w:sz w:val="20"/>
          <w:szCs w:val="20"/>
        </w:rPr>
        <w:tab/>
      </w:r>
      <w:r w:rsidR="002B7AFB">
        <w:rPr>
          <w:rFonts w:eastAsia="Times New Roman"/>
          <w:i/>
          <w:sz w:val="20"/>
          <w:szCs w:val="20"/>
        </w:rPr>
        <w:tab/>
      </w:r>
      <w:r w:rsidRPr="002B7AFB">
        <w:rPr>
          <w:rFonts w:eastAsia="Times New Roman"/>
          <w:i/>
          <w:sz w:val="20"/>
          <w:szCs w:val="20"/>
        </w:rPr>
        <w:t>/</w:t>
      </w:r>
      <w:r w:rsidR="00FD7115" w:rsidRPr="002B7AFB">
        <w:rPr>
          <w:rFonts w:eastAsia="Times New Roman"/>
          <w:i/>
          <w:sz w:val="20"/>
          <w:szCs w:val="20"/>
        </w:rPr>
        <w:t>podpis osoby</w:t>
      </w:r>
      <w:r w:rsidR="00EE2042" w:rsidRPr="002B7AFB">
        <w:rPr>
          <w:rFonts w:eastAsia="Times New Roman"/>
          <w:i/>
          <w:sz w:val="20"/>
          <w:szCs w:val="20"/>
        </w:rPr>
        <w:t xml:space="preserve"> składającej oświadczenie</w:t>
      </w:r>
      <w:r w:rsidR="00630275" w:rsidRPr="002B7AFB">
        <w:rPr>
          <w:rFonts w:eastAsia="Times New Roman"/>
          <w:i/>
          <w:sz w:val="20"/>
          <w:szCs w:val="20"/>
        </w:rPr>
        <w:t>/</w:t>
      </w:r>
    </w:p>
    <w:sectPr w:rsidR="00284D7B" w:rsidRPr="002B7AFB" w:rsidSect="002B7AFB">
      <w:pgSz w:w="11906" w:h="16838"/>
      <w:pgMar w:top="28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FB8" w:rsidRDefault="00757FB8">
      <w:r>
        <w:separator/>
      </w:r>
    </w:p>
  </w:endnote>
  <w:endnote w:type="continuationSeparator" w:id="0">
    <w:p w:rsidR="00757FB8" w:rsidRDefault="00757F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-Bold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FB8" w:rsidRDefault="00757FB8">
      <w:r>
        <w:separator/>
      </w:r>
    </w:p>
  </w:footnote>
  <w:footnote w:type="continuationSeparator" w:id="0">
    <w:p w:rsidR="00757FB8" w:rsidRDefault="00757F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A232C892"/>
    <w:name w:val="Outlin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i w:val="0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B"/>
    <w:multiLevelType w:val="multilevel"/>
    <w:tmpl w:val="0000000B"/>
    <w:name w:val="WW8Num11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0F"/>
    <w:multiLevelType w:val="multilevel"/>
    <w:tmpl w:val="0000000F"/>
    <w:name w:val="WW8Num15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24F47C6"/>
    <w:multiLevelType w:val="hybridMultilevel"/>
    <w:tmpl w:val="4D227A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A40182">
      <w:start w:val="1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6E8975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31434E2"/>
    <w:multiLevelType w:val="hybridMultilevel"/>
    <w:tmpl w:val="2272D0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43A5475"/>
    <w:multiLevelType w:val="hybridMultilevel"/>
    <w:tmpl w:val="972CF2BC"/>
    <w:lvl w:ilvl="0" w:tplc="550E850E">
      <w:start w:val="9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55D6895"/>
    <w:multiLevelType w:val="hybridMultilevel"/>
    <w:tmpl w:val="39EEDC66"/>
    <w:lvl w:ilvl="0" w:tplc="1C0449E4">
      <w:start w:val="1"/>
      <w:numFmt w:val="decimal"/>
      <w:lvlText w:val="%1)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/>
      </w:rPr>
    </w:lvl>
    <w:lvl w:ilvl="1" w:tplc="F948066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433EEB"/>
    <w:multiLevelType w:val="hybridMultilevel"/>
    <w:tmpl w:val="6E145870"/>
    <w:lvl w:ilvl="0" w:tplc="6A523FE2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5EAE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F40F660">
      <w:start w:val="12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B9216F5"/>
    <w:multiLevelType w:val="hybridMultilevel"/>
    <w:tmpl w:val="F8AA30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23772D6"/>
    <w:multiLevelType w:val="hybridMultilevel"/>
    <w:tmpl w:val="5A2CBC72"/>
    <w:lvl w:ilvl="0" w:tplc="BE322DCA">
      <w:start w:val="1"/>
      <w:numFmt w:val="bullet"/>
      <w:lvlText w:val="⁭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397449C"/>
    <w:multiLevelType w:val="hybridMultilevel"/>
    <w:tmpl w:val="C5B41108"/>
    <w:lvl w:ilvl="0" w:tplc="4E5CAAF6">
      <w:start w:val="1"/>
      <w:numFmt w:val="bullet"/>
      <w:lvlText w:val="⁭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8326674"/>
    <w:multiLevelType w:val="hybridMultilevel"/>
    <w:tmpl w:val="A844D026"/>
    <w:lvl w:ilvl="0" w:tplc="0A3E6D60">
      <w:start w:val="1"/>
      <w:numFmt w:val="bullet"/>
      <w:lvlText w:val="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  <w:color w:val="auto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DD36E6B"/>
    <w:multiLevelType w:val="hybridMultilevel"/>
    <w:tmpl w:val="E5BE4700"/>
    <w:lvl w:ilvl="0" w:tplc="DD8CF0E6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E322DCA">
      <w:start w:val="1"/>
      <w:numFmt w:val="bullet"/>
      <w:lvlText w:val="⁭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1C82649"/>
    <w:multiLevelType w:val="hybridMultilevel"/>
    <w:tmpl w:val="B6348E3A"/>
    <w:lvl w:ilvl="0" w:tplc="D2E89710">
      <w:numFmt w:val="none"/>
      <w:lvlText w:val=""/>
      <w:lvlJc w:val="left"/>
      <w:pPr>
        <w:tabs>
          <w:tab w:val="num" w:pos="360"/>
        </w:tabs>
      </w:pPr>
    </w:lvl>
    <w:lvl w:ilvl="1" w:tplc="B87CF40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6D0A2D4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81200EC">
      <w:start w:val="2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6445DA">
      <w:start w:val="3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276E01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8085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7ED3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E805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C7115BA"/>
    <w:multiLevelType w:val="hybridMultilevel"/>
    <w:tmpl w:val="C5246D30"/>
    <w:lvl w:ilvl="0" w:tplc="C5EC6F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FF91E74"/>
    <w:multiLevelType w:val="hybridMultilevel"/>
    <w:tmpl w:val="DF98552A"/>
    <w:lvl w:ilvl="0" w:tplc="BBDA15BC">
      <w:start w:val="12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153028E"/>
    <w:multiLevelType w:val="hybridMultilevel"/>
    <w:tmpl w:val="688E83AC"/>
    <w:lvl w:ilvl="0" w:tplc="BE322DCA">
      <w:start w:val="1"/>
      <w:numFmt w:val="bullet"/>
      <w:lvlText w:val="⁭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1" w:tplc="4E5CAAF6">
      <w:start w:val="1"/>
      <w:numFmt w:val="bullet"/>
      <w:lvlText w:val="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5041931"/>
    <w:multiLevelType w:val="hybridMultilevel"/>
    <w:tmpl w:val="64C8D9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DA114A0"/>
    <w:multiLevelType w:val="hybridMultilevel"/>
    <w:tmpl w:val="92AAE9EE"/>
    <w:lvl w:ilvl="0" w:tplc="09F08C0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E6D0F2C"/>
    <w:multiLevelType w:val="multilevel"/>
    <w:tmpl w:val="CF023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0442757"/>
    <w:multiLevelType w:val="hybridMultilevel"/>
    <w:tmpl w:val="E5B863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07B6F3F"/>
    <w:multiLevelType w:val="multilevel"/>
    <w:tmpl w:val="6930EBAA"/>
    <w:lvl w:ilvl="0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3DC1C86"/>
    <w:multiLevelType w:val="hybridMultilevel"/>
    <w:tmpl w:val="832488D6"/>
    <w:lvl w:ilvl="0" w:tplc="1E982F36">
      <w:start w:val="5"/>
      <w:numFmt w:val="decimal"/>
      <w:lvlText w:val="%1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E552F772">
      <w:start w:val="1"/>
      <w:numFmt w:val="lowerLetter"/>
      <w:lvlText w:val="%2)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29">
    <w:nsid w:val="4AEF6DD0"/>
    <w:multiLevelType w:val="hybridMultilevel"/>
    <w:tmpl w:val="145C8394"/>
    <w:lvl w:ilvl="0" w:tplc="54A48CD8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B387A3B"/>
    <w:multiLevelType w:val="hybridMultilevel"/>
    <w:tmpl w:val="0E7E50C0"/>
    <w:lvl w:ilvl="0" w:tplc="1EC83E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4E5CAAF6">
      <w:start w:val="1"/>
      <w:numFmt w:val="bullet"/>
      <w:lvlText w:val="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027243F"/>
    <w:multiLevelType w:val="hybridMultilevel"/>
    <w:tmpl w:val="5ED22220"/>
    <w:lvl w:ilvl="0" w:tplc="0A3E6D60">
      <w:start w:val="1"/>
      <w:numFmt w:val="bullet"/>
      <w:lvlText w:val="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4"/>
        <w:szCs w:val="14"/>
      </w:rPr>
    </w:lvl>
    <w:lvl w:ilvl="1" w:tplc="33A6B8C0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40C06FFA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463CC3AE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5B624792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384C2E80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34FE548A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852A2040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8A1E13CA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32">
    <w:nsid w:val="5410302C"/>
    <w:multiLevelType w:val="multilevel"/>
    <w:tmpl w:val="A844D026"/>
    <w:lvl w:ilvl="0">
      <w:start w:val="1"/>
      <w:numFmt w:val="bullet"/>
      <w:lvlText w:val="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  <w:color w:val="auto"/>
        <w:sz w:val="14"/>
        <w:szCs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50E416A"/>
    <w:multiLevelType w:val="hybridMultilevel"/>
    <w:tmpl w:val="AA5C3A10"/>
    <w:lvl w:ilvl="0" w:tplc="CE38C71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B405DE0"/>
    <w:multiLevelType w:val="hybridMultilevel"/>
    <w:tmpl w:val="6930EBAA"/>
    <w:lvl w:ilvl="0" w:tplc="54A48CD8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F1C0D60"/>
    <w:multiLevelType w:val="hybridMultilevel"/>
    <w:tmpl w:val="CF0236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48C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3F91C02"/>
    <w:multiLevelType w:val="multilevel"/>
    <w:tmpl w:val="5CC8BE68"/>
    <w:lvl w:ilvl="0">
      <w:start w:val="1"/>
      <w:numFmt w:val="decimal"/>
      <w:lvlText w:val="%1)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ADC3BD7"/>
    <w:multiLevelType w:val="hybridMultilevel"/>
    <w:tmpl w:val="F17255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DB801F8"/>
    <w:multiLevelType w:val="hybridMultilevel"/>
    <w:tmpl w:val="528E99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0874A8B"/>
    <w:multiLevelType w:val="hybridMultilevel"/>
    <w:tmpl w:val="98FED510"/>
    <w:lvl w:ilvl="0" w:tplc="A1E07CDE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38F63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35242A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1D702C0"/>
    <w:multiLevelType w:val="hybridMultilevel"/>
    <w:tmpl w:val="917A79D0"/>
    <w:lvl w:ilvl="0" w:tplc="BE322DCA">
      <w:start w:val="1"/>
      <w:numFmt w:val="bullet"/>
      <w:lvlText w:val="⁭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1" w:tplc="415278F8">
      <w:start w:val="1"/>
      <w:numFmt w:val="bullet"/>
      <w:lvlText w:val="⁭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 w:hint="default"/>
      </w:rPr>
    </w:lvl>
    <w:lvl w:ilvl="2" w:tplc="F948066A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1">
    <w:nsid w:val="732C2720"/>
    <w:multiLevelType w:val="hybridMultilevel"/>
    <w:tmpl w:val="7EF4BED2"/>
    <w:lvl w:ilvl="0" w:tplc="251E3E9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Lucida Sans Unicode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38805C8"/>
    <w:multiLevelType w:val="hybridMultilevel"/>
    <w:tmpl w:val="AF06EB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36A8B8">
      <w:start w:val="11"/>
      <w:numFmt w:val="bullet"/>
      <w:lvlText w:val=""/>
      <w:lvlJc w:val="left"/>
      <w:pPr>
        <w:tabs>
          <w:tab w:val="num" w:pos="1785"/>
        </w:tabs>
        <w:ind w:left="1785" w:hanging="705"/>
      </w:pPr>
      <w:rPr>
        <w:rFonts w:ascii="Wingdings 2" w:eastAsia="Lucida Sans Unicode" w:hAnsi="Wingdings 2" w:cs="Tahoma" w:hint="default"/>
      </w:rPr>
    </w:lvl>
    <w:lvl w:ilvl="2" w:tplc="9906024C">
      <w:start w:val="14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2"/>
  </w:num>
  <w:num w:numId="3">
    <w:abstractNumId w:val="42"/>
  </w:num>
  <w:num w:numId="4">
    <w:abstractNumId w:val="10"/>
  </w:num>
  <w:num w:numId="5">
    <w:abstractNumId w:val="24"/>
  </w:num>
  <w:num w:numId="6">
    <w:abstractNumId w:val="0"/>
  </w:num>
  <w:num w:numId="7">
    <w:abstractNumId w:val="30"/>
  </w:num>
  <w:num w:numId="8">
    <w:abstractNumId w:val="1"/>
  </w:num>
  <w:num w:numId="9">
    <w:abstractNumId w:val="6"/>
  </w:num>
  <w:num w:numId="10">
    <w:abstractNumId w:val="18"/>
  </w:num>
  <w:num w:numId="11">
    <w:abstractNumId w:val="15"/>
  </w:num>
  <w:num w:numId="12">
    <w:abstractNumId w:val="40"/>
  </w:num>
  <w:num w:numId="13">
    <w:abstractNumId w:val="22"/>
  </w:num>
  <w:num w:numId="14">
    <w:abstractNumId w:val="8"/>
  </w:num>
  <w:num w:numId="15">
    <w:abstractNumId w:val="2"/>
  </w:num>
  <w:num w:numId="16">
    <w:abstractNumId w:val="3"/>
  </w:num>
  <w:num w:numId="17">
    <w:abstractNumId w:val="4"/>
  </w:num>
  <w:num w:numId="18">
    <w:abstractNumId w:val="5"/>
  </w:num>
  <w:num w:numId="19">
    <w:abstractNumId w:val="7"/>
  </w:num>
  <w:num w:numId="20">
    <w:abstractNumId w:val="23"/>
  </w:num>
  <w:num w:numId="21">
    <w:abstractNumId w:val="37"/>
  </w:num>
  <w:num w:numId="22">
    <w:abstractNumId w:val="16"/>
  </w:num>
  <w:num w:numId="23">
    <w:abstractNumId w:val="26"/>
  </w:num>
  <w:num w:numId="24">
    <w:abstractNumId w:val="13"/>
  </w:num>
  <w:num w:numId="25">
    <w:abstractNumId w:val="39"/>
  </w:num>
  <w:num w:numId="26">
    <w:abstractNumId w:val="9"/>
  </w:num>
  <w:num w:numId="27">
    <w:abstractNumId w:val="28"/>
  </w:num>
  <w:num w:numId="28">
    <w:abstractNumId w:val="11"/>
  </w:num>
  <w:num w:numId="29">
    <w:abstractNumId w:val="21"/>
  </w:num>
  <w:num w:numId="30">
    <w:abstractNumId w:val="31"/>
  </w:num>
  <w:num w:numId="31">
    <w:abstractNumId w:val="14"/>
  </w:num>
  <w:num w:numId="32">
    <w:abstractNumId w:val="38"/>
  </w:num>
  <w:num w:numId="33">
    <w:abstractNumId w:val="20"/>
  </w:num>
  <w:num w:numId="34">
    <w:abstractNumId w:val="36"/>
  </w:num>
  <w:num w:numId="35">
    <w:abstractNumId w:val="34"/>
  </w:num>
  <w:num w:numId="36">
    <w:abstractNumId w:val="27"/>
  </w:num>
  <w:num w:numId="37">
    <w:abstractNumId w:val="17"/>
  </w:num>
  <w:num w:numId="38">
    <w:abstractNumId w:val="32"/>
  </w:num>
  <w:num w:numId="39">
    <w:abstractNumId w:val="29"/>
  </w:num>
  <w:num w:numId="40">
    <w:abstractNumId w:val="35"/>
  </w:num>
  <w:num w:numId="41">
    <w:abstractNumId w:val="25"/>
  </w:num>
  <w:num w:numId="42">
    <w:abstractNumId w:val="41"/>
  </w:num>
  <w:num w:numId="4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227F"/>
    <w:rsid w:val="0002387C"/>
    <w:rsid w:val="00031CB8"/>
    <w:rsid w:val="00061869"/>
    <w:rsid w:val="000628E4"/>
    <w:rsid w:val="00067575"/>
    <w:rsid w:val="00090103"/>
    <w:rsid w:val="00090544"/>
    <w:rsid w:val="000C7E45"/>
    <w:rsid w:val="000F6382"/>
    <w:rsid w:val="001002D4"/>
    <w:rsid w:val="001855D9"/>
    <w:rsid w:val="0019036E"/>
    <w:rsid w:val="00193A32"/>
    <w:rsid w:val="001F78F8"/>
    <w:rsid w:val="002151E3"/>
    <w:rsid w:val="00275382"/>
    <w:rsid w:val="00284D7B"/>
    <w:rsid w:val="002962D6"/>
    <w:rsid w:val="002B45A4"/>
    <w:rsid w:val="002B7AFB"/>
    <w:rsid w:val="002E11E4"/>
    <w:rsid w:val="002E5496"/>
    <w:rsid w:val="002E5EAB"/>
    <w:rsid w:val="003504B3"/>
    <w:rsid w:val="00363D82"/>
    <w:rsid w:val="003700BE"/>
    <w:rsid w:val="003B248C"/>
    <w:rsid w:val="003C6238"/>
    <w:rsid w:val="00404729"/>
    <w:rsid w:val="00406FB2"/>
    <w:rsid w:val="004216B6"/>
    <w:rsid w:val="00434011"/>
    <w:rsid w:val="00450A8D"/>
    <w:rsid w:val="00486682"/>
    <w:rsid w:val="004953F1"/>
    <w:rsid w:val="004C1F40"/>
    <w:rsid w:val="004D3C07"/>
    <w:rsid w:val="004D72CA"/>
    <w:rsid w:val="0050151A"/>
    <w:rsid w:val="00504188"/>
    <w:rsid w:val="00524EAB"/>
    <w:rsid w:val="00566842"/>
    <w:rsid w:val="00603583"/>
    <w:rsid w:val="00615127"/>
    <w:rsid w:val="00617B4B"/>
    <w:rsid w:val="00630275"/>
    <w:rsid w:val="0065713A"/>
    <w:rsid w:val="00664DC9"/>
    <w:rsid w:val="00667588"/>
    <w:rsid w:val="00676DA6"/>
    <w:rsid w:val="006C42D3"/>
    <w:rsid w:val="006E0D92"/>
    <w:rsid w:val="007332A8"/>
    <w:rsid w:val="00757FB8"/>
    <w:rsid w:val="00771D89"/>
    <w:rsid w:val="00783354"/>
    <w:rsid w:val="00786605"/>
    <w:rsid w:val="007B79F5"/>
    <w:rsid w:val="007C118F"/>
    <w:rsid w:val="007C38CF"/>
    <w:rsid w:val="00871E38"/>
    <w:rsid w:val="00877CC3"/>
    <w:rsid w:val="008A376A"/>
    <w:rsid w:val="008A5B43"/>
    <w:rsid w:val="008A6A02"/>
    <w:rsid w:val="008D2A8C"/>
    <w:rsid w:val="008D39C3"/>
    <w:rsid w:val="009030A8"/>
    <w:rsid w:val="009079CD"/>
    <w:rsid w:val="00920F0B"/>
    <w:rsid w:val="0093289E"/>
    <w:rsid w:val="00936FED"/>
    <w:rsid w:val="009564D2"/>
    <w:rsid w:val="009619F1"/>
    <w:rsid w:val="00981D89"/>
    <w:rsid w:val="009E07E9"/>
    <w:rsid w:val="00A20D1A"/>
    <w:rsid w:val="00A24BA5"/>
    <w:rsid w:val="00A4227F"/>
    <w:rsid w:val="00A43EEF"/>
    <w:rsid w:val="00AA6320"/>
    <w:rsid w:val="00AB2A28"/>
    <w:rsid w:val="00AE7719"/>
    <w:rsid w:val="00B5054D"/>
    <w:rsid w:val="00B61C10"/>
    <w:rsid w:val="00B65DC9"/>
    <w:rsid w:val="00B858FE"/>
    <w:rsid w:val="00BA42A7"/>
    <w:rsid w:val="00BA52E1"/>
    <w:rsid w:val="00BD6BB2"/>
    <w:rsid w:val="00BD6DB4"/>
    <w:rsid w:val="00BE76F5"/>
    <w:rsid w:val="00C136A7"/>
    <w:rsid w:val="00C217B1"/>
    <w:rsid w:val="00C34A09"/>
    <w:rsid w:val="00C460C9"/>
    <w:rsid w:val="00C50294"/>
    <w:rsid w:val="00C53E59"/>
    <w:rsid w:val="00C61EA4"/>
    <w:rsid w:val="00C77088"/>
    <w:rsid w:val="00CA1E92"/>
    <w:rsid w:val="00CC2AB8"/>
    <w:rsid w:val="00CE490F"/>
    <w:rsid w:val="00CF737B"/>
    <w:rsid w:val="00D60F27"/>
    <w:rsid w:val="00D73B53"/>
    <w:rsid w:val="00D800A5"/>
    <w:rsid w:val="00D81C00"/>
    <w:rsid w:val="00DF2283"/>
    <w:rsid w:val="00DF26F3"/>
    <w:rsid w:val="00E13F36"/>
    <w:rsid w:val="00E1597E"/>
    <w:rsid w:val="00E22276"/>
    <w:rsid w:val="00E3676E"/>
    <w:rsid w:val="00EA2295"/>
    <w:rsid w:val="00EA25AF"/>
    <w:rsid w:val="00EE2042"/>
    <w:rsid w:val="00F108BC"/>
    <w:rsid w:val="00F41DA9"/>
    <w:rsid w:val="00F86842"/>
    <w:rsid w:val="00FB5B73"/>
    <w:rsid w:val="00FC3C53"/>
    <w:rsid w:val="00FD7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E5EAB"/>
    <w:pPr>
      <w:widowControl w:val="0"/>
      <w:suppressAutoHyphens/>
    </w:pPr>
    <w:rPr>
      <w:rFonts w:eastAsia="Lucida Sans Unicode"/>
      <w:sz w:val="24"/>
      <w:szCs w:val="24"/>
    </w:rPr>
  </w:style>
  <w:style w:type="paragraph" w:styleId="Nagwek1">
    <w:name w:val="heading 1"/>
    <w:basedOn w:val="Normalny"/>
    <w:next w:val="Normalny"/>
    <w:qFormat/>
    <w:rsid w:val="002E5EA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E5EAB"/>
    <w:pPr>
      <w:keepNext/>
      <w:tabs>
        <w:tab w:val="num" w:pos="1440"/>
      </w:tabs>
      <w:spacing w:before="240" w:after="60"/>
      <w:ind w:left="1440" w:hanging="3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"/>
    <w:uiPriority w:val="99"/>
    <w:semiHidden/>
    <w:unhideWhenUsed/>
  </w:style>
  <w:style w:type="paragraph" w:customStyle="1" w:styleId="ZnakZnak">
    <w:name w:val="Znak Znak"/>
    <w:basedOn w:val="Normalny"/>
    <w:link w:val="Bezlisty"/>
    <w:rsid w:val="002E5EAB"/>
    <w:pPr>
      <w:widowControl/>
      <w:spacing w:line="360" w:lineRule="auto"/>
      <w:jc w:val="both"/>
    </w:pPr>
    <w:rPr>
      <w:rFonts w:ascii="Verdana" w:eastAsia="Times New Roman" w:hAnsi="Verdana"/>
      <w:sz w:val="20"/>
      <w:szCs w:val="20"/>
      <w:lang w:eastAsia="ar-SA"/>
    </w:rPr>
  </w:style>
  <w:style w:type="character" w:styleId="Hipercze">
    <w:name w:val="Hyperlink"/>
    <w:rsid w:val="002E5EAB"/>
    <w:rPr>
      <w:rFonts w:ascii="Verdana" w:hAnsi="Verdana"/>
      <w:b/>
      <w:bCs/>
      <w:strike w:val="0"/>
      <w:dstrike w:val="0"/>
      <w:color w:val="005B01"/>
      <w:sz w:val="18"/>
      <w:szCs w:val="18"/>
      <w:u w:val="none"/>
    </w:rPr>
  </w:style>
  <w:style w:type="paragraph" w:styleId="NormalnyWeb">
    <w:name w:val="Normal (Web)"/>
    <w:basedOn w:val="Normalny"/>
    <w:rsid w:val="002E5EAB"/>
    <w:pPr>
      <w:widowControl/>
      <w:suppressAutoHyphens w:val="0"/>
      <w:spacing w:before="75" w:after="75"/>
      <w:ind w:left="180" w:right="150"/>
    </w:pPr>
    <w:rPr>
      <w:rFonts w:ascii="Arial" w:eastAsia="Times New Roman" w:hAnsi="Arial" w:cs="Arial"/>
      <w:sz w:val="20"/>
      <w:szCs w:val="20"/>
    </w:rPr>
  </w:style>
  <w:style w:type="paragraph" w:customStyle="1" w:styleId="Tekstpodstawowy31">
    <w:name w:val="Tekst podstawowy 31"/>
    <w:basedOn w:val="Normalny"/>
    <w:rsid w:val="002E5EAB"/>
    <w:pPr>
      <w:spacing w:line="320" w:lineRule="atLeast"/>
      <w:jc w:val="both"/>
    </w:pPr>
    <w:rPr>
      <w:rFonts w:ascii="Verdana" w:hAnsi="Verdana" w:cs="Tahoma"/>
      <w:sz w:val="22"/>
    </w:rPr>
  </w:style>
  <w:style w:type="paragraph" w:styleId="Tekstpodstawowy">
    <w:name w:val="Body Text"/>
    <w:basedOn w:val="Normalny"/>
    <w:rsid w:val="002E5EAB"/>
    <w:pPr>
      <w:spacing w:after="120"/>
    </w:pPr>
  </w:style>
  <w:style w:type="paragraph" w:styleId="Tekstpodstawowywcity">
    <w:name w:val="Body Text Indent"/>
    <w:basedOn w:val="Normalny"/>
    <w:rsid w:val="002E5EAB"/>
    <w:pPr>
      <w:spacing w:after="120"/>
      <w:ind w:left="283"/>
    </w:pPr>
  </w:style>
  <w:style w:type="paragraph" w:customStyle="1" w:styleId="Tekstpodstawowy21">
    <w:name w:val="Tekst podstawowy 21"/>
    <w:basedOn w:val="Normalny"/>
    <w:rsid w:val="002E5EAB"/>
    <w:pPr>
      <w:spacing w:line="360" w:lineRule="auto"/>
      <w:jc w:val="both"/>
    </w:pPr>
  </w:style>
  <w:style w:type="character" w:styleId="Pogrubienie">
    <w:name w:val="Strong"/>
    <w:qFormat/>
    <w:rsid w:val="002E5EAB"/>
    <w:rPr>
      <w:b/>
      <w:bCs/>
    </w:rPr>
  </w:style>
  <w:style w:type="paragraph" w:styleId="Nagwek">
    <w:name w:val="header"/>
    <w:basedOn w:val="Normalny"/>
    <w:rsid w:val="002E5EA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E5EAB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2E5EAB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styleId="Tytu">
    <w:name w:val="Title"/>
    <w:basedOn w:val="Normalny"/>
    <w:next w:val="Podtytu"/>
    <w:qFormat/>
    <w:rsid w:val="002E5EAB"/>
    <w:pPr>
      <w:widowControl/>
      <w:jc w:val="center"/>
    </w:pPr>
    <w:rPr>
      <w:rFonts w:eastAsia="Times New Roman"/>
      <w:b/>
      <w:bCs/>
      <w:sz w:val="28"/>
      <w:lang w:eastAsia="ar-SA"/>
    </w:rPr>
  </w:style>
  <w:style w:type="paragraph" w:styleId="Podtytu">
    <w:name w:val="Subtitle"/>
    <w:basedOn w:val="Normalny"/>
    <w:qFormat/>
    <w:rsid w:val="002E5EAB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Tekstpodstawowywcity21">
    <w:name w:val="Tekst podstawowy wcięty 21"/>
    <w:basedOn w:val="Normalny"/>
    <w:rsid w:val="002E5EAB"/>
    <w:pPr>
      <w:widowControl/>
      <w:tabs>
        <w:tab w:val="left" w:pos="0"/>
        <w:tab w:val="left" w:pos="4140"/>
      </w:tabs>
      <w:autoSpaceDE w:val="0"/>
      <w:spacing w:line="360" w:lineRule="auto"/>
      <w:ind w:left="4860" w:hanging="4680"/>
      <w:jc w:val="both"/>
    </w:pPr>
    <w:rPr>
      <w:rFonts w:ascii="TimesNewRomanPS-BoldMT" w:eastAsia="Times New Roman" w:hAnsi="TimesNewRomanPS-BoldMT"/>
      <w:bCs/>
      <w:sz w:val="22"/>
    </w:rPr>
  </w:style>
  <w:style w:type="character" w:customStyle="1" w:styleId="Domylnaczcionkaakapitu3">
    <w:name w:val="Domyślna czcionka akapitu3"/>
    <w:rsid w:val="002E5EAB"/>
  </w:style>
  <w:style w:type="paragraph" w:customStyle="1" w:styleId="Tekstpodstawowywcity33">
    <w:name w:val="Tekst podstawowy wcięty 33"/>
    <w:basedOn w:val="Normalny"/>
    <w:rsid w:val="002E5EAB"/>
    <w:pPr>
      <w:widowControl/>
      <w:spacing w:after="120"/>
      <w:ind w:left="283"/>
    </w:pPr>
    <w:rPr>
      <w:rFonts w:eastAsia="Times New Roman"/>
      <w:sz w:val="16"/>
      <w:szCs w:val="16"/>
      <w:lang w:eastAsia="ar-SA"/>
    </w:rPr>
  </w:style>
  <w:style w:type="paragraph" w:customStyle="1" w:styleId="Tekstpodstawowywcity31">
    <w:name w:val="Tekst podstawowy wcięty 31"/>
    <w:basedOn w:val="Normalny"/>
    <w:rsid w:val="002E5EAB"/>
    <w:pPr>
      <w:widowControl/>
      <w:spacing w:after="120"/>
      <w:ind w:left="283"/>
    </w:pPr>
    <w:rPr>
      <w:rFonts w:eastAsia="Times New Roman"/>
      <w:sz w:val="16"/>
      <w:szCs w:val="16"/>
      <w:lang w:eastAsia="ar-SA"/>
    </w:rPr>
  </w:style>
  <w:style w:type="paragraph" w:styleId="Tekstprzypisudolnego">
    <w:name w:val="footnote text"/>
    <w:basedOn w:val="Normalny"/>
    <w:semiHidden/>
    <w:rsid w:val="002E5EAB"/>
    <w:rPr>
      <w:sz w:val="20"/>
      <w:szCs w:val="20"/>
    </w:rPr>
  </w:style>
  <w:style w:type="character" w:customStyle="1" w:styleId="tytul">
    <w:name w:val="tytul"/>
    <w:basedOn w:val="Domylnaczcionkaakapitu"/>
    <w:rsid w:val="00C61EA4"/>
  </w:style>
  <w:style w:type="paragraph" w:styleId="Tekstdymka">
    <w:name w:val="Balloon Text"/>
    <w:basedOn w:val="Normalny"/>
    <w:link w:val="TekstdymkaZnak"/>
    <w:rsid w:val="000C7E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C7E45"/>
    <w:rPr>
      <w:rFonts w:ascii="Segoe UI" w:eastAsia="Lucida Sans Unicode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FINANSOWANIA SZKOLEŃ W TRYBIE INDYWIDUALNYM</vt:lpstr>
    </vt:vector>
  </TitlesOfParts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FINANSOWANIA SZKOLEŃ W TRYBIE INDYWIDUALNYM</dc:title>
  <dc:creator>m.pielach</dc:creator>
  <cp:lastModifiedBy>p.rennik</cp:lastModifiedBy>
  <cp:revision>3</cp:revision>
  <cp:lastPrinted>2017-06-20T12:54:00Z</cp:lastPrinted>
  <dcterms:created xsi:type="dcterms:W3CDTF">2025-06-05T11:06:00Z</dcterms:created>
  <dcterms:modified xsi:type="dcterms:W3CDTF">2025-06-05T11:09:00Z</dcterms:modified>
</cp:coreProperties>
</file>