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FB" w:rsidRDefault="00FB5CFB" w:rsidP="00FB5CFB">
      <w:pPr>
        <w:jc w:val="right"/>
        <w:rPr>
          <w:i/>
          <w:sz w:val="10"/>
          <w:szCs w:val="10"/>
        </w:rPr>
      </w:pPr>
      <w:r>
        <w:rPr>
          <w:i/>
          <w:sz w:val="10"/>
          <w:szCs w:val="10"/>
        </w:rPr>
        <w:t xml:space="preserve">      </w:t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</w:p>
    <w:p w:rsidR="00FB5CFB" w:rsidRDefault="00FB5CFB" w:rsidP="00FB5CFB">
      <w:pPr>
        <w:jc w:val="right"/>
        <w:rPr>
          <w:i/>
          <w:sz w:val="10"/>
          <w:szCs w:val="10"/>
        </w:rPr>
      </w:pPr>
    </w:p>
    <w:p w:rsidR="00FB5CFB" w:rsidRDefault="00FB5CFB" w:rsidP="00FB5CFB">
      <w:pPr>
        <w:ind w:left="3540" w:firstLine="708"/>
        <w:jc w:val="right"/>
        <w:rPr>
          <w:b/>
          <w:sz w:val="32"/>
          <w:szCs w:val="32"/>
        </w:rPr>
      </w:pPr>
      <w:r>
        <w:rPr>
          <w:i/>
          <w:sz w:val="10"/>
          <w:szCs w:val="10"/>
        </w:rPr>
        <w:t xml:space="preserve"> Załącznik nr  2 do Zarządzenia nr 5 /2025                                                                                                                                                                                                 Dyrektora PUP w Kłodzku z dnia 7 LUTEGO 2025r.</w:t>
      </w:r>
    </w:p>
    <w:p w:rsidR="00851B4E" w:rsidRDefault="0065556E" w:rsidP="00701670">
      <w:pPr>
        <w:jc w:val="center"/>
        <w:rPr>
          <w:rFonts w:ascii="Arial" w:hAnsi="Arial" w:cs="Arial"/>
          <w:noProof/>
        </w:rPr>
      </w:pPr>
      <w:r w:rsidRPr="0065556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130810</wp:posOffset>
            </wp:positionV>
            <wp:extent cx="6879020" cy="205740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05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B4E" w:rsidRDefault="00851B4E" w:rsidP="00701670">
      <w:pPr>
        <w:jc w:val="center"/>
        <w:rPr>
          <w:rFonts w:ascii="Arial" w:hAnsi="Arial" w:cs="Arial"/>
          <w:noProof/>
        </w:rPr>
      </w:pPr>
    </w:p>
    <w:p w:rsidR="00851B4E" w:rsidRDefault="00851B4E" w:rsidP="0065556E">
      <w:pPr>
        <w:rPr>
          <w:rFonts w:ascii="Arial" w:hAnsi="Arial" w:cs="Arial"/>
          <w:sz w:val="18"/>
          <w:szCs w:val="18"/>
        </w:rPr>
      </w:pPr>
    </w:p>
    <w:p w:rsidR="005836DF" w:rsidRDefault="005836DF" w:rsidP="005836DF">
      <w:pPr>
        <w:rPr>
          <w:rFonts w:ascii="Arial" w:hAnsi="Arial" w:cs="Arial"/>
          <w:sz w:val="18"/>
          <w:szCs w:val="18"/>
        </w:rPr>
      </w:pPr>
    </w:p>
    <w:p w:rsidR="005836DF" w:rsidRPr="00D32E76" w:rsidRDefault="005836DF" w:rsidP="005836DF">
      <w:pPr>
        <w:rPr>
          <w:rFonts w:ascii="Arial" w:hAnsi="Arial" w:cs="Arial"/>
          <w:sz w:val="18"/>
          <w:szCs w:val="18"/>
        </w:rPr>
      </w:pPr>
      <w:r w:rsidRPr="00D32E7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="00552453">
        <w:rPr>
          <w:rFonts w:ascii="Arial" w:hAnsi="Arial" w:cs="Arial"/>
          <w:sz w:val="18"/>
          <w:szCs w:val="18"/>
        </w:rPr>
        <w:t xml:space="preserve">      Kłodzko, dnia ……….…….. …</w:t>
      </w:r>
      <w:r w:rsidRPr="00D32E76">
        <w:rPr>
          <w:rFonts w:ascii="Arial" w:hAnsi="Arial" w:cs="Arial"/>
          <w:sz w:val="18"/>
          <w:szCs w:val="18"/>
        </w:rPr>
        <w:t xml:space="preserve"> r.</w:t>
      </w:r>
    </w:p>
    <w:p w:rsidR="005836DF" w:rsidRPr="00D32E76" w:rsidRDefault="005836DF" w:rsidP="005836DF">
      <w:pPr>
        <w:rPr>
          <w:rFonts w:ascii="Arial" w:hAnsi="Arial" w:cs="Arial"/>
          <w:sz w:val="18"/>
          <w:szCs w:val="18"/>
        </w:rPr>
      </w:pPr>
      <w:r w:rsidRPr="00D32E76">
        <w:rPr>
          <w:rFonts w:ascii="Arial" w:hAnsi="Arial" w:cs="Arial"/>
          <w:sz w:val="18"/>
          <w:szCs w:val="18"/>
        </w:rPr>
        <w:t>Organizator (pieczęć zakładu pracy)</w:t>
      </w:r>
    </w:p>
    <w:p w:rsidR="005836DF" w:rsidRDefault="005836DF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5836DF" w:rsidRDefault="005836DF" w:rsidP="005836DF">
      <w:pPr>
        <w:spacing w:line="276" w:lineRule="auto"/>
        <w:ind w:right="167"/>
        <w:jc w:val="center"/>
        <w:rPr>
          <w:b/>
          <w:sz w:val="24"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5836DF" w:rsidRPr="007C229F" w:rsidRDefault="005836DF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  <w:r w:rsidRPr="007C229F">
        <w:rPr>
          <w:rFonts w:ascii="Arial" w:hAnsi="Arial" w:cs="Arial"/>
          <w:b/>
        </w:rPr>
        <w:t xml:space="preserve">WNIOSEK  O  REFUNDACJĘ     </w:t>
      </w:r>
    </w:p>
    <w:p w:rsidR="005836DF" w:rsidRPr="007C229F" w:rsidRDefault="005836DF" w:rsidP="005836DF">
      <w:pPr>
        <w:spacing w:line="276" w:lineRule="auto"/>
        <w:ind w:right="17"/>
        <w:jc w:val="center"/>
        <w:rPr>
          <w:rFonts w:ascii="Arial" w:hAnsi="Arial" w:cs="Arial"/>
          <w:b/>
        </w:rPr>
      </w:pPr>
      <w:r w:rsidRPr="007C229F">
        <w:rPr>
          <w:rFonts w:ascii="Arial" w:hAnsi="Arial" w:cs="Arial"/>
          <w:b/>
        </w:rPr>
        <w:t>kosz</w:t>
      </w:r>
      <w:r w:rsidR="008F062C">
        <w:rPr>
          <w:rFonts w:ascii="Arial" w:hAnsi="Arial" w:cs="Arial"/>
          <w:b/>
        </w:rPr>
        <w:t>tów wyposażenia lub doposażenia</w:t>
      </w:r>
      <w:r w:rsidRPr="007C229F">
        <w:rPr>
          <w:rFonts w:ascii="Arial" w:hAnsi="Arial" w:cs="Arial"/>
          <w:b/>
        </w:rPr>
        <w:t xml:space="preserve"> stanowiska  pracy  dla skierowanego bezrobotnego</w:t>
      </w:r>
    </w:p>
    <w:p w:rsidR="005836DF" w:rsidRDefault="005836DF" w:rsidP="005836DF">
      <w:pPr>
        <w:pStyle w:val="Tekstpodstawowy"/>
        <w:spacing w:line="276" w:lineRule="auto"/>
        <w:ind w:left="117" w:right="167"/>
        <w:rPr>
          <w:sz w:val="22"/>
        </w:rPr>
      </w:pPr>
    </w:p>
    <w:p w:rsidR="005836DF" w:rsidRPr="00155ED9" w:rsidRDefault="005836DF" w:rsidP="005836DF">
      <w:pPr>
        <w:pStyle w:val="Tekstpodstawowy"/>
        <w:spacing w:line="276" w:lineRule="auto"/>
        <w:ind w:right="17"/>
        <w:rPr>
          <w:rFonts w:ascii="Arial" w:hAnsi="Arial" w:cs="Arial"/>
          <w:color w:val="FF0000"/>
          <w:sz w:val="16"/>
          <w:szCs w:val="16"/>
        </w:rPr>
      </w:pPr>
      <w:r w:rsidRPr="00155ED9">
        <w:rPr>
          <w:rFonts w:ascii="Arial" w:hAnsi="Arial" w:cs="Arial"/>
          <w:sz w:val="16"/>
          <w:szCs w:val="16"/>
        </w:rPr>
        <w:t>na zasadach określonych w ustawie z dnia 20 kwietnia 2004 r. o promocji zatrudnieni</w:t>
      </w:r>
      <w:r w:rsidR="000849B6" w:rsidRPr="00155ED9">
        <w:rPr>
          <w:rFonts w:ascii="Arial" w:hAnsi="Arial" w:cs="Arial"/>
          <w:sz w:val="16"/>
          <w:szCs w:val="16"/>
        </w:rPr>
        <w:t xml:space="preserve">a i  instytucjach rynku pracy </w:t>
      </w:r>
      <w:r w:rsidRPr="00155ED9">
        <w:rPr>
          <w:rFonts w:ascii="Arial" w:hAnsi="Arial" w:cs="Arial"/>
          <w:sz w:val="16"/>
          <w:szCs w:val="16"/>
        </w:rPr>
        <w:t xml:space="preserve"> oraz w rozporządzeniu Ministra Rodziny, Pracy i Polityki Społecznej z dnia 14 lipca 2017r. w sprawie dokonywania z Funduszu Pracy refundacji kosztów wyposażenia lub doposażenia stanowiska pracy oraz przyznawania środków na podjęcie działaln</w:t>
      </w:r>
      <w:r w:rsidR="000849B6" w:rsidRPr="00155ED9">
        <w:rPr>
          <w:rFonts w:ascii="Arial" w:hAnsi="Arial" w:cs="Arial"/>
          <w:sz w:val="16"/>
          <w:szCs w:val="16"/>
        </w:rPr>
        <w:t>ości gospodarczej</w:t>
      </w:r>
    </w:p>
    <w:p w:rsidR="00F636E9" w:rsidRDefault="00F636E9" w:rsidP="005836DF">
      <w:pPr>
        <w:pStyle w:val="Tekstpodstawowy"/>
        <w:spacing w:line="276" w:lineRule="auto"/>
        <w:ind w:right="17"/>
        <w:rPr>
          <w:rFonts w:ascii="Arial" w:hAnsi="Arial" w:cs="Arial"/>
          <w:sz w:val="16"/>
          <w:szCs w:val="16"/>
        </w:rPr>
      </w:pPr>
    </w:p>
    <w:p w:rsidR="00F23C6A" w:rsidRDefault="00F23C6A" w:rsidP="005836DF">
      <w:pPr>
        <w:pStyle w:val="Tekstpodstawowy"/>
        <w:spacing w:line="276" w:lineRule="auto"/>
        <w:ind w:right="17"/>
        <w:rPr>
          <w:rFonts w:ascii="Arial" w:hAnsi="Arial" w:cs="Arial"/>
          <w:sz w:val="16"/>
          <w:szCs w:val="16"/>
        </w:rPr>
      </w:pPr>
    </w:p>
    <w:p w:rsidR="00F23C6A" w:rsidRPr="002655DA" w:rsidRDefault="00F23C6A" w:rsidP="005836DF">
      <w:pPr>
        <w:pStyle w:val="Tekstpodstawowy"/>
        <w:spacing w:line="276" w:lineRule="auto"/>
        <w:ind w:right="17"/>
        <w:rPr>
          <w:rFonts w:ascii="Arial" w:hAnsi="Arial" w:cs="Arial"/>
          <w:sz w:val="16"/>
          <w:szCs w:val="16"/>
        </w:rPr>
      </w:pPr>
    </w:p>
    <w:p w:rsidR="005836DF" w:rsidRDefault="005836DF" w:rsidP="005836DF">
      <w:pPr>
        <w:pStyle w:val="Tekstpodstawowy"/>
        <w:numPr>
          <w:ilvl w:val="0"/>
          <w:numId w:val="1"/>
        </w:numPr>
        <w:spacing w:line="360" w:lineRule="auto"/>
        <w:ind w:right="17"/>
        <w:rPr>
          <w:rFonts w:ascii="Arial" w:hAnsi="Arial" w:cs="Arial"/>
          <w:b/>
          <w:bCs/>
          <w:sz w:val="22"/>
          <w:szCs w:val="22"/>
        </w:rPr>
      </w:pPr>
      <w:r w:rsidRPr="007C229F">
        <w:rPr>
          <w:rFonts w:ascii="Arial" w:hAnsi="Arial" w:cs="Arial"/>
          <w:b/>
          <w:bCs/>
          <w:sz w:val="22"/>
          <w:szCs w:val="22"/>
        </w:rPr>
        <w:t>DANE DOTYCZĄCE PODMIOTU</w:t>
      </w:r>
      <w:r>
        <w:rPr>
          <w:rFonts w:ascii="Arial" w:hAnsi="Arial" w:cs="Arial"/>
          <w:b/>
          <w:bCs/>
          <w:sz w:val="22"/>
          <w:szCs w:val="22"/>
        </w:rPr>
        <w:t xml:space="preserve"> PROWADZĄCEGO DZIAŁALNOŚĆ GOSPODARCZĄ</w:t>
      </w:r>
    </w:p>
    <w:p w:rsidR="005836DF" w:rsidRPr="007C229F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 xml:space="preserve">Nazwa lub imię i nazwisko w przypadku osoby fizycznej </w:t>
      </w:r>
    </w:p>
    <w:p w:rsidR="005836DF" w:rsidRPr="007C229F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5836DF" w:rsidRPr="007C229F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5836DF" w:rsidRPr="007C229F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Siedziba i adres albo miejsce zamieszkania i adres</w:t>
      </w:r>
      <w:r>
        <w:rPr>
          <w:rFonts w:ascii="Arial" w:hAnsi="Arial" w:cs="Arial"/>
          <w:sz w:val="20"/>
        </w:rPr>
        <w:t>…………………………………………………………………</w:t>
      </w:r>
      <w:r w:rsidRPr="007C229F">
        <w:rPr>
          <w:rFonts w:ascii="Arial" w:hAnsi="Arial" w:cs="Arial"/>
          <w:sz w:val="20"/>
        </w:rPr>
        <w:t xml:space="preserve"> </w:t>
      </w:r>
    </w:p>
    <w:p w:rsidR="005836DF" w:rsidRPr="007C229F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5836DF" w:rsidRPr="007C229F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tel. ..........................................................</w:t>
      </w:r>
      <w:r>
        <w:rPr>
          <w:rFonts w:ascii="Arial" w:hAnsi="Arial" w:cs="Arial"/>
          <w:sz w:val="20"/>
        </w:rPr>
        <w:t>.................</w:t>
      </w:r>
      <w:proofErr w:type="spellStart"/>
      <w:r>
        <w:rPr>
          <w:rFonts w:ascii="Arial" w:hAnsi="Arial" w:cs="Arial"/>
          <w:sz w:val="20"/>
        </w:rPr>
        <w:t>fax</w:t>
      </w:r>
      <w:proofErr w:type="spellEnd"/>
      <w:r>
        <w:rPr>
          <w:rFonts w:ascii="Arial" w:hAnsi="Arial" w:cs="Arial"/>
          <w:sz w:val="20"/>
        </w:rPr>
        <w:t xml:space="preserve"> /e-mail</w:t>
      </w:r>
      <w:r w:rsidRPr="007C229F">
        <w:rPr>
          <w:rFonts w:ascii="Arial" w:hAnsi="Arial" w:cs="Arial"/>
          <w:sz w:val="20"/>
        </w:rPr>
        <w:t>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5836DF" w:rsidRPr="007C229F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Forma prawna prowadzonej działalności 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5836DF" w:rsidRPr="007C229F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 xml:space="preserve">Numer PESEL </w:t>
      </w:r>
      <w:r w:rsidRPr="007C229F">
        <w:rPr>
          <w:rFonts w:ascii="Arial" w:hAnsi="Arial" w:cs="Arial"/>
          <w:i/>
          <w:sz w:val="20"/>
        </w:rPr>
        <w:t>(w przypadku osoby fizycznej)</w:t>
      </w:r>
      <w:r w:rsidRPr="007C229F">
        <w:rPr>
          <w:rFonts w:ascii="Arial" w:hAnsi="Arial" w:cs="Arial"/>
          <w:sz w:val="20"/>
        </w:rPr>
        <w:t xml:space="preserve"> ………………………….………………………………</w:t>
      </w:r>
      <w:r>
        <w:rPr>
          <w:rFonts w:ascii="Arial" w:hAnsi="Arial" w:cs="Arial"/>
          <w:sz w:val="20"/>
        </w:rPr>
        <w:t>…………….</w:t>
      </w:r>
    </w:p>
    <w:p w:rsidR="005836DF" w:rsidRPr="007C229F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Stopa procentowa ubezpieczenia wypadkowego ………………………………………………………</w:t>
      </w:r>
      <w:r>
        <w:rPr>
          <w:rFonts w:ascii="Arial" w:hAnsi="Arial" w:cs="Arial"/>
          <w:sz w:val="20"/>
        </w:rPr>
        <w:t>……………..</w:t>
      </w:r>
    </w:p>
    <w:p w:rsidR="005836DF" w:rsidRPr="007C229F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 xml:space="preserve">Numer REGON </w:t>
      </w:r>
      <w:r w:rsidRPr="007C229F">
        <w:rPr>
          <w:rFonts w:ascii="Arial" w:hAnsi="Arial" w:cs="Arial"/>
          <w:i/>
          <w:sz w:val="20"/>
        </w:rPr>
        <w:t>(jeżeli został nadany)</w:t>
      </w:r>
      <w:r w:rsidRPr="007C229F">
        <w:rPr>
          <w:rFonts w:ascii="Arial" w:hAnsi="Arial" w:cs="Arial"/>
          <w:sz w:val="20"/>
        </w:rPr>
        <w:t xml:space="preserve"> ……………………………………...........................................</w:t>
      </w:r>
      <w:r>
        <w:rPr>
          <w:rFonts w:ascii="Arial" w:hAnsi="Arial" w:cs="Arial"/>
          <w:sz w:val="20"/>
        </w:rPr>
        <w:t>...................</w:t>
      </w:r>
    </w:p>
    <w:p w:rsidR="005836DF" w:rsidRPr="007C229F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Numer Identyfikacji podatkowej NIP ……............................................................................................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5836DF" w:rsidRPr="007C229F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Symbol podklasy rodzaju prowadzonej działalności (PKD)   ...............................................................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5836DF" w:rsidRPr="007C229F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Osoby upoważnione do z</w:t>
      </w:r>
      <w:r>
        <w:rPr>
          <w:rFonts w:ascii="Arial" w:hAnsi="Arial" w:cs="Arial"/>
          <w:sz w:val="20"/>
        </w:rPr>
        <w:t>a</w:t>
      </w:r>
      <w:r w:rsidRPr="007C229F">
        <w:rPr>
          <w:rFonts w:ascii="Arial" w:hAnsi="Arial" w:cs="Arial"/>
          <w:sz w:val="20"/>
        </w:rPr>
        <w:t>wierania umów cywilno - prawnych (</w:t>
      </w:r>
      <w:r w:rsidRPr="007C229F">
        <w:rPr>
          <w:rFonts w:ascii="Arial" w:hAnsi="Arial" w:cs="Arial"/>
          <w:i/>
          <w:iCs/>
          <w:sz w:val="20"/>
        </w:rPr>
        <w:t>funkcja w firmie)</w:t>
      </w:r>
    </w:p>
    <w:p w:rsidR="005836DF" w:rsidRPr="007C229F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</w:t>
      </w:r>
      <w:r w:rsidRPr="007C229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</w:t>
      </w:r>
    </w:p>
    <w:p w:rsidR="005836DF" w:rsidRPr="007C229F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Nazwa banku i numer konta bankowego ………...................................................................................</w:t>
      </w:r>
      <w:r>
        <w:rPr>
          <w:rFonts w:ascii="Arial" w:hAnsi="Arial" w:cs="Arial"/>
          <w:sz w:val="20"/>
        </w:rPr>
        <w:t>..............</w:t>
      </w:r>
    </w:p>
    <w:p w:rsidR="005836DF" w:rsidRPr="007C229F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</w:t>
      </w:r>
    </w:p>
    <w:p w:rsidR="005836DF" w:rsidRPr="007C229F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Data rozpoczęcia prowadzenia działalności gospodarczej ....................................................................</w:t>
      </w:r>
      <w:r>
        <w:rPr>
          <w:rFonts w:ascii="Arial" w:hAnsi="Arial" w:cs="Arial"/>
          <w:sz w:val="20"/>
        </w:rPr>
        <w:t>.............</w:t>
      </w:r>
    </w:p>
    <w:p w:rsidR="005836DF" w:rsidRPr="00B16C74" w:rsidRDefault="005836DF" w:rsidP="005836DF">
      <w:pPr>
        <w:pStyle w:val="Tekstpodstawowy"/>
        <w:numPr>
          <w:ilvl w:val="0"/>
          <w:numId w:val="2"/>
        </w:numPr>
        <w:spacing w:line="276" w:lineRule="auto"/>
        <w:ind w:right="17"/>
        <w:rPr>
          <w:rFonts w:ascii="Arial" w:hAnsi="Arial" w:cs="Arial"/>
          <w:b/>
          <w:bCs/>
          <w:sz w:val="20"/>
        </w:rPr>
      </w:pPr>
      <w:r w:rsidRPr="00B16C74">
        <w:rPr>
          <w:rFonts w:ascii="Arial" w:hAnsi="Arial" w:cs="Arial"/>
          <w:sz w:val="20"/>
        </w:rPr>
        <w:t xml:space="preserve">Rodzaj prowadzonej działalności: </w:t>
      </w:r>
      <w:r w:rsidRPr="00B16C74">
        <w:rPr>
          <w:rFonts w:ascii="Arial" w:hAnsi="Arial" w:cs="Arial"/>
          <w:b/>
          <w:bCs/>
          <w:sz w:val="20"/>
        </w:rPr>
        <w:t>*</w:t>
      </w:r>
    </w:p>
    <w:p w:rsidR="00851B4E" w:rsidRPr="0065556E" w:rsidRDefault="005836DF" w:rsidP="0065556E">
      <w:pPr>
        <w:pStyle w:val="Tekstpodstawowy"/>
        <w:numPr>
          <w:ilvl w:val="0"/>
          <w:numId w:val="3"/>
        </w:numPr>
        <w:spacing w:line="276" w:lineRule="auto"/>
        <w:ind w:right="17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wytwórcza,</w:t>
      </w:r>
      <w:r w:rsidRPr="00B16C74">
        <w:rPr>
          <w:rFonts w:ascii="Arial" w:hAnsi="Arial" w:cs="Arial"/>
          <w:sz w:val="20"/>
        </w:rPr>
        <w:tab/>
      </w:r>
      <w:r w:rsidRPr="00B16C74">
        <w:rPr>
          <w:rFonts w:ascii="Arial" w:hAnsi="Arial" w:cs="Arial"/>
          <w:sz w:val="20"/>
        </w:rPr>
        <w:tab/>
        <w:t>b)  usługowa,</w:t>
      </w:r>
      <w:r w:rsidRPr="00B16C74">
        <w:rPr>
          <w:rFonts w:ascii="Arial" w:hAnsi="Arial" w:cs="Arial"/>
          <w:sz w:val="20"/>
        </w:rPr>
        <w:tab/>
      </w:r>
      <w:r w:rsidRPr="00B16C74">
        <w:rPr>
          <w:rFonts w:ascii="Arial" w:hAnsi="Arial" w:cs="Arial"/>
          <w:sz w:val="20"/>
        </w:rPr>
        <w:tab/>
        <w:t>c)   handlowa</w:t>
      </w:r>
      <w:r w:rsidRPr="00B16C74">
        <w:rPr>
          <w:rFonts w:ascii="Arial" w:hAnsi="Arial" w:cs="Arial"/>
          <w:sz w:val="20"/>
        </w:rPr>
        <w:tab/>
      </w:r>
      <w:r w:rsidRPr="00B16C74">
        <w:rPr>
          <w:rFonts w:ascii="Arial" w:hAnsi="Arial" w:cs="Arial"/>
          <w:sz w:val="20"/>
        </w:rPr>
        <w:tab/>
        <w:t>d) inna ………………………</w:t>
      </w:r>
      <w:r>
        <w:rPr>
          <w:rFonts w:ascii="Arial" w:hAnsi="Arial" w:cs="Arial"/>
          <w:sz w:val="20"/>
        </w:rPr>
        <w:t>………</w:t>
      </w:r>
    </w:p>
    <w:p w:rsidR="005836DF" w:rsidRPr="00B16C74" w:rsidRDefault="005836DF" w:rsidP="005836DF">
      <w:pPr>
        <w:pStyle w:val="Tekstpodstawowy"/>
        <w:spacing w:line="276" w:lineRule="auto"/>
        <w:ind w:left="170" w:right="17"/>
        <w:rPr>
          <w:rFonts w:ascii="Arial" w:hAnsi="Arial" w:cs="Arial"/>
          <w:b/>
          <w:bCs/>
          <w:sz w:val="20"/>
        </w:rPr>
      </w:pPr>
      <w:r w:rsidRPr="00B16C7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3</w:t>
      </w:r>
      <w:r w:rsidRPr="00B16C74">
        <w:rPr>
          <w:rFonts w:ascii="Arial" w:hAnsi="Arial" w:cs="Arial"/>
          <w:sz w:val="20"/>
        </w:rPr>
        <w:t xml:space="preserve">. Wielkość przedsiębiorcy </w:t>
      </w:r>
      <w:r w:rsidRPr="00B16C74">
        <w:rPr>
          <w:rFonts w:ascii="Arial" w:hAnsi="Arial" w:cs="Arial"/>
          <w:i/>
          <w:sz w:val="20"/>
        </w:rPr>
        <w:t>(nie dotyczy podmiotów nie będących przedsiębiorcami):</w:t>
      </w:r>
      <w:r w:rsidRPr="00B16C74">
        <w:rPr>
          <w:rFonts w:ascii="Arial" w:hAnsi="Arial" w:cs="Arial"/>
          <w:sz w:val="20"/>
        </w:rPr>
        <w:t xml:space="preserve"> </w:t>
      </w:r>
      <w:r w:rsidRPr="00B16C74">
        <w:rPr>
          <w:rFonts w:ascii="Arial" w:hAnsi="Arial" w:cs="Arial"/>
          <w:b/>
          <w:bCs/>
          <w:sz w:val="20"/>
        </w:rPr>
        <w:t>*</w:t>
      </w:r>
    </w:p>
    <w:p w:rsidR="005836DF" w:rsidRPr="00B16C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mikro przedsiębiorstwa   </w:t>
      </w:r>
      <w:r>
        <w:rPr>
          <w:rFonts w:ascii="Arial" w:hAnsi="Arial" w:cs="Arial"/>
          <w:sz w:val="20"/>
        </w:rPr>
        <w:t xml:space="preserve"> </w:t>
      </w:r>
      <w:r w:rsidRPr="00B16C74">
        <w:rPr>
          <w:rFonts w:ascii="Arial" w:hAnsi="Arial" w:cs="Arial"/>
          <w:sz w:val="20"/>
        </w:rPr>
        <w:t>(zatrudnienie – mniej niż 10 pracowników)</w:t>
      </w:r>
    </w:p>
    <w:p w:rsidR="005836DF" w:rsidRPr="00B16C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małe przedsiębiorstwo     (zatrudnienie – od 10 do 50 pracowników)</w:t>
      </w:r>
    </w:p>
    <w:p w:rsidR="005836DF" w:rsidRPr="00B16C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średnie przedsiębiorstwo (zatrudnienie – od 50 do 250 pracowników)</w:t>
      </w:r>
    </w:p>
    <w:p w:rsidR="005836DF" w:rsidRPr="00B16C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duże przedsiębiorstwo     (zatrudnienie – powyżej 250 pracowników) </w:t>
      </w:r>
    </w:p>
    <w:p w:rsidR="005836DF" w:rsidRDefault="005836DF" w:rsidP="005836DF">
      <w:pPr>
        <w:pStyle w:val="Tekstpodstawowy"/>
        <w:spacing w:line="276" w:lineRule="auto"/>
        <w:ind w:left="567" w:right="167"/>
        <w:rPr>
          <w:rFonts w:ascii="Arial" w:hAnsi="Arial" w:cs="Arial"/>
          <w:sz w:val="18"/>
          <w:szCs w:val="18"/>
        </w:rPr>
      </w:pPr>
    </w:p>
    <w:p w:rsidR="005836DF" w:rsidRDefault="005836DF" w:rsidP="00627860">
      <w:pPr>
        <w:pStyle w:val="Tekstpodstawowy"/>
        <w:spacing w:line="276" w:lineRule="auto"/>
        <w:ind w:left="567" w:right="1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niewłaściwe s</w:t>
      </w:r>
      <w:r w:rsidRPr="007C229F">
        <w:rPr>
          <w:rFonts w:ascii="Arial" w:hAnsi="Arial" w:cs="Arial"/>
          <w:sz w:val="18"/>
          <w:szCs w:val="18"/>
        </w:rPr>
        <w:t>kreślić</w:t>
      </w:r>
    </w:p>
    <w:p w:rsidR="0065556E" w:rsidRPr="00627860" w:rsidRDefault="0065556E" w:rsidP="00627860">
      <w:pPr>
        <w:pStyle w:val="Tekstpodstawowy"/>
        <w:spacing w:line="276" w:lineRule="auto"/>
        <w:ind w:left="567" w:right="167"/>
        <w:rPr>
          <w:rFonts w:ascii="Arial" w:hAnsi="Arial" w:cs="Arial"/>
          <w:sz w:val="22"/>
          <w:szCs w:val="22"/>
        </w:rPr>
      </w:pPr>
    </w:p>
    <w:p w:rsidR="005836DF" w:rsidRPr="00B16C74" w:rsidRDefault="005836DF" w:rsidP="00F23C6A">
      <w:pPr>
        <w:pStyle w:val="Tekstpodstawowy"/>
        <w:spacing w:line="276" w:lineRule="auto"/>
        <w:ind w:left="170" w:right="167" w:hanging="28"/>
        <w:jc w:val="left"/>
        <w:rPr>
          <w:rFonts w:ascii="Arial" w:hAnsi="Arial" w:cs="Arial"/>
          <w:b/>
          <w:bCs/>
          <w:sz w:val="20"/>
        </w:rPr>
      </w:pPr>
      <w:r w:rsidRPr="00B16C7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4</w:t>
      </w:r>
      <w:r w:rsidRPr="00B16C74">
        <w:rPr>
          <w:rFonts w:ascii="Arial" w:hAnsi="Arial" w:cs="Arial"/>
          <w:sz w:val="20"/>
        </w:rPr>
        <w:t xml:space="preserve">. Forma opodatkowania i stawka procentowa płaconego podatku: </w:t>
      </w:r>
      <w:r w:rsidRPr="00B16C74">
        <w:rPr>
          <w:rFonts w:ascii="Arial" w:hAnsi="Arial" w:cs="Arial"/>
          <w:b/>
          <w:bCs/>
          <w:sz w:val="20"/>
        </w:rPr>
        <w:t>*</w:t>
      </w:r>
    </w:p>
    <w:p w:rsidR="005836DF" w:rsidRPr="00B16C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karta podatkowa (podatek kwotowy),</w:t>
      </w:r>
    </w:p>
    <w:p w:rsidR="005836DF" w:rsidRPr="00B16C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ryczałt (podatek procentowy od przychodów):</w:t>
      </w:r>
    </w:p>
    <w:p w:rsidR="005836DF" w:rsidRPr="00B16C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  3,0 %</w:t>
      </w:r>
    </w:p>
    <w:p w:rsidR="005836DF" w:rsidRPr="00B16C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  5,5 %</w:t>
      </w:r>
    </w:p>
    <w:p w:rsidR="005836DF" w:rsidRPr="00B16C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  8,5 %</w:t>
      </w:r>
    </w:p>
    <w:p w:rsidR="005836DF" w:rsidRPr="00B16C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17,0 %</w:t>
      </w:r>
    </w:p>
    <w:p w:rsidR="005836DF" w:rsidRPr="00B16C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20,0 %</w:t>
      </w:r>
    </w:p>
    <w:p w:rsidR="005836DF" w:rsidRPr="00B16C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zasady ogólne (podatek według skali podatkowej; podatek procentowy od dochodów):</w:t>
      </w:r>
    </w:p>
    <w:p w:rsidR="005836DF" w:rsidRPr="00B16C74" w:rsidRDefault="005836DF" w:rsidP="005836DF">
      <w:pPr>
        <w:pStyle w:val="Tekstpodstawowy"/>
        <w:numPr>
          <w:ilvl w:val="0"/>
          <w:numId w:val="6"/>
        </w:numPr>
        <w:tabs>
          <w:tab w:val="clear" w:pos="963"/>
          <w:tab w:val="num" w:pos="-2410"/>
        </w:tabs>
        <w:spacing w:line="276" w:lineRule="auto"/>
        <w:ind w:left="1134" w:right="167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podatek progresywny:</w:t>
      </w:r>
    </w:p>
    <w:p w:rsidR="005836DF" w:rsidRPr="00B16C74" w:rsidRDefault="008324E7" w:rsidP="005836DF">
      <w:pPr>
        <w:pStyle w:val="Tekstpodstawowy"/>
        <w:numPr>
          <w:ilvl w:val="0"/>
          <w:numId w:val="14"/>
        </w:numPr>
        <w:tabs>
          <w:tab w:val="clear" w:pos="1133"/>
        </w:tabs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17</w:t>
      </w:r>
      <w:r w:rsidR="005836DF" w:rsidRPr="00B16C74">
        <w:rPr>
          <w:rFonts w:ascii="Arial" w:hAnsi="Arial" w:cs="Arial"/>
          <w:sz w:val="20"/>
        </w:rPr>
        <w:t xml:space="preserve"> %</w:t>
      </w:r>
    </w:p>
    <w:p w:rsidR="005836DF" w:rsidRPr="00B16C74" w:rsidRDefault="005836DF" w:rsidP="005836DF">
      <w:pPr>
        <w:pStyle w:val="Tekstpodstawowy"/>
        <w:numPr>
          <w:ilvl w:val="0"/>
          <w:numId w:val="14"/>
        </w:numPr>
        <w:tabs>
          <w:tab w:val="clear" w:pos="1133"/>
        </w:tabs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 32 %</w:t>
      </w:r>
    </w:p>
    <w:p w:rsidR="005836DF" w:rsidRPr="00B16C74" w:rsidRDefault="005836DF" w:rsidP="005836DF">
      <w:pPr>
        <w:pStyle w:val="Tekstpodstawowy"/>
        <w:numPr>
          <w:ilvl w:val="0"/>
          <w:numId w:val="5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podatek liniowy</w:t>
      </w:r>
    </w:p>
    <w:p w:rsidR="005836DF" w:rsidRPr="00B16C74" w:rsidRDefault="005836DF" w:rsidP="005836DF">
      <w:pPr>
        <w:pStyle w:val="Tekstpodstawowy"/>
        <w:numPr>
          <w:ilvl w:val="0"/>
          <w:numId w:val="13"/>
        </w:numPr>
        <w:spacing w:line="276" w:lineRule="auto"/>
        <w:ind w:left="1134" w:right="167" w:firstLine="0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19 %</w:t>
      </w:r>
    </w:p>
    <w:p w:rsidR="005836DF" w:rsidRPr="00B16C74" w:rsidRDefault="005836DF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5836DF" w:rsidRPr="00B16C74" w:rsidRDefault="005836DF" w:rsidP="005836DF">
      <w:pPr>
        <w:pStyle w:val="Tekstpodstawowy"/>
        <w:spacing w:line="360" w:lineRule="auto"/>
        <w:ind w:left="567" w:right="167" w:hanging="425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5</w:t>
      </w:r>
      <w:r w:rsidRPr="00B16C74">
        <w:rPr>
          <w:rFonts w:ascii="Arial" w:hAnsi="Arial" w:cs="Arial"/>
          <w:sz w:val="20"/>
        </w:rPr>
        <w:t>. Stan zatrudnienia pracowników w przeliczeniu na pełny wymiar czasu pracy  w dniu    złożenia       wniosku 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………………………….</w:t>
      </w:r>
    </w:p>
    <w:p w:rsidR="005836DF" w:rsidRPr="00B16C74" w:rsidRDefault="005836DF" w:rsidP="005836DF">
      <w:pPr>
        <w:pStyle w:val="Tekstpodstawowy"/>
        <w:spacing w:line="276" w:lineRule="auto"/>
        <w:ind w:left="567" w:right="167" w:hanging="425"/>
        <w:rPr>
          <w:rFonts w:ascii="Arial" w:hAnsi="Arial" w:cs="Arial"/>
          <w:sz w:val="20"/>
        </w:rPr>
      </w:pPr>
    </w:p>
    <w:p w:rsidR="005836DF" w:rsidRPr="00B16C74" w:rsidRDefault="005836DF" w:rsidP="005836DF">
      <w:pPr>
        <w:pStyle w:val="Tekstpodstawowy"/>
        <w:spacing w:line="360" w:lineRule="auto"/>
        <w:ind w:left="256" w:right="167" w:hanging="114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</w:t>
      </w:r>
      <w:r w:rsidRPr="00B16C74">
        <w:rPr>
          <w:rFonts w:ascii="Arial" w:hAnsi="Arial" w:cs="Arial"/>
          <w:sz w:val="20"/>
        </w:rPr>
        <w:t xml:space="preserve">. Liczba zatrudnionych pracowników w przeliczeniu na pełny wymiar czasu  </w:t>
      </w:r>
    </w:p>
    <w:p w:rsidR="005836DF" w:rsidRPr="00B16C74" w:rsidRDefault="005836DF" w:rsidP="005836DF">
      <w:pPr>
        <w:pStyle w:val="Tekstpodstawowy"/>
        <w:spacing w:line="360" w:lineRule="auto"/>
        <w:ind w:left="256" w:right="167" w:hanging="114"/>
        <w:rPr>
          <w:rFonts w:ascii="Arial" w:hAnsi="Arial" w:cs="Arial"/>
          <w:i/>
          <w:sz w:val="20"/>
        </w:rPr>
      </w:pPr>
      <w:r w:rsidRPr="00B16C74">
        <w:rPr>
          <w:rFonts w:ascii="Arial" w:hAnsi="Arial" w:cs="Arial"/>
          <w:sz w:val="20"/>
        </w:rPr>
        <w:t xml:space="preserve">      pracy w poszczególnych 6  miesiącach poprzedzających złożenie wniosku przez Wnioskodawcę:</w:t>
      </w:r>
      <w:r w:rsidRPr="00B16C74">
        <w:rPr>
          <w:rFonts w:ascii="Arial" w:hAnsi="Arial" w:cs="Arial"/>
          <w:i/>
          <w:sz w:val="20"/>
        </w:rPr>
        <w:t xml:space="preserve">    </w:t>
      </w:r>
    </w:p>
    <w:p w:rsidR="005836DF" w:rsidRPr="00B16C74" w:rsidRDefault="005836DF" w:rsidP="005836DF">
      <w:pPr>
        <w:pStyle w:val="Tekstpodstawowy"/>
        <w:spacing w:line="100" w:lineRule="atLeast"/>
        <w:ind w:right="17"/>
        <w:rPr>
          <w:rFonts w:ascii="Arial" w:hAnsi="Arial" w:cs="Arial"/>
          <w:i/>
          <w:sz w:val="20"/>
        </w:rPr>
      </w:pPr>
    </w:p>
    <w:p w:rsidR="005836DF" w:rsidRPr="00B16C74" w:rsidRDefault="005836DF" w:rsidP="005836DF">
      <w:pPr>
        <w:pStyle w:val="Tekstpodstawowy"/>
        <w:spacing w:line="100" w:lineRule="atLeast"/>
        <w:ind w:left="567" w:right="17"/>
        <w:rPr>
          <w:i/>
          <w:sz w:val="20"/>
        </w:rPr>
      </w:pPr>
    </w:p>
    <w:tbl>
      <w:tblPr>
        <w:tblW w:w="10498" w:type="dxa"/>
        <w:jc w:val="center"/>
        <w:tblInd w:w="2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4"/>
        <w:gridCol w:w="1763"/>
        <w:gridCol w:w="2938"/>
        <w:gridCol w:w="5253"/>
      </w:tblGrid>
      <w:tr w:rsidR="005836DF" w:rsidTr="00644A86">
        <w:trPr>
          <w:cantSplit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BC63E9" w:rsidRDefault="005836DF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BC63E9" w:rsidRDefault="005836DF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Miesiąc, rok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BC63E9" w:rsidRDefault="005836DF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Liczba pracowników w przeliczeniu na pełny wymiar czasu pracy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5836DF" w:rsidRPr="00BC63E9" w:rsidRDefault="005836DF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</w:p>
          <w:p w:rsidR="005836DF" w:rsidRPr="00BC63E9" w:rsidRDefault="005836DF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Sposób rozwiązania stosunku pracy w okresie 6 miesięcy</w:t>
            </w:r>
          </w:p>
        </w:tc>
      </w:tr>
      <w:tr w:rsidR="005836DF" w:rsidTr="00644A86">
        <w:trPr>
          <w:cantSplit/>
          <w:trHeight w:val="45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BC63E9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836DF" w:rsidTr="00644A86">
        <w:trPr>
          <w:cantSplit/>
          <w:trHeight w:val="45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BC63E9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836DF" w:rsidTr="00644A86">
        <w:trPr>
          <w:cantSplit/>
          <w:trHeight w:val="44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BC63E9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836DF" w:rsidTr="00644A86">
        <w:trPr>
          <w:cantSplit/>
          <w:trHeight w:val="45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BC63E9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836DF" w:rsidTr="00644A86">
        <w:trPr>
          <w:cantSplit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BC63E9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5836DF" w:rsidTr="00644A86">
        <w:trPr>
          <w:cantSplit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BC63E9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BC63E9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</w:tr>
    </w:tbl>
    <w:p w:rsidR="005836DF" w:rsidRDefault="005836DF" w:rsidP="005836DF">
      <w:pPr>
        <w:pStyle w:val="Tekstpodstawowy"/>
        <w:tabs>
          <w:tab w:val="left" w:pos="750"/>
        </w:tabs>
        <w:spacing w:line="276" w:lineRule="auto"/>
        <w:ind w:right="167"/>
      </w:pPr>
    </w:p>
    <w:p w:rsidR="005836DF" w:rsidRDefault="005836DF" w:rsidP="005836DF">
      <w:pPr>
        <w:pStyle w:val="Tekstpodstawowy"/>
        <w:tabs>
          <w:tab w:val="left" w:pos="750"/>
        </w:tabs>
        <w:spacing w:line="276" w:lineRule="auto"/>
        <w:ind w:left="426" w:right="167" w:hanging="426"/>
      </w:pPr>
    </w:p>
    <w:p w:rsidR="005836DF" w:rsidRPr="007C229F" w:rsidRDefault="005836DF" w:rsidP="005836DF">
      <w:pPr>
        <w:pStyle w:val="Tekstpodstawowy"/>
        <w:spacing w:line="276" w:lineRule="auto"/>
        <w:ind w:left="567" w:right="1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 niewłaściwe s</w:t>
      </w:r>
      <w:r w:rsidRPr="007C229F">
        <w:rPr>
          <w:rFonts w:ascii="Arial" w:hAnsi="Arial" w:cs="Arial"/>
          <w:sz w:val="18"/>
          <w:szCs w:val="18"/>
        </w:rPr>
        <w:t>kreślić</w:t>
      </w:r>
    </w:p>
    <w:p w:rsidR="005836DF" w:rsidRDefault="005836DF" w:rsidP="005836DF">
      <w:pPr>
        <w:pStyle w:val="Tekstpodstawowy"/>
        <w:spacing w:line="276" w:lineRule="auto"/>
        <w:ind w:right="17"/>
      </w:pPr>
    </w:p>
    <w:p w:rsidR="00F23C6A" w:rsidRDefault="00F23C6A" w:rsidP="005836DF">
      <w:pPr>
        <w:pStyle w:val="Tekstpodstawowy"/>
        <w:spacing w:line="276" w:lineRule="auto"/>
        <w:ind w:right="17"/>
      </w:pPr>
    </w:p>
    <w:p w:rsidR="00F23C6A" w:rsidRDefault="00F23C6A" w:rsidP="005836DF">
      <w:pPr>
        <w:pStyle w:val="Tekstpodstawowy"/>
        <w:spacing w:line="276" w:lineRule="auto"/>
        <w:ind w:right="17"/>
      </w:pPr>
    </w:p>
    <w:p w:rsidR="00F23C6A" w:rsidRDefault="00F23C6A" w:rsidP="005836DF">
      <w:pPr>
        <w:pStyle w:val="Tekstpodstawowy"/>
        <w:spacing w:line="276" w:lineRule="auto"/>
        <w:ind w:right="17"/>
      </w:pPr>
    </w:p>
    <w:p w:rsidR="00F23C6A" w:rsidRDefault="00F23C6A" w:rsidP="005836DF">
      <w:pPr>
        <w:pStyle w:val="Tekstpodstawowy"/>
        <w:spacing w:line="276" w:lineRule="auto"/>
        <w:ind w:right="17"/>
      </w:pPr>
    </w:p>
    <w:p w:rsidR="00F23C6A" w:rsidRDefault="00F23C6A" w:rsidP="005836DF">
      <w:pPr>
        <w:pStyle w:val="Tekstpodstawowy"/>
        <w:spacing w:line="276" w:lineRule="auto"/>
        <w:ind w:right="17"/>
      </w:pPr>
    </w:p>
    <w:p w:rsidR="00F23C6A" w:rsidRDefault="00F23C6A" w:rsidP="005836DF">
      <w:pPr>
        <w:pStyle w:val="Tekstpodstawowy"/>
        <w:spacing w:line="276" w:lineRule="auto"/>
        <w:ind w:right="17"/>
      </w:pPr>
    </w:p>
    <w:p w:rsidR="00F23C6A" w:rsidRDefault="00F23C6A" w:rsidP="005836DF">
      <w:pPr>
        <w:pStyle w:val="Tekstpodstawowy"/>
        <w:spacing w:line="276" w:lineRule="auto"/>
        <w:ind w:right="17"/>
        <w:rPr>
          <w:sz w:val="20"/>
        </w:rPr>
      </w:pPr>
    </w:p>
    <w:p w:rsidR="00FB35BC" w:rsidRDefault="00FB35BC" w:rsidP="005836DF">
      <w:pPr>
        <w:pStyle w:val="Tekstpodstawowy"/>
        <w:spacing w:line="276" w:lineRule="auto"/>
        <w:ind w:right="17"/>
        <w:rPr>
          <w:sz w:val="20"/>
        </w:rPr>
      </w:pPr>
    </w:p>
    <w:p w:rsidR="00FB35BC" w:rsidRDefault="00FB35BC" w:rsidP="005836DF">
      <w:pPr>
        <w:pStyle w:val="Tekstpodstawowy"/>
        <w:spacing w:line="276" w:lineRule="auto"/>
        <w:ind w:right="17"/>
        <w:rPr>
          <w:sz w:val="20"/>
        </w:rPr>
      </w:pPr>
    </w:p>
    <w:p w:rsidR="00FB35BC" w:rsidRDefault="00FB35BC" w:rsidP="005836DF">
      <w:pPr>
        <w:pStyle w:val="Tekstpodstawowy"/>
        <w:spacing w:line="276" w:lineRule="auto"/>
        <w:ind w:right="17"/>
        <w:rPr>
          <w:sz w:val="20"/>
        </w:rPr>
      </w:pPr>
    </w:p>
    <w:p w:rsidR="00FB35BC" w:rsidRDefault="00FB35BC" w:rsidP="005836DF">
      <w:pPr>
        <w:pStyle w:val="Tekstpodstawowy"/>
        <w:spacing w:line="276" w:lineRule="auto"/>
        <w:ind w:right="17"/>
        <w:rPr>
          <w:sz w:val="20"/>
        </w:rPr>
      </w:pPr>
    </w:p>
    <w:p w:rsidR="005836DF" w:rsidRDefault="005836DF" w:rsidP="005836DF">
      <w:pPr>
        <w:pStyle w:val="Tekstpodstawowy"/>
        <w:spacing w:line="276" w:lineRule="auto"/>
        <w:ind w:right="17"/>
        <w:rPr>
          <w:sz w:val="20"/>
        </w:rPr>
      </w:pPr>
    </w:p>
    <w:p w:rsidR="005836DF" w:rsidRPr="00BC63E9" w:rsidRDefault="005836DF" w:rsidP="005836DF">
      <w:pPr>
        <w:pStyle w:val="Tekstpodstawowy"/>
        <w:numPr>
          <w:ilvl w:val="0"/>
          <w:numId w:val="7"/>
        </w:num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BC63E9">
        <w:rPr>
          <w:rFonts w:ascii="Arial" w:hAnsi="Arial" w:cs="Arial"/>
          <w:b/>
          <w:bCs/>
          <w:sz w:val="22"/>
          <w:szCs w:val="22"/>
        </w:rPr>
        <w:t>DANE DOTYCZĄCE STANOWISK PRACY WYPOSAŻONYCH LUB DOPOSAŻONYCH ZE ŚRODKÓW FUNDUSZU PRACY, NA KTÓRYCH PODEJMĄ ZATRUDNIENIE OSOBY BEZROBOTNE SKIEROWANE PRZEZ URZĄD</w:t>
      </w:r>
    </w:p>
    <w:p w:rsidR="005836DF" w:rsidRPr="006A6420" w:rsidRDefault="005836DF" w:rsidP="005836DF">
      <w:pPr>
        <w:pStyle w:val="Tekstpodstawowy"/>
        <w:ind w:left="284"/>
        <w:rPr>
          <w:b/>
          <w:bCs/>
        </w:rPr>
      </w:pPr>
    </w:p>
    <w:p w:rsidR="005836DF" w:rsidRPr="00BC63E9" w:rsidRDefault="005836DF" w:rsidP="005836DF">
      <w:pPr>
        <w:pStyle w:val="Tekstpodstawowy"/>
        <w:numPr>
          <w:ilvl w:val="0"/>
          <w:numId w:val="8"/>
        </w:numPr>
        <w:tabs>
          <w:tab w:val="clear" w:pos="567"/>
          <w:tab w:val="num" w:pos="284"/>
        </w:tabs>
        <w:spacing w:line="276" w:lineRule="auto"/>
        <w:ind w:right="17" w:hanging="567"/>
        <w:rPr>
          <w:rFonts w:ascii="Arial" w:hAnsi="Arial" w:cs="Arial"/>
          <w:sz w:val="20"/>
        </w:rPr>
      </w:pPr>
      <w:r w:rsidRPr="00BC63E9">
        <w:rPr>
          <w:rFonts w:ascii="Arial" w:hAnsi="Arial" w:cs="Arial"/>
          <w:sz w:val="20"/>
        </w:rPr>
        <w:t>Liczba stanowisk pracy</w:t>
      </w:r>
      <w:r>
        <w:rPr>
          <w:rFonts w:ascii="Arial" w:hAnsi="Arial" w:cs="Arial"/>
          <w:sz w:val="20"/>
        </w:rPr>
        <w:t xml:space="preserve"> </w:t>
      </w:r>
      <w:r w:rsidRPr="00BC63E9">
        <w:rPr>
          <w:rFonts w:ascii="Arial" w:hAnsi="Arial" w:cs="Arial"/>
          <w:sz w:val="20"/>
        </w:rPr>
        <w:t>dla skierowanych bezrobotnych .......</w:t>
      </w:r>
      <w:r>
        <w:rPr>
          <w:rFonts w:ascii="Arial" w:hAnsi="Arial" w:cs="Arial"/>
          <w:sz w:val="20"/>
        </w:rPr>
        <w:t>.............................................</w:t>
      </w:r>
    </w:p>
    <w:p w:rsidR="005836DF" w:rsidRDefault="005836DF" w:rsidP="005836DF">
      <w:pPr>
        <w:pStyle w:val="Tekstpodstawowy"/>
        <w:numPr>
          <w:ilvl w:val="0"/>
          <w:numId w:val="9"/>
        </w:numPr>
        <w:tabs>
          <w:tab w:val="clear" w:pos="567"/>
          <w:tab w:val="num" w:pos="284"/>
        </w:tabs>
        <w:spacing w:line="276" w:lineRule="auto"/>
        <w:ind w:right="17" w:hanging="567"/>
        <w:rPr>
          <w:rFonts w:ascii="Arial" w:hAnsi="Arial" w:cs="Arial"/>
          <w:sz w:val="20"/>
        </w:rPr>
      </w:pPr>
      <w:r w:rsidRPr="00BC63E9">
        <w:rPr>
          <w:rFonts w:ascii="Arial" w:hAnsi="Arial" w:cs="Arial"/>
          <w:sz w:val="20"/>
        </w:rPr>
        <w:t>Miejsce i rodzaj  pracy z podziałem na stanowiska pracy:</w:t>
      </w:r>
    </w:p>
    <w:p w:rsidR="005836DF" w:rsidRPr="00BC63E9" w:rsidRDefault="005836DF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2943"/>
        <w:gridCol w:w="3119"/>
        <w:gridCol w:w="3892"/>
      </w:tblGrid>
      <w:tr w:rsidR="005836DF" w:rsidTr="00644A86">
        <w:trPr>
          <w:cantSplit/>
          <w:trHeight w:val="523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BC63E9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BC63E9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BC63E9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BC63E9">
              <w:rPr>
                <w:rFonts w:ascii="Arial" w:hAnsi="Arial" w:cs="Arial"/>
                <w:color w:val="000000"/>
                <w:sz w:val="20"/>
              </w:rPr>
              <w:t>Stanowisko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BC63E9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BC63E9">
              <w:rPr>
                <w:rFonts w:ascii="Arial" w:hAnsi="Arial" w:cs="Arial"/>
                <w:color w:val="000000"/>
                <w:sz w:val="20"/>
              </w:rPr>
              <w:t xml:space="preserve">Miejsce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BC63E9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BC63E9">
              <w:rPr>
                <w:rFonts w:ascii="Arial" w:hAnsi="Arial" w:cs="Arial"/>
                <w:color w:val="000000"/>
                <w:sz w:val="20"/>
              </w:rPr>
              <w:t>Rodzaj pracy jaka będzie wykonywana przez skierowanych bezrobotnych</w:t>
            </w:r>
          </w:p>
        </w:tc>
      </w:tr>
      <w:tr w:rsidR="005836DF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6DF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6DF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6DF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6DF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57026B" w:rsidRDefault="005836DF" w:rsidP="00644A86">
            <w:pPr>
              <w:pStyle w:val="WW-Zawartotabeli1111"/>
              <w:jc w:val="center"/>
              <w:rPr>
                <w:b/>
                <w:bCs/>
                <w:color w:val="000000"/>
              </w:rPr>
            </w:pPr>
          </w:p>
        </w:tc>
      </w:tr>
    </w:tbl>
    <w:p w:rsidR="005836DF" w:rsidRDefault="005836DF" w:rsidP="005836DF">
      <w:pPr>
        <w:pStyle w:val="Tekstpodstawowy"/>
        <w:ind w:right="17"/>
      </w:pPr>
    </w:p>
    <w:p w:rsidR="005836DF" w:rsidRPr="00BC63E9" w:rsidRDefault="005836DF" w:rsidP="005836DF">
      <w:pPr>
        <w:pStyle w:val="Tekstpodstawowy"/>
        <w:numPr>
          <w:ilvl w:val="0"/>
          <w:numId w:val="10"/>
        </w:numPr>
        <w:tabs>
          <w:tab w:val="clear" w:pos="567"/>
          <w:tab w:val="num" w:pos="142"/>
        </w:tabs>
        <w:ind w:left="284" w:right="17" w:hanging="284"/>
        <w:rPr>
          <w:rFonts w:ascii="Arial" w:hAnsi="Arial" w:cs="Arial"/>
          <w:sz w:val="20"/>
        </w:rPr>
      </w:pPr>
      <w:r w:rsidRPr="00BC63E9">
        <w:rPr>
          <w:rFonts w:ascii="Arial" w:hAnsi="Arial" w:cs="Arial"/>
          <w:sz w:val="20"/>
        </w:rPr>
        <w:t>Wymagane  kwalifikacje i inne wymagania niezbędne do pracy jakie winne spełniać osoby skierowane przez Urząd Pracy.</w:t>
      </w:r>
    </w:p>
    <w:p w:rsidR="005836DF" w:rsidRPr="00764065" w:rsidRDefault="005836DF" w:rsidP="005836DF">
      <w:pPr>
        <w:pStyle w:val="Tekstpodstawowy"/>
        <w:ind w:left="284" w:right="17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2943"/>
        <w:gridCol w:w="7011"/>
      </w:tblGrid>
      <w:tr w:rsidR="005836DF" w:rsidTr="00644A86">
        <w:trPr>
          <w:cantSplit/>
          <w:trHeight w:val="34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BC63E9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BC63E9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007EF8" w:rsidRDefault="005836DF" w:rsidP="00C156F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B0DD6">
              <w:rPr>
                <w:rFonts w:ascii="Arial" w:hAnsi="Arial" w:cs="Arial"/>
                <w:sz w:val="21"/>
                <w:szCs w:val="21"/>
              </w:rPr>
              <w:t>Informacja o wymaganych kwalifikacjach, umiejętnościach i doświadczeniu zawodowym niezbędnym do wykonywania pracy, jakie powinien posiadać skierowany bezrobotny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836DF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Default="005836DF" w:rsidP="00644A86">
            <w:pPr>
              <w:pStyle w:val="WW-Zawartotabeli1111"/>
              <w:jc w:val="center"/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Default="005836DF" w:rsidP="00644A86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836DF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Default="005836DF" w:rsidP="00644A86">
            <w:pPr>
              <w:pStyle w:val="WW-Zawartotabeli1111"/>
              <w:jc w:val="center"/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Default="005836DF" w:rsidP="00644A86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836DF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Default="005836DF" w:rsidP="00644A86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Default="005836DF" w:rsidP="00644A86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836DF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Default="005836DF" w:rsidP="00644A86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Default="005836DF" w:rsidP="00644A86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836DF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sz w:val="20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Default="005836DF" w:rsidP="00644A86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Default="005836DF" w:rsidP="00644A86">
            <w:pPr>
              <w:pStyle w:val="WW-Zawartotabeli1111"/>
              <w:jc w:val="center"/>
              <w:rPr>
                <w:b/>
                <w:bCs/>
              </w:rPr>
            </w:pPr>
          </w:p>
        </w:tc>
      </w:tr>
    </w:tbl>
    <w:p w:rsidR="005836DF" w:rsidRDefault="005836DF" w:rsidP="005836DF">
      <w:pPr>
        <w:pStyle w:val="Tekstpodstawowy"/>
        <w:tabs>
          <w:tab w:val="left" w:pos="0"/>
        </w:tabs>
        <w:spacing w:line="276" w:lineRule="auto"/>
        <w:ind w:right="17"/>
      </w:pPr>
    </w:p>
    <w:p w:rsidR="005836DF" w:rsidRPr="00BC63E9" w:rsidRDefault="005836DF" w:rsidP="005836DF">
      <w:pPr>
        <w:pStyle w:val="Tekstpodstawowy"/>
        <w:numPr>
          <w:ilvl w:val="0"/>
          <w:numId w:val="11"/>
        </w:numPr>
        <w:tabs>
          <w:tab w:val="clear" w:pos="567"/>
          <w:tab w:val="num" w:pos="284"/>
        </w:tabs>
        <w:ind w:right="17" w:hanging="567"/>
        <w:rPr>
          <w:rFonts w:ascii="Arial" w:hAnsi="Arial" w:cs="Arial"/>
          <w:sz w:val="20"/>
        </w:rPr>
      </w:pPr>
      <w:r w:rsidRPr="00BC63E9">
        <w:rPr>
          <w:rFonts w:ascii="Arial" w:hAnsi="Arial" w:cs="Arial"/>
          <w:sz w:val="20"/>
        </w:rPr>
        <w:t>Kalkulacja wydatków dla poszczególnych stanowisk pracy i źródła ich finansowania:</w:t>
      </w:r>
    </w:p>
    <w:p w:rsidR="005836DF" w:rsidRPr="00BC63E9" w:rsidRDefault="005836DF" w:rsidP="005836DF">
      <w:pPr>
        <w:pStyle w:val="Tekstpodstawowy"/>
        <w:tabs>
          <w:tab w:val="num" w:pos="284"/>
        </w:tabs>
        <w:ind w:left="567" w:right="17" w:hanging="567"/>
        <w:rPr>
          <w:rFonts w:ascii="Arial" w:hAnsi="Arial" w:cs="Arial"/>
          <w:sz w:val="20"/>
        </w:rPr>
      </w:pPr>
      <w:r w:rsidRPr="00BC63E9">
        <w:rPr>
          <w:rFonts w:ascii="Arial" w:hAnsi="Arial" w:cs="Arial"/>
          <w:sz w:val="20"/>
        </w:rPr>
        <w:tab/>
        <w:t>Koszt całkowity doposażenia lub wyposażenia stanowiska / stanowisk pracy</w:t>
      </w:r>
    </w:p>
    <w:p w:rsidR="005836DF" w:rsidRPr="00BC63E9" w:rsidRDefault="005836DF" w:rsidP="005836DF">
      <w:pPr>
        <w:pStyle w:val="Tekstpodstawowywcity"/>
        <w:tabs>
          <w:tab w:val="num" w:pos="284"/>
        </w:tabs>
        <w:spacing w:line="276" w:lineRule="auto"/>
        <w:ind w:left="583" w:right="17" w:hanging="567"/>
        <w:jc w:val="both"/>
        <w:rPr>
          <w:rFonts w:ascii="Arial" w:hAnsi="Arial" w:cs="Arial"/>
          <w:b w:val="0"/>
        </w:rPr>
      </w:pPr>
      <w:r w:rsidRPr="00BC63E9">
        <w:rPr>
          <w:rFonts w:ascii="Arial" w:hAnsi="Arial" w:cs="Arial"/>
          <w:b w:val="0"/>
        </w:rPr>
        <w:tab/>
        <w:t>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</w:rPr>
        <w:t>.............</w:t>
      </w:r>
    </w:p>
    <w:p w:rsidR="005836DF" w:rsidRPr="00BC63E9" w:rsidRDefault="005836DF" w:rsidP="005836DF">
      <w:pPr>
        <w:pStyle w:val="Tekstpodstawowywcity"/>
        <w:tabs>
          <w:tab w:val="num" w:pos="284"/>
        </w:tabs>
        <w:spacing w:line="276" w:lineRule="auto"/>
        <w:ind w:left="583" w:hanging="567"/>
        <w:rPr>
          <w:rFonts w:ascii="Arial" w:hAnsi="Arial" w:cs="Arial"/>
          <w:b w:val="0"/>
        </w:rPr>
      </w:pPr>
      <w:r w:rsidRPr="00BC63E9">
        <w:rPr>
          <w:rFonts w:ascii="Arial" w:hAnsi="Arial" w:cs="Arial"/>
          <w:b w:val="0"/>
        </w:rPr>
        <w:tab/>
        <w:t xml:space="preserve">w tym wnioskowana kwota refundacji wyniesie </w:t>
      </w:r>
      <w:r w:rsidRPr="00BC63E9">
        <w:rPr>
          <w:rFonts w:ascii="Arial" w:hAnsi="Arial" w:cs="Arial"/>
          <w:b w:val="0"/>
          <w:i/>
        </w:rPr>
        <w:t>(nie wyższa niż 6 –krotna wysokość przeciętnego wynagrodzenia)</w:t>
      </w:r>
      <w:r w:rsidRPr="00BC63E9">
        <w:rPr>
          <w:rFonts w:ascii="Arial" w:hAnsi="Arial" w:cs="Arial"/>
          <w:b w:val="0"/>
        </w:rPr>
        <w:t>:</w:t>
      </w:r>
    </w:p>
    <w:p w:rsidR="005836DF" w:rsidRPr="00BC63E9" w:rsidRDefault="005836DF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BC63E9">
        <w:rPr>
          <w:rFonts w:ascii="Arial" w:hAnsi="Arial" w:cs="Arial"/>
          <w:b w:val="0"/>
        </w:rPr>
        <w:t>- na jedno stanowisko ...........................................................................................................................</w:t>
      </w:r>
      <w:r>
        <w:rPr>
          <w:rFonts w:ascii="Arial" w:hAnsi="Arial" w:cs="Arial"/>
          <w:b w:val="0"/>
        </w:rPr>
        <w:t>...................</w:t>
      </w:r>
    </w:p>
    <w:p w:rsidR="005836DF" w:rsidRPr="00BC63E9" w:rsidRDefault="005836DF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BC63E9">
        <w:rPr>
          <w:rFonts w:ascii="Arial" w:hAnsi="Arial" w:cs="Arial"/>
          <w:b w:val="0"/>
        </w:rPr>
        <w:t>- ogółem 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</w:rPr>
        <w:t>....................</w:t>
      </w:r>
    </w:p>
    <w:p w:rsidR="005836DF" w:rsidRDefault="005836DF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BC63E9">
        <w:rPr>
          <w:rFonts w:ascii="Arial" w:hAnsi="Arial" w:cs="Arial"/>
          <w:b w:val="0"/>
        </w:rPr>
        <w:t>- słownie 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</w:rPr>
        <w:t>....................</w:t>
      </w:r>
    </w:p>
    <w:p w:rsidR="005836DF" w:rsidRPr="00BC63E9" w:rsidRDefault="005836DF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"/>
        <w:gridCol w:w="3627"/>
        <w:gridCol w:w="3119"/>
        <w:gridCol w:w="3260"/>
      </w:tblGrid>
      <w:tr w:rsidR="005836DF" w:rsidTr="00644A86">
        <w:trPr>
          <w:cantSplit/>
          <w:trHeight w:val="484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0B21A5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0B21A5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0B21A5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0B21A5"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0B21A5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0B21A5">
              <w:rPr>
                <w:rFonts w:ascii="Arial" w:hAnsi="Arial" w:cs="Arial"/>
                <w:sz w:val="20"/>
              </w:rPr>
              <w:t>Całkowity koszt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0B21A5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0B21A5">
              <w:rPr>
                <w:rFonts w:ascii="Arial" w:hAnsi="Arial" w:cs="Arial"/>
                <w:sz w:val="20"/>
              </w:rPr>
              <w:t>Wnioskowana wysokość refundacji</w:t>
            </w:r>
          </w:p>
        </w:tc>
      </w:tr>
      <w:tr w:rsidR="005836DF" w:rsidTr="00644A86">
        <w:trPr>
          <w:cantSplit/>
          <w:trHeight w:val="2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i/>
                <w:iCs/>
                <w:sz w:val="20"/>
              </w:rPr>
              <w:t>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Cs w:val="24"/>
              </w:rPr>
            </w:pPr>
          </w:p>
        </w:tc>
      </w:tr>
      <w:tr w:rsidR="005836DF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i/>
                <w:iCs/>
                <w:sz w:val="20"/>
              </w:rPr>
              <w:t>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Cs w:val="24"/>
              </w:rPr>
            </w:pPr>
          </w:p>
        </w:tc>
      </w:tr>
      <w:tr w:rsidR="005836DF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i/>
                <w:iCs/>
                <w:sz w:val="20"/>
              </w:rPr>
              <w:t>3.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Cs w:val="24"/>
              </w:rPr>
            </w:pPr>
          </w:p>
        </w:tc>
      </w:tr>
      <w:tr w:rsidR="005836DF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i/>
                <w:iCs/>
                <w:sz w:val="20"/>
              </w:rPr>
              <w:t>4.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Cs w:val="24"/>
              </w:rPr>
            </w:pPr>
          </w:p>
        </w:tc>
      </w:tr>
      <w:tr w:rsidR="005836DF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i/>
                <w:iCs/>
                <w:sz w:val="20"/>
              </w:rPr>
              <w:t>5.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Cs w:val="24"/>
              </w:rPr>
            </w:pPr>
          </w:p>
        </w:tc>
      </w:tr>
      <w:tr w:rsidR="005836DF" w:rsidTr="00644A86">
        <w:trPr>
          <w:cantSplit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0B21A5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i/>
                <w:iCs/>
                <w:sz w:val="20"/>
              </w:rPr>
              <w:t>R A Z E 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Default="005836DF" w:rsidP="00644A86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65556E" w:rsidRDefault="0065556E" w:rsidP="00F23C6A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65556E" w:rsidRDefault="0065556E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65556E" w:rsidRDefault="0065556E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5836DF" w:rsidRDefault="005836DF" w:rsidP="005836DF">
      <w:pPr>
        <w:pStyle w:val="Tekstpodstawowy"/>
        <w:spacing w:line="276" w:lineRule="auto"/>
        <w:ind w:left="426" w:hanging="284"/>
        <w:rPr>
          <w:color w:val="000000"/>
          <w:szCs w:val="24"/>
        </w:rPr>
      </w:pPr>
      <w:r w:rsidRPr="000B21A5">
        <w:rPr>
          <w:rFonts w:ascii="Arial" w:hAnsi="Arial" w:cs="Arial"/>
          <w:sz w:val="20"/>
        </w:rPr>
        <w:t>5.</w:t>
      </w:r>
      <w:r w:rsidRPr="008628E6">
        <w:rPr>
          <w:szCs w:val="24"/>
        </w:rPr>
        <w:t xml:space="preserve"> </w:t>
      </w:r>
      <w:r w:rsidRPr="000B21A5">
        <w:rPr>
          <w:rFonts w:ascii="Arial" w:hAnsi="Arial" w:cs="Arial"/>
          <w:color w:val="000000"/>
          <w:sz w:val="20"/>
        </w:rPr>
        <w:t>Szczegółowa specyfikacja wydatków dotyczących wyposażenia lub doposażenia stanowiska pracy, w szczegól</w:t>
      </w:r>
      <w:r>
        <w:rPr>
          <w:rFonts w:ascii="Arial" w:hAnsi="Arial" w:cs="Arial"/>
          <w:color w:val="000000"/>
          <w:sz w:val="20"/>
        </w:rPr>
        <w:t>ności na zakup środków trwałych, u</w:t>
      </w:r>
      <w:r w:rsidRPr="000B21A5">
        <w:rPr>
          <w:rFonts w:ascii="Arial" w:hAnsi="Arial" w:cs="Arial"/>
          <w:color w:val="000000"/>
          <w:sz w:val="20"/>
        </w:rPr>
        <w:t>rządzeń, maszyn, w tym środków niezbędnych do zapewnienia zgodności stanowiska pracy z przepisami</w:t>
      </w:r>
      <w:r>
        <w:rPr>
          <w:rFonts w:ascii="Arial" w:hAnsi="Arial" w:cs="Arial"/>
          <w:color w:val="000000"/>
          <w:sz w:val="20"/>
        </w:rPr>
        <w:t xml:space="preserve"> </w:t>
      </w:r>
      <w:r w:rsidRPr="002B0DD6">
        <w:rPr>
          <w:rFonts w:ascii="Arial" w:hAnsi="Arial" w:cs="Arial"/>
          <w:sz w:val="20"/>
        </w:rPr>
        <w:t>bezpieczeństwa</w:t>
      </w:r>
      <w:r w:rsidRPr="000B21A5">
        <w:rPr>
          <w:rFonts w:ascii="Arial" w:hAnsi="Arial" w:cs="Arial"/>
          <w:color w:val="000000"/>
          <w:sz w:val="20"/>
        </w:rPr>
        <w:t xml:space="preserve"> i higieny pracy oraz wymaganiami ergonomii:</w:t>
      </w:r>
    </w:p>
    <w:p w:rsidR="005836DF" w:rsidRDefault="005836DF" w:rsidP="005836DF">
      <w:pPr>
        <w:pStyle w:val="Tekstpodstawowy"/>
        <w:spacing w:line="276" w:lineRule="auto"/>
        <w:ind w:left="426" w:hanging="284"/>
        <w:rPr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425"/>
        <w:gridCol w:w="1134"/>
        <w:gridCol w:w="1134"/>
        <w:gridCol w:w="1134"/>
        <w:gridCol w:w="993"/>
        <w:gridCol w:w="993"/>
        <w:gridCol w:w="1134"/>
      </w:tblGrid>
      <w:tr w:rsidR="005836DF" w:rsidRPr="0028160E" w:rsidTr="00644A86">
        <w:trPr>
          <w:trHeight w:val="618"/>
        </w:trPr>
        <w:tc>
          <w:tcPr>
            <w:tcW w:w="567" w:type="dxa"/>
            <w:vMerge w:val="restart"/>
            <w:shd w:val="clear" w:color="auto" w:fill="9BBB59"/>
          </w:tcPr>
          <w:p w:rsidR="005836DF" w:rsidRPr="000B21A5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9BBB59"/>
            <w:textDirection w:val="btLr"/>
          </w:tcPr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Nazwa wyposażenia lub doposażenia</w:t>
            </w:r>
            <w:r>
              <w:rPr>
                <w:rFonts w:ascii="Arial" w:hAnsi="Arial" w:cs="Arial"/>
                <w:b/>
              </w:rPr>
              <w:t>, marka, model, typ urządzenia, rok produkcji</w:t>
            </w:r>
          </w:p>
        </w:tc>
        <w:tc>
          <w:tcPr>
            <w:tcW w:w="425" w:type="dxa"/>
            <w:vMerge w:val="restart"/>
            <w:shd w:val="clear" w:color="auto" w:fill="9BBB59"/>
            <w:textDirection w:val="btLr"/>
          </w:tcPr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Wartość netto/PLN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Wartość podatku od towarów i usług/PLN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Wartość brutto/PLN</w:t>
            </w:r>
          </w:p>
        </w:tc>
        <w:tc>
          <w:tcPr>
            <w:tcW w:w="1986" w:type="dxa"/>
            <w:gridSpan w:val="2"/>
            <w:shd w:val="clear" w:color="auto" w:fill="9BBB59"/>
          </w:tcPr>
          <w:p w:rsidR="005836DF" w:rsidRPr="000B21A5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Źródła finansowania*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Termin realizacji zakupu</w:t>
            </w:r>
          </w:p>
        </w:tc>
      </w:tr>
      <w:tr w:rsidR="005836DF" w:rsidRPr="0028160E" w:rsidTr="00644A86">
        <w:trPr>
          <w:cantSplit/>
          <w:trHeight w:val="1785"/>
        </w:trPr>
        <w:tc>
          <w:tcPr>
            <w:tcW w:w="567" w:type="dxa"/>
            <w:vMerge/>
          </w:tcPr>
          <w:p w:rsidR="005836DF" w:rsidRPr="0028160E" w:rsidRDefault="005836DF" w:rsidP="00644A86">
            <w:pPr>
              <w:spacing w:line="276" w:lineRule="auto"/>
              <w:ind w:left="426" w:hanging="426"/>
              <w:rPr>
                <w:b/>
              </w:rPr>
            </w:pPr>
          </w:p>
        </w:tc>
        <w:tc>
          <w:tcPr>
            <w:tcW w:w="2551" w:type="dxa"/>
            <w:vMerge/>
          </w:tcPr>
          <w:p w:rsidR="005836DF" w:rsidRPr="0028160E" w:rsidRDefault="005836DF" w:rsidP="00644A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5836DF" w:rsidRPr="0028160E" w:rsidRDefault="005836DF" w:rsidP="00644A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836DF" w:rsidRPr="0028160E" w:rsidRDefault="005836DF" w:rsidP="00644A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836DF" w:rsidRPr="0028160E" w:rsidRDefault="005836DF" w:rsidP="00644A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836DF" w:rsidRDefault="005836DF" w:rsidP="00644A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9BBB59"/>
            <w:textDirection w:val="btLr"/>
          </w:tcPr>
          <w:p w:rsidR="005836DF" w:rsidRPr="0028160E" w:rsidRDefault="005836DF" w:rsidP="00644A86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Środki własne brutto/PLN</w:t>
            </w:r>
          </w:p>
        </w:tc>
        <w:tc>
          <w:tcPr>
            <w:tcW w:w="993" w:type="dxa"/>
            <w:shd w:val="clear" w:color="auto" w:fill="9BBB59"/>
            <w:textDirection w:val="btLr"/>
          </w:tcPr>
          <w:p w:rsidR="005836DF" w:rsidRPr="0028160E" w:rsidRDefault="005836DF" w:rsidP="00644A86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Środki Funduszu Pracy brutto/PLN**</w:t>
            </w:r>
          </w:p>
        </w:tc>
        <w:tc>
          <w:tcPr>
            <w:tcW w:w="1134" w:type="dxa"/>
            <w:vMerge/>
          </w:tcPr>
          <w:p w:rsidR="005836DF" w:rsidRPr="0028160E" w:rsidRDefault="005836DF" w:rsidP="00644A86">
            <w:pPr>
              <w:spacing w:line="276" w:lineRule="auto"/>
              <w:jc w:val="center"/>
              <w:rPr>
                <w:b/>
              </w:rPr>
            </w:pPr>
          </w:p>
        </w:tc>
      </w:tr>
      <w:tr w:rsidR="005836DF" w:rsidTr="00644A86">
        <w:tc>
          <w:tcPr>
            <w:tcW w:w="567" w:type="dxa"/>
          </w:tcPr>
          <w:p w:rsidR="005836DF" w:rsidRPr="001D6B3D" w:rsidRDefault="005836DF" w:rsidP="00644A86">
            <w:pPr>
              <w:spacing w:line="360" w:lineRule="auto"/>
              <w:ind w:left="426" w:hanging="426"/>
              <w:jc w:val="center"/>
              <w:rPr>
                <w:b/>
              </w:rPr>
            </w:pPr>
            <w:r w:rsidRPr="001D6B3D">
              <w:rPr>
                <w:b/>
              </w:rPr>
              <w:t>1</w:t>
            </w:r>
          </w:p>
        </w:tc>
        <w:tc>
          <w:tcPr>
            <w:tcW w:w="2551" w:type="dxa"/>
          </w:tcPr>
          <w:p w:rsidR="005836DF" w:rsidRPr="001D6B3D" w:rsidRDefault="005836DF" w:rsidP="00644A86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2</w:t>
            </w:r>
          </w:p>
        </w:tc>
        <w:tc>
          <w:tcPr>
            <w:tcW w:w="425" w:type="dxa"/>
          </w:tcPr>
          <w:p w:rsidR="005836DF" w:rsidRPr="001D6B3D" w:rsidRDefault="005836DF" w:rsidP="00644A86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3</w:t>
            </w:r>
          </w:p>
        </w:tc>
        <w:tc>
          <w:tcPr>
            <w:tcW w:w="1134" w:type="dxa"/>
          </w:tcPr>
          <w:p w:rsidR="005836DF" w:rsidRPr="001D6B3D" w:rsidRDefault="005836DF" w:rsidP="00644A86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4</w:t>
            </w:r>
          </w:p>
        </w:tc>
        <w:tc>
          <w:tcPr>
            <w:tcW w:w="1134" w:type="dxa"/>
          </w:tcPr>
          <w:p w:rsidR="005836DF" w:rsidRPr="001D6B3D" w:rsidRDefault="005836DF" w:rsidP="00644A86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5</w:t>
            </w:r>
          </w:p>
        </w:tc>
        <w:tc>
          <w:tcPr>
            <w:tcW w:w="1134" w:type="dxa"/>
          </w:tcPr>
          <w:p w:rsidR="005836DF" w:rsidRPr="001D6B3D" w:rsidRDefault="005836DF" w:rsidP="00644A86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6</w:t>
            </w:r>
          </w:p>
        </w:tc>
        <w:tc>
          <w:tcPr>
            <w:tcW w:w="993" w:type="dxa"/>
          </w:tcPr>
          <w:p w:rsidR="005836DF" w:rsidRPr="001D6B3D" w:rsidRDefault="005836DF" w:rsidP="00644A86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7</w:t>
            </w:r>
          </w:p>
        </w:tc>
        <w:tc>
          <w:tcPr>
            <w:tcW w:w="993" w:type="dxa"/>
          </w:tcPr>
          <w:p w:rsidR="005836DF" w:rsidRPr="001D6B3D" w:rsidRDefault="005836DF" w:rsidP="00644A86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8</w:t>
            </w:r>
          </w:p>
        </w:tc>
        <w:tc>
          <w:tcPr>
            <w:tcW w:w="1134" w:type="dxa"/>
          </w:tcPr>
          <w:p w:rsidR="005836DF" w:rsidRPr="001D6B3D" w:rsidRDefault="005836DF" w:rsidP="00644A86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9</w:t>
            </w: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rPr>
          <w:trHeight w:val="265"/>
        </w:trPr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rPr>
                <w:b/>
              </w:rPr>
            </w:pPr>
          </w:p>
        </w:tc>
        <w:tc>
          <w:tcPr>
            <w:tcW w:w="2551" w:type="dxa"/>
          </w:tcPr>
          <w:p w:rsidR="005836DF" w:rsidRPr="000B21A5" w:rsidRDefault="00644A86" w:rsidP="00644A8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425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993" w:type="dxa"/>
          </w:tcPr>
          <w:p w:rsidR="005836DF" w:rsidRDefault="005836DF" w:rsidP="00644A86">
            <w:pPr>
              <w:spacing w:line="360" w:lineRule="auto"/>
            </w:pPr>
          </w:p>
        </w:tc>
        <w:tc>
          <w:tcPr>
            <w:tcW w:w="1134" w:type="dxa"/>
          </w:tcPr>
          <w:p w:rsidR="005836DF" w:rsidRDefault="005836DF" w:rsidP="00644A86">
            <w:pPr>
              <w:spacing w:line="360" w:lineRule="auto"/>
            </w:pPr>
          </w:p>
        </w:tc>
      </w:tr>
    </w:tbl>
    <w:p w:rsidR="005836DF" w:rsidRDefault="005836DF" w:rsidP="005836DF">
      <w:pPr>
        <w:pStyle w:val="Tekstpodstawowy"/>
        <w:ind w:left="708" w:right="17" w:hanging="282"/>
        <w:rPr>
          <w:b/>
          <w:bCs/>
          <w:sz w:val="20"/>
        </w:rPr>
      </w:pPr>
    </w:p>
    <w:p w:rsidR="005836DF" w:rsidRDefault="005836DF" w:rsidP="005836DF">
      <w:pPr>
        <w:pStyle w:val="Tekstpodstawowy"/>
        <w:ind w:left="708" w:right="17" w:hanging="282"/>
        <w:rPr>
          <w:b/>
          <w:bCs/>
          <w:sz w:val="20"/>
        </w:rPr>
      </w:pPr>
    </w:p>
    <w:p w:rsidR="005836DF" w:rsidRPr="000B21A5" w:rsidRDefault="005836DF" w:rsidP="005836DF">
      <w:pPr>
        <w:pStyle w:val="Tekstpodstawowy"/>
        <w:ind w:left="708" w:right="17" w:hanging="282"/>
        <w:rPr>
          <w:rFonts w:ascii="Arial" w:hAnsi="Arial" w:cs="Arial"/>
          <w:sz w:val="20"/>
        </w:rPr>
      </w:pPr>
      <w:r>
        <w:rPr>
          <w:b/>
          <w:bCs/>
          <w:sz w:val="20"/>
        </w:rPr>
        <w:t xml:space="preserve">    </w:t>
      </w:r>
      <w:r w:rsidRPr="001D6B3D">
        <w:rPr>
          <w:b/>
          <w:bCs/>
          <w:sz w:val="20"/>
        </w:rPr>
        <w:t>*</w:t>
      </w:r>
      <w:r w:rsidRPr="000B21A5">
        <w:rPr>
          <w:rFonts w:ascii="Arial" w:hAnsi="Arial" w:cs="Arial"/>
          <w:sz w:val="20"/>
        </w:rPr>
        <w:t>np.: środki własne, środki z przyznanej ewentualnie refundacji kosztów wyposażenia lub doposażenia stanowiska pracy, środki uzyskane w związku z otrzymaną wcześniej pomocą publiczną w formie kredytów preferencyjnych, dopłat do oprocentowania kredytów, gwarancji lub poręczeń udzielonych na warunkach korzystniejszych niż oferowane na rynku, inne źródła.</w:t>
      </w:r>
    </w:p>
    <w:p w:rsidR="005836DF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  <w:r w:rsidRPr="000B21A5">
        <w:rPr>
          <w:rFonts w:ascii="Arial" w:hAnsi="Arial" w:cs="Arial"/>
          <w:sz w:val="20"/>
        </w:rPr>
        <w:tab/>
        <w:t>**</w:t>
      </w:r>
      <w:r w:rsidR="00C156FE">
        <w:rPr>
          <w:rFonts w:ascii="Arial" w:hAnsi="Arial" w:cs="Arial"/>
          <w:sz w:val="20"/>
        </w:rPr>
        <w:t xml:space="preserve"> </w:t>
      </w:r>
      <w:r w:rsidRPr="000B21A5">
        <w:rPr>
          <w:rFonts w:ascii="Arial" w:hAnsi="Arial" w:cs="Arial"/>
          <w:sz w:val="20"/>
        </w:rPr>
        <w:t xml:space="preserve"> suma wartości brutto z kolumny nr 8 musi być zgodna z kwotą wnioskowaną.</w:t>
      </w:r>
    </w:p>
    <w:p w:rsidR="005836DF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5836DF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5836DF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5836DF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5836DF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5836DF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5836DF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C156FE" w:rsidRDefault="00C156FE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C156FE" w:rsidRDefault="00C156FE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C156FE" w:rsidRDefault="00C156FE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5836DF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5836DF" w:rsidRPr="00864ECA" w:rsidRDefault="005836DF" w:rsidP="00C156FE">
      <w:pPr>
        <w:pStyle w:val="Tekstpodstawowy"/>
        <w:spacing w:line="276" w:lineRule="auto"/>
        <w:rPr>
          <w:sz w:val="20"/>
        </w:rPr>
      </w:pPr>
    </w:p>
    <w:p w:rsidR="005836DF" w:rsidRDefault="005836DF" w:rsidP="005836DF">
      <w:pPr>
        <w:pStyle w:val="Tekstpodstawowy"/>
        <w:spacing w:line="276" w:lineRule="auto"/>
        <w:ind w:left="170"/>
        <w:rPr>
          <w:sz w:val="20"/>
        </w:rPr>
      </w:pPr>
      <w:r w:rsidRPr="005836DF">
        <w:rPr>
          <w:rFonts w:ascii="Arial" w:hAnsi="Arial" w:cs="Arial"/>
          <w:sz w:val="20"/>
        </w:rPr>
        <w:t>6.</w:t>
      </w:r>
      <w:r>
        <w:rPr>
          <w:sz w:val="20"/>
        </w:rPr>
        <w:t xml:space="preserve"> </w:t>
      </w:r>
      <w:r w:rsidRPr="005836DF">
        <w:rPr>
          <w:rFonts w:ascii="Arial" w:hAnsi="Arial" w:cs="Arial"/>
          <w:sz w:val="20"/>
        </w:rPr>
        <w:t>Uzasadnienie zakupów</w:t>
      </w:r>
      <w:r>
        <w:rPr>
          <w:rFonts w:ascii="Arial" w:hAnsi="Arial" w:cs="Arial"/>
          <w:sz w:val="20"/>
        </w:rPr>
        <w:t>:</w:t>
      </w:r>
    </w:p>
    <w:p w:rsidR="005836DF" w:rsidRDefault="005836DF" w:rsidP="005836DF">
      <w:pPr>
        <w:pStyle w:val="Tekstpodstawowy"/>
        <w:spacing w:line="276" w:lineRule="auto"/>
        <w:ind w:left="170"/>
        <w:rPr>
          <w:sz w:val="20"/>
        </w:rPr>
      </w:pPr>
    </w:p>
    <w:p w:rsidR="005836DF" w:rsidRDefault="005836DF" w:rsidP="005836DF">
      <w:pPr>
        <w:pStyle w:val="Tekstpodstawowy"/>
        <w:spacing w:line="276" w:lineRule="auto"/>
        <w:ind w:left="426" w:hanging="284"/>
        <w:rPr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6095"/>
      </w:tblGrid>
      <w:tr w:rsidR="005836DF" w:rsidRPr="0028160E" w:rsidTr="00644A86">
        <w:trPr>
          <w:trHeight w:val="618"/>
        </w:trPr>
        <w:tc>
          <w:tcPr>
            <w:tcW w:w="567" w:type="dxa"/>
            <w:vMerge w:val="restart"/>
            <w:shd w:val="clear" w:color="auto" w:fill="9BBB59"/>
          </w:tcPr>
          <w:p w:rsidR="005836DF" w:rsidRPr="000B21A5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9BBB59"/>
          </w:tcPr>
          <w:p w:rsidR="005836DF" w:rsidRPr="000B21A5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0B21A5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Nazwa wyposażenia lub doposażenia</w:t>
            </w:r>
          </w:p>
        </w:tc>
        <w:tc>
          <w:tcPr>
            <w:tcW w:w="6095" w:type="dxa"/>
            <w:vMerge w:val="restart"/>
            <w:shd w:val="clear" w:color="auto" w:fill="9BBB59"/>
            <w:vAlign w:val="center"/>
          </w:tcPr>
          <w:p w:rsidR="005836DF" w:rsidRPr="000B21A5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 celowości  i wartości zakupów</w:t>
            </w:r>
          </w:p>
        </w:tc>
      </w:tr>
      <w:tr w:rsidR="005836DF" w:rsidRPr="0028160E" w:rsidTr="00644A86">
        <w:trPr>
          <w:cantSplit/>
          <w:trHeight w:val="1785"/>
        </w:trPr>
        <w:tc>
          <w:tcPr>
            <w:tcW w:w="567" w:type="dxa"/>
            <w:vMerge/>
          </w:tcPr>
          <w:p w:rsidR="005836DF" w:rsidRPr="0028160E" w:rsidRDefault="005836DF" w:rsidP="00644A86">
            <w:pPr>
              <w:spacing w:line="276" w:lineRule="auto"/>
              <w:ind w:left="426" w:hanging="426"/>
              <w:rPr>
                <w:b/>
              </w:rPr>
            </w:pPr>
          </w:p>
        </w:tc>
        <w:tc>
          <w:tcPr>
            <w:tcW w:w="2551" w:type="dxa"/>
            <w:vMerge/>
          </w:tcPr>
          <w:p w:rsidR="005836DF" w:rsidRPr="0028160E" w:rsidRDefault="005836DF" w:rsidP="00644A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5" w:type="dxa"/>
            <w:vMerge/>
          </w:tcPr>
          <w:p w:rsidR="005836DF" w:rsidRPr="0028160E" w:rsidRDefault="005836DF" w:rsidP="00644A86">
            <w:pPr>
              <w:spacing w:line="276" w:lineRule="auto"/>
              <w:jc w:val="center"/>
              <w:rPr>
                <w:b/>
              </w:rPr>
            </w:pPr>
          </w:p>
        </w:tc>
      </w:tr>
      <w:tr w:rsidR="005836DF" w:rsidTr="00644A86">
        <w:tc>
          <w:tcPr>
            <w:tcW w:w="567" w:type="dxa"/>
          </w:tcPr>
          <w:p w:rsidR="005836DF" w:rsidRPr="001D6B3D" w:rsidRDefault="005836DF" w:rsidP="00644A86">
            <w:pPr>
              <w:spacing w:line="360" w:lineRule="auto"/>
              <w:ind w:left="426" w:hanging="426"/>
              <w:jc w:val="center"/>
              <w:rPr>
                <w:b/>
              </w:rPr>
            </w:pPr>
            <w:r w:rsidRPr="001D6B3D">
              <w:rPr>
                <w:b/>
              </w:rPr>
              <w:t>1</w:t>
            </w:r>
          </w:p>
        </w:tc>
        <w:tc>
          <w:tcPr>
            <w:tcW w:w="2551" w:type="dxa"/>
          </w:tcPr>
          <w:p w:rsidR="005836DF" w:rsidRPr="001D6B3D" w:rsidRDefault="005836DF" w:rsidP="00644A86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2</w:t>
            </w:r>
          </w:p>
        </w:tc>
        <w:tc>
          <w:tcPr>
            <w:tcW w:w="6095" w:type="dxa"/>
          </w:tcPr>
          <w:p w:rsidR="005836DF" w:rsidRPr="001D6B3D" w:rsidRDefault="005836DF" w:rsidP="00644A86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3</w:t>
            </w: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rPr>
          <w:trHeight w:val="265"/>
        </w:trPr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Default="005836DF" w:rsidP="00644A86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5836DF" w:rsidRPr="0028160E" w:rsidRDefault="005836DF" w:rsidP="00644A86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  <w:tr w:rsidR="005836DF" w:rsidTr="00644A86">
        <w:tc>
          <w:tcPr>
            <w:tcW w:w="567" w:type="dxa"/>
          </w:tcPr>
          <w:p w:rsidR="005836DF" w:rsidRPr="0028160E" w:rsidRDefault="005836DF" w:rsidP="00644A86">
            <w:pPr>
              <w:spacing w:line="360" w:lineRule="auto"/>
              <w:ind w:left="426" w:hanging="426"/>
              <w:rPr>
                <w:b/>
              </w:rPr>
            </w:pPr>
          </w:p>
        </w:tc>
        <w:tc>
          <w:tcPr>
            <w:tcW w:w="2551" w:type="dxa"/>
          </w:tcPr>
          <w:p w:rsidR="005836DF" w:rsidRPr="000B21A5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Default="005836DF" w:rsidP="00644A86">
            <w:pPr>
              <w:spacing w:line="360" w:lineRule="auto"/>
            </w:pPr>
          </w:p>
        </w:tc>
      </w:tr>
    </w:tbl>
    <w:p w:rsidR="005836DF" w:rsidRDefault="005836DF" w:rsidP="005836DF">
      <w:pPr>
        <w:pStyle w:val="Tekstpodstawowy"/>
        <w:ind w:left="708" w:right="17" w:hanging="282"/>
        <w:rPr>
          <w:b/>
          <w:bCs/>
          <w:sz w:val="20"/>
        </w:rPr>
      </w:pPr>
    </w:p>
    <w:p w:rsidR="005836DF" w:rsidRDefault="005836DF" w:rsidP="005836DF">
      <w:pPr>
        <w:pStyle w:val="Tekstpodstawowy"/>
        <w:ind w:left="708" w:right="17" w:hanging="282"/>
        <w:rPr>
          <w:b/>
          <w:bCs/>
          <w:sz w:val="20"/>
        </w:rPr>
      </w:pPr>
    </w:p>
    <w:p w:rsidR="005836DF" w:rsidRPr="00864ECA" w:rsidRDefault="005836DF" w:rsidP="005836DF">
      <w:pPr>
        <w:pStyle w:val="Tekstpodstawowy"/>
        <w:spacing w:line="276" w:lineRule="auto"/>
        <w:ind w:left="426"/>
        <w:rPr>
          <w:b/>
          <w:sz w:val="20"/>
        </w:rPr>
      </w:pPr>
      <w:r w:rsidRPr="00864ECA">
        <w:rPr>
          <w:b/>
          <w:sz w:val="20"/>
        </w:rPr>
        <w:t>UWAGA!</w:t>
      </w:r>
    </w:p>
    <w:p w:rsidR="005836DF" w:rsidRPr="00155ED9" w:rsidRDefault="00204196" w:rsidP="00155ED9">
      <w:pPr>
        <w:pStyle w:val="Tekstpodstawowy"/>
        <w:spacing w:line="276" w:lineRule="auto"/>
        <w:ind w:right="17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Zgodnie z § 4 ust. 3 pkt. 5</w:t>
      </w:r>
      <w:r w:rsidR="005836DF" w:rsidRPr="00155ED9">
        <w:rPr>
          <w:rFonts w:ascii="Arial" w:hAnsi="Arial" w:cs="Arial"/>
          <w:sz w:val="20"/>
        </w:rPr>
        <w:t xml:space="preserve"> Rozporządzenia Ministra Rodziny, Pracy i Polityki Społecznej z dnia 14 lipca 2017r. w sprawie dokonywania z Funduszu Pracy refundacji kosztów wyposażenia lub doposażenia stanowiska pracy dla skierowanego bezrobotnego oraz przyznawania środków na podjęcie działaln</w:t>
      </w:r>
      <w:r w:rsidR="000849B6" w:rsidRPr="00155ED9">
        <w:rPr>
          <w:rFonts w:ascii="Arial" w:hAnsi="Arial" w:cs="Arial"/>
          <w:sz w:val="20"/>
        </w:rPr>
        <w:t xml:space="preserve">ości gospodarczej </w:t>
      </w:r>
      <w:r w:rsidR="00155ED9" w:rsidRPr="00155ED9">
        <w:rPr>
          <w:rFonts w:ascii="Arial" w:hAnsi="Arial" w:cs="Arial"/>
          <w:sz w:val="20"/>
        </w:rPr>
        <w:t xml:space="preserve"> </w:t>
      </w:r>
      <w:r w:rsidR="005836DF" w:rsidRPr="00155ED9">
        <w:rPr>
          <w:rFonts w:ascii="Arial" w:hAnsi="Arial" w:cs="Arial"/>
          <w:sz w:val="20"/>
        </w:rPr>
        <w:t>wnioskodawca zobowiązany jest do zwrotu równowartości odliczonego lub zwróconego, zgodnie z ustawą z dnia 11 marca 2004r.</w:t>
      </w:r>
      <w:r w:rsidR="000849B6" w:rsidRPr="00155ED9">
        <w:rPr>
          <w:rFonts w:ascii="Arial" w:hAnsi="Arial" w:cs="Arial"/>
          <w:sz w:val="20"/>
        </w:rPr>
        <w:t xml:space="preserve"> o podatku od towarów i usług</w:t>
      </w:r>
      <w:r w:rsidR="005836DF" w:rsidRPr="00155ED9">
        <w:rPr>
          <w:rFonts w:ascii="Arial" w:hAnsi="Arial" w:cs="Arial"/>
          <w:sz w:val="20"/>
        </w:rPr>
        <w:t xml:space="preserve">, podatku naliczonego dotyczącego zakupionych towarów i usług w ramach przyznanej refundacji. </w:t>
      </w:r>
    </w:p>
    <w:p w:rsidR="000308E5" w:rsidRPr="00155ED9" w:rsidRDefault="000308E5" w:rsidP="00155ED9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FB35BC" w:rsidRDefault="00FB35BC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FB35BC" w:rsidRPr="000B21A5" w:rsidRDefault="00FB35BC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5836DF" w:rsidRPr="000B21A5" w:rsidRDefault="005836DF" w:rsidP="005836DF">
      <w:p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B21A5">
        <w:rPr>
          <w:rFonts w:ascii="Arial" w:hAnsi="Arial" w:cs="Arial"/>
          <w:b/>
          <w:sz w:val="22"/>
          <w:szCs w:val="22"/>
        </w:rPr>
        <w:t>III.</w:t>
      </w:r>
      <w:r w:rsidRPr="000B21A5">
        <w:rPr>
          <w:rFonts w:ascii="Arial" w:hAnsi="Arial" w:cs="Arial"/>
          <w:b/>
          <w:sz w:val="22"/>
          <w:szCs w:val="22"/>
        </w:rPr>
        <w:tab/>
        <w:t>ZABEZPIECZENIA</w:t>
      </w:r>
    </w:p>
    <w:p w:rsidR="005836DF" w:rsidRPr="00557805" w:rsidRDefault="005836DF" w:rsidP="005836DF">
      <w:pPr>
        <w:spacing w:line="276" w:lineRule="auto"/>
        <w:jc w:val="both"/>
        <w:rPr>
          <w:sz w:val="24"/>
          <w:szCs w:val="24"/>
        </w:rPr>
      </w:pPr>
    </w:p>
    <w:p w:rsidR="005836DF" w:rsidRPr="000B21A5" w:rsidRDefault="005836DF" w:rsidP="005836DF">
      <w:pPr>
        <w:spacing w:line="276" w:lineRule="auto"/>
        <w:ind w:left="360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 xml:space="preserve">Jako formę prawnego zabezpieczenia w przypadku zwrotu dofinansowania proponuję: </w:t>
      </w:r>
    </w:p>
    <w:p w:rsidR="005836DF" w:rsidRPr="00557805" w:rsidRDefault="005836DF" w:rsidP="005836DF">
      <w:pPr>
        <w:spacing w:line="276" w:lineRule="auto"/>
        <w:ind w:left="360"/>
        <w:jc w:val="both"/>
        <w:rPr>
          <w:sz w:val="24"/>
          <w:szCs w:val="24"/>
        </w:rPr>
      </w:pPr>
      <w:r w:rsidRPr="00557805">
        <w:rPr>
          <w:b/>
          <w:sz w:val="24"/>
          <w:szCs w:val="24"/>
        </w:rPr>
        <w:t xml:space="preserve"> </w:t>
      </w:r>
    </w:p>
    <w:p w:rsidR="005836DF" w:rsidRPr="000B21A5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0B21A5">
        <w:rPr>
          <w:rFonts w:ascii="Arial" w:hAnsi="Arial" w:cs="Arial"/>
          <w:b/>
        </w:rPr>
        <w:t xml:space="preserve">oręczenie cywilne* </w:t>
      </w:r>
    </w:p>
    <w:p w:rsidR="005836DF" w:rsidRPr="000B21A5" w:rsidRDefault="005836DF" w:rsidP="005836DF">
      <w:pPr>
        <w:numPr>
          <w:ilvl w:val="0"/>
          <w:numId w:val="19"/>
        </w:numPr>
        <w:spacing w:line="276" w:lineRule="auto"/>
        <w:ind w:left="1134" w:hanging="11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>wskazać osoby poręczające 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5836DF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>.…………………………………………………………………………..…………………………</w:t>
      </w:r>
      <w:r>
        <w:rPr>
          <w:rFonts w:ascii="Arial" w:hAnsi="Arial" w:cs="Arial"/>
        </w:rPr>
        <w:t>……………………</w:t>
      </w:r>
    </w:p>
    <w:p w:rsidR="008324E7" w:rsidRPr="000B21A5" w:rsidRDefault="008324E7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0B21A5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0B21A5">
        <w:rPr>
          <w:rFonts w:ascii="Arial" w:hAnsi="Arial" w:cs="Arial"/>
          <w:b/>
        </w:rPr>
        <w:t>eksel z poręczeniem wekslowym (</w:t>
      </w:r>
      <w:proofErr w:type="spellStart"/>
      <w:r w:rsidRPr="000B21A5">
        <w:rPr>
          <w:rFonts w:ascii="Arial" w:hAnsi="Arial" w:cs="Arial"/>
          <w:b/>
        </w:rPr>
        <w:t>aval</w:t>
      </w:r>
      <w:proofErr w:type="spellEnd"/>
      <w:r w:rsidRPr="000B21A5">
        <w:rPr>
          <w:rFonts w:ascii="Arial" w:hAnsi="Arial" w:cs="Arial"/>
          <w:b/>
        </w:rPr>
        <w:t>)*</w:t>
      </w:r>
    </w:p>
    <w:p w:rsidR="005836DF" w:rsidRPr="000B21A5" w:rsidRDefault="005836DF" w:rsidP="005836DF">
      <w:pPr>
        <w:numPr>
          <w:ilvl w:val="0"/>
          <w:numId w:val="17"/>
        </w:numPr>
        <w:spacing w:line="276" w:lineRule="auto"/>
        <w:ind w:firstLine="414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>wskazać osoby poręczające 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5836DF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</w:p>
    <w:p w:rsidR="008324E7" w:rsidRPr="000B21A5" w:rsidRDefault="008324E7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0B21A5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0B21A5">
        <w:rPr>
          <w:rFonts w:ascii="Arial" w:hAnsi="Arial" w:cs="Arial"/>
          <w:b/>
        </w:rPr>
        <w:t>warancja bankowa*</w:t>
      </w:r>
    </w:p>
    <w:p w:rsidR="005836DF" w:rsidRPr="000B21A5" w:rsidRDefault="005836DF" w:rsidP="005836DF">
      <w:pPr>
        <w:spacing w:line="276" w:lineRule="auto"/>
        <w:ind w:left="705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 xml:space="preserve"> </w:t>
      </w:r>
    </w:p>
    <w:p w:rsidR="005836DF" w:rsidRPr="000B21A5" w:rsidRDefault="005836DF" w:rsidP="005836DF">
      <w:pPr>
        <w:jc w:val="both"/>
        <w:rPr>
          <w:rFonts w:ascii="Arial" w:hAnsi="Arial" w:cs="Arial"/>
        </w:rPr>
      </w:pPr>
    </w:p>
    <w:p w:rsidR="005836DF" w:rsidRPr="000B21A5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0B21A5">
        <w:rPr>
          <w:rFonts w:ascii="Arial" w:hAnsi="Arial" w:cs="Arial"/>
          <w:b/>
        </w:rPr>
        <w:t xml:space="preserve">astaw </w:t>
      </w:r>
      <w:r w:rsidR="00877D3B">
        <w:rPr>
          <w:rFonts w:ascii="Arial" w:hAnsi="Arial" w:cs="Arial"/>
          <w:b/>
        </w:rPr>
        <w:t xml:space="preserve">rejestrowy </w:t>
      </w:r>
      <w:r w:rsidRPr="000B21A5">
        <w:rPr>
          <w:rFonts w:ascii="Arial" w:hAnsi="Arial" w:cs="Arial"/>
          <w:b/>
        </w:rPr>
        <w:t>na prawach lub rzeczach*</w:t>
      </w:r>
    </w:p>
    <w:p w:rsidR="005836DF" w:rsidRDefault="005836DF" w:rsidP="005836DF">
      <w:pPr>
        <w:spacing w:line="276" w:lineRule="auto"/>
        <w:ind w:left="708"/>
        <w:jc w:val="both"/>
        <w:rPr>
          <w:rFonts w:ascii="Arial" w:hAnsi="Arial" w:cs="Arial"/>
          <w:u w:val="single"/>
        </w:rPr>
      </w:pPr>
    </w:p>
    <w:p w:rsidR="008324E7" w:rsidRPr="000B21A5" w:rsidRDefault="008324E7" w:rsidP="005836DF">
      <w:pPr>
        <w:spacing w:line="276" w:lineRule="auto"/>
        <w:ind w:left="708"/>
        <w:jc w:val="both"/>
        <w:rPr>
          <w:rFonts w:ascii="Arial" w:hAnsi="Arial" w:cs="Arial"/>
        </w:rPr>
      </w:pPr>
    </w:p>
    <w:p w:rsidR="005836DF" w:rsidRPr="00155ED9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155ED9">
        <w:rPr>
          <w:rFonts w:ascii="Arial" w:hAnsi="Arial" w:cs="Arial"/>
          <w:b/>
        </w:rPr>
        <w:t>B</w:t>
      </w:r>
      <w:r w:rsidR="00FC0FC0" w:rsidRPr="00155ED9">
        <w:rPr>
          <w:rFonts w:ascii="Arial" w:hAnsi="Arial" w:cs="Arial"/>
          <w:b/>
        </w:rPr>
        <w:t>lokada środków zgromadzonych na rachunku płatniczym</w:t>
      </w:r>
      <w:r w:rsidRPr="00155ED9">
        <w:rPr>
          <w:rFonts w:ascii="Arial" w:hAnsi="Arial" w:cs="Arial"/>
          <w:b/>
        </w:rPr>
        <w:t xml:space="preserve">* </w:t>
      </w:r>
    </w:p>
    <w:p w:rsidR="00C156FE" w:rsidRPr="00155ED9" w:rsidRDefault="005836DF" w:rsidP="008324E7">
      <w:pPr>
        <w:numPr>
          <w:ilvl w:val="0"/>
          <w:numId w:val="17"/>
        </w:numPr>
        <w:spacing w:line="276" w:lineRule="auto"/>
        <w:ind w:firstLine="414"/>
        <w:jc w:val="both"/>
        <w:rPr>
          <w:rFonts w:ascii="Arial" w:hAnsi="Arial" w:cs="Arial"/>
        </w:rPr>
      </w:pPr>
      <w:r w:rsidRPr="00155ED9">
        <w:rPr>
          <w:rFonts w:ascii="Arial" w:hAnsi="Arial" w:cs="Arial"/>
        </w:rPr>
        <w:t xml:space="preserve">wskazać wysokość środków – kwota zabezpieczenia powinna uwzględniać wysokość odsetek </w:t>
      </w:r>
      <w:r w:rsidR="00C156FE" w:rsidRPr="00155ED9">
        <w:rPr>
          <w:rFonts w:ascii="Arial" w:hAnsi="Arial" w:cs="Arial"/>
        </w:rPr>
        <w:t xml:space="preserve"> </w:t>
      </w:r>
    </w:p>
    <w:p w:rsidR="008324E7" w:rsidRPr="00155ED9" w:rsidRDefault="00C156FE" w:rsidP="00C156FE">
      <w:pPr>
        <w:spacing w:line="276" w:lineRule="auto"/>
        <w:ind w:left="1134"/>
        <w:jc w:val="both"/>
        <w:rPr>
          <w:rFonts w:ascii="Arial" w:hAnsi="Arial" w:cs="Arial"/>
        </w:rPr>
      </w:pPr>
      <w:r w:rsidRPr="00155ED9">
        <w:rPr>
          <w:rFonts w:ascii="Arial" w:hAnsi="Arial" w:cs="Arial"/>
        </w:rPr>
        <w:t xml:space="preserve">     </w:t>
      </w:r>
      <w:r w:rsidR="005836DF" w:rsidRPr="00155ED9">
        <w:rPr>
          <w:rFonts w:ascii="Arial" w:hAnsi="Arial" w:cs="Arial"/>
        </w:rPr>
        <w:t xml:space="preserve">ustawowych za 48 </w:t>
      </w:r>
      <w:proofErr w:type="spellStart"/>
      <w:r w:rsidR="005836DF" w:rsidRPr="00155ED9">
        <w:rPr>
          <w:rFonts w:ascii="Arial" w:hAnsi="Arial" w:cs="Arial"/>
        </w:rPr>
        <w:t>m</w:t>
      </w:r>
      <w:r w:rsidR="008324E7" w:rsidRPr="00155ED9">
        <w:rPr>
          <w:rFonts w:ascii="Arial" w:hAnsi="Arial" w:cs="Arial"/>
        </w:rPr>
        <w:t>-cy</w:t>
      </w:r>
      <w:proofErr w:type="spellEnd"/>
    </w:p>
    <w:p w:rsidR="005836DF" w:rsidRPr="00155ED9" w:rsidRDefault="005836DF" w:rsidP="005836DF">
      <w:pPr>
        <w:spacing w:line="276" w:lineRule="auto"/>
        <w:ind w:left="774"/>
        <w:jc w:val="both"/>
        <w:rPr>
          <w:rFonts w:ascii="Arial" w:hAnsi="Arial" w:cs="Arial"/>
        </w:rPr>
      </w:pPr>
    </w:p>
    <w:p w:rsidR="005836DF" w:rsidRPr="00155ED9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155ED9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155ED9">
        <w:rPr>
          <w:rFonts w:ascii="Arial" w:hAnsi="Arial" w:cs="Arial"/>
          <w:b/>
        </w:rPr>
        <w:t>Akt notarialny o poddaniu się egzekucji przez dłużnika*</w:t>
      </w:r>
    </w:p>
    <w:p w:rsidR="001C5F8A" w:rsidRPr="00155ED9" w:rsidRDefault="001C5F8A" w:rsidP="001C5F8A">
      <w:pPr>
        <w:pStyle w:val="Akapitzlist"/>
        <w:numPr>
          <w:ilvl w:val="0"/>
          <w:numId w:val="17"/>
        </w:numPr>
        <w:spacing w:line="276" w:lineRule="auto"/>
        <w:ind w:left="1134" w:hanging="141"/>
        <w:jc w:val="both"/>
        <w:rPr>
          <w:rFonts w:ascii="Arial" w:hAnsi="Arial" w:cs="Arial"/>
        </w:rPr>
      </w:pPr>
      <w:r w:rsidRPr="00155ED9">
        <w:rPr>
          <w:rFonts w:ascii="Arial" w:hAnsi="Arial" w:cs="Arial"/>
          <w:b/>
        </w:rPr>
        <w:t xml:space="preserve"> </w:t>
      </w:r>
      <w:r w:rsidRPr="00155ED9">
        <w:rPr>
          <w:rFonts w:ascii="Arial" w:hAnsi="Arial" w:cs="Arial"/>
        </w:rPr>
        <w:t>należy wskazać dodatkowe zabezpieczenie</w:t>
      </w:r>
    </w:p>
    <w:p w:rsidR="00FC0FC0" w:rsidRPr="00155ED9" w:rsidRDefault="00FC0FC0" w:rsidP="00FC0FC0">
      <w:pPr>
        <w:spacing w:line="276" w:lineRule="auto"/>
        <w:jc w:val="both"/>
        <w:rPr>
          <w:rFonts w:ascii="Arial" w:hAnsi="Arial" w:cs="Arial"/>
        </w:rPr>
      </w:pPr>
    </w:p>
    <w:p w:rsidR="00FC0FC0" w:rsidRPr="00155ED9" w:rsidRDefault="00FC0FC0" w:rsidP="00FC0FC0">
      <w:pPr>
        <w:spacing w:line="276" w:lineRule="auto"/>
        <w:jc w:val="both"/>
        <w:rPr>
          <w:rFonts w:ascii="Arial" w:hAnsi="Arial" w:cs="Arial"/>
        </w:rPr>
      </w:pPr>
    </w:p>
    <w:p w:rsidR="00FC0FC0" w:rsidRPr="00155ED9" w:rsidRDefault="00FC0FC0" w:rsidP="00FC0FC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155ED9">
        <w:rPr>
          <w:rFonts w:ascii="Arial" w:hAnsi="Arial" w:cs="Arial"/>
          <w:b/>
        </w:rPr>
        <w:t xml:space="preserve">Weksel </w:t>
      </w:r>
      <w:proofErr w:type="spellStart"/>
      <w:r w:rsidRPr="00155ED9">
        <w:rPr>
          <w:rFonts w:ascii="Arial" w:hAnsi="Arial" w:cs="Arial"/>
          <w:b/>
        </w:rPr>
        <w:t>in</w:t>
      </w:r>
      <w:proofErr w:type="spellEnd"/>
      <w:r w:rsidRPr="00155ED9">
        <w:rPr>
          <w:rFonts w:ascii="Arial" w:hAnsi="Arial" w:cs="Arial"/>
          <w:b/>
        </w:rPr>
        <w:t xml:space="preserve"> blanco*</w:t>
      </w:r>
    </w:p>
    <w:p w:rsidR="00FC0FC0" w:rsidRPr="00155ED9" w:rsidRDefault="00FC0FC0" w:rsidP="001C5F8A">
      <w:pPr>
        <w:pStyle w:val="Akapitzlist"/>
        <w:numPr>
          <w:ilvl w:val="0"/>
          <w:numId w:val="17"/>
        </w:numPr>
        <w:spacing w:line="276" w:lineRule="auto"/>
        <w:ind w:left="1134" w:hanging="141"/>
        <w:jc w:val="both"/>
        <w:rPr>
          <w:rFonts w:ascii="Arial" w:hAnsi="Arial" w:cs="Arial"/>
        </w:rPr>
      </w:pPr>
      <w:r w:rsidRPr="00155ED9">
        <w:rPr>
          <w:rFonts w:ascii="Arial" w:hAnsi="Arial" w:cs="Arial"/>
        </w:rPr>
        <w:t>należy wskazać dodatkowe zabezpieczenie</w:t>
      </w:r>
    </w:p>
    <w:p w:rsidR="005836DF" w:rsidRPr="00155ED9" w:rsidRDefault="005836DF" w:rsidP="005836DF">
      <w:pPr>
        <w:ind w:left="720"/>
        <w:rPr>
          <w:rFonts w:ascii="Arial" w:hAnsi="Arial" w:cs="Arial"/>
          <w:u w:val="single"/>
        </w:rPr>
      </w:pPr>
    </w:p>
    <w:p w:rsidR="00FC0FC0" w:rsidRDefault="00FC0FC0" w:rsidP="005836DF">
      <w:pPr>
        <w:ind w:left="720"/>
        <w:rPr>
          <w:rFonts w:ascii="Arial" w:hAnsi="Arial" w:cs="Arial"/>
          <w:u w:val="single"/>
        </w:rPr>
      </w:pPr>
    </w:p>
    <w:p w:rsidR="001C5F8A" w:rsidRDefault="001C5F8A" w:rsidP="00E81AF1">
      <w:pPr>
        <w:rPr>
          <w:rFonts w:ascii="Arial" w:hAnsi="Arial" w:cs="Arial"/>
        </w:rPr>
      </w:pPr>
    </w:p>
    <w:p w:rsidR="00FC0FC0" w:rsidRDefault="00FC0FC0" w:rsidP="00E81AF1">
      <w:pPr>
        <w:rPr>
          <w:rFonts w:ascii="Arial" w:hAnsi="Arial" w:cs="Arial"/>
        </w:rPr>
      </w:pPr>
    </w:p>
    <w:p w:rsidR="00FC0FC0" w:rsidRPr="00066EE4" w:rsidRDefault="00FC0FC0" w:rsidP="00E81AF1">
      <w:pPr>
        <w:rPr>
          <w:rFonts w:ascii="Arial" w:hAnsi="Arial" w:cs="Arial"/>
        </w:rPr>
      </w:pPr>
    </w:p>
    <w:p w:rsidR="00066EE4" w:rsidRPr="00066EE4" w:rsidRDefault="00066EE4" w:rsidP="00066EE4">
      <w:pPr>
        <w:ind w:left="360"/>
        <w:rPr>
          <w:rFonts w:ascii="Arial" w:hAnsi="Arial" w:cs="Arial"/>
        </w:rPr>
      </w:pPr>
    </w:p>
    <w:p w:rsidR="0023331B" w:rsidRPr="0041659D" w:rsidRDefault="0023331B" w:rsidP="0023331B">
      <w:pPr>
        <w:spacing w:line="276" w:lineRule="auto"/>
        <w:ind w:left="5664"/>
        <w:rPr>
          <w:rFonts w:ascii="Arial" w:hAnsi="Arial" w:cs="Arial"/>
        </w:rPr>
      </w:pPr>
      <w:r w:rsidRPr="0041659D">
        <w:rPr>
          <w:rFonts w:ascii="Arial" w:hAnsi="Arial" w:cs="Arial"/>
        </w:rPr>
        <w:t>……….………………………………………….....</w:t>
      </w:r>
    </w:p>
    <w:p w:rsidR="0023331B" w:rsidRPr="00334C70" w:rsidRDefault="0023331B" w:rsidP="0023331B">
      <w:pPr>
        <w:ind w:left="720"/>
        <w:rPr>
          <w:rFonts w:ascii="Arial" w:hAnsi="Arial" w:cs="Arial"/>
        </w:rPr>
      </w:pPr>
      <w:r w:rsidRPr="00334C70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334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34C70">
        <w:rPr>
          <w:rFonts w:ascii="Arial" w:hAnsi="Arial" w:cs="Arial"/>
        </w:rPr>
        <w:t xml:space="preserve">data i podpis osoby uprawnionej </w:t>
      </w:r>
    </w:p>
    <w:p w:rsidR="0023331B" w:rsidRPr="00334C70" w:rsidRDefault="0023331B" w:rsidP="0023331B">
      <w:pPr>
        <w:jc w:val="center"/>
      </w:pPr>
      <w:r w:rsidRPr="00334C70">
        <w:rPr>
          <w:rFonts w:ascii="Arial" w:hAnsi="Arial" w:cs="Arial"/>
        </w:rPr>
        <w:t xml:space="preserve">                                            </w:t>
      </w:r>
      <w:r w:rsidRPr="00334C70">
        <w:rPr>
          <w:rFonts w:ascii="Arial" w:hAnsi="Arial" w:cs="Arial"/>
          <w:b/>
        </w:rPr>
        <w:t xml:space="preserve"> </w:t>
      </w:r>
      <w:r w:rsidRPr="00334C70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</w:t>
      </w:r>
      <w:r w:rsidRPr="00334C70">
        <w:rPr>
          <w:rFonts w:ascii="Arial" w:hAnsi="Arial" w:cs="Arial"/>
        </w:rPr>
        <w:t xml:space="preserve"> </w:t>
      </w:r>
      <w:r w:rsidR="00B87884">
        <w:rPr>
          <w:rFonts w:ascii="Arial" w:hAnsi="Arial" w:cs="Arial"/>
        </w:rPr>
        <w:t xml:space="preserve">       </w:t>
      </w:r>
      <w:r w:rsidRPr="00334C70">
        <w:rPr>
          <w:rFonts w:ascii="Arial" w:hAnsi="Arial" w:cs="Arial"/>
        </w:rPr>
        <w:t>do reprezentowania podmiotu</w:t>
      </w:r>
      <w:r>
        <w:t>)</w:t>
      </w:r>
    </w:p>
    <w:p w:rsidR="00066EE4" w:rsidRDefault="00066EE4" w:rsidP="000308E5">
      <w:pPr>
        <w:ind w:left="360"/>
        <w:jc w:val="right"/>
        <w:rPr>
          <w:rFonts w:ascii="Arial" w:hAnsi="Arial" w:cs="Arial"/>
          <w:b/>
        </w:rPr>
      </w:pPr>
    </w:p>
    <w:p w:rsidR="000308E5" w:rsidRDefault="000308E5" w:rsidP="000308E5">
      <w:pPr>
        <w:ind w:left="360"/>
        <w:jc w:val="right"/>
        <w:rPr>
          <w:rFonts w:ascii="Arial" w:hAnsi="Arial" w:cs="Arial"/>
          <w:b/>
        </w:rPr>
      </w:pPr>
    </w:p>
    <w:p w:rsidR="005836DF" w:rsidRPr="000B21A5" w:rsidRDefault="005836DF" w:rsidP="005836DF">
      <w:pPr>
        <w:spacing w:line="360" w:lineRule="auto"/>
        <w:jc w:val="both"/>
        <w:rPr>
          <w:rFonts w:ascii="Arial" w:hAnsi="Arial" w:cs="Arial"/>
        </w:rPr>
      </w:pPr>
    </w:p>
    <w:p w:rsidR="005836DF" w:rsidRDefault="005836DF" w:rsidP="005836DF">
      <w:pPr>
        <w:spacing w:line="360" w:lineRule="auto"/>
        <w:jc w:val="both"/>
        <w:rPr>
          <w:sz w:val="24"/>
          <w:szCs w:val="24"/>
        </w:rPr>
      </w:pPr>
    </w:p>
    <w:p w:rsidR="005836DF" w:rsidRPr="000B21A5" w:rsidRDefault="005836DF" w:rsidP="005836DF">
      <w:pPr>
        <w:spacing w:line="276" w:lineRule="auto"/>
        <w:ind w:left="360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>*</w:t>
      </w:r>
      <w:r>
        <w:rPr>
          <w:rFonts w:ascii="Arial" w:hAnsi="Arial" w:cs="Arial"/>
        </w:rPr>
        <w:t>niewłaściwe skreślić</w:t>
      </w:r>
      <w:r w:rsidRPr="000B21A5">
        <w:rPr>
          <w:rFonts w:ascii="Arial" w:hAnsi="Arial" w:cs="Arial"/>
        </w:rPr>
        <w:t xml:space="preserve"> </w:t>
      </w:r>
    </w:p>
    <w:p w:rsidR="005836DF" w:rsidRDefault="005836DF" w:rsidP="005836DF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8324E7" w:rsidRDefault="008324E7" w:rsidP="005836DF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5836DF" w:rsidRDefault="005836DF" w:rsidP="005836DF">
      <w:pPr>
        <w:pStyle w:val="Normalny1"/>
        <w:jc w:val="both"/>
        <w:rPr>
          <w:color w:val="000000"/>
          <w:sz w:val="24"/>
          <w:szCs w:val="24"/>
        </w:rPr>
      </w:pPr>
    </w:p>
    <w:p w:rsidR="00C156FE" w:rsidRDefault="00C156FE" w:rsidP="005836DF">
      <w:pPr>
        <w:pStyle w:val="Normalny1"/>
        <w:jc w:val="both"/>
        <w:rPr>
          <w:color w:val="000000"/>
          <w:sz w:val="24"/>
          <w:szCs w:val="24"/>
        </w:rPr>
      </w:pPr>
    </w:p>
    <w:p w:rsidR="00C156FE" w:rsidRDefault="00C156FE" w:rsidP="005836DF">
      <w:pPr>
        <w:pStyle w:val="Normalny1"/>
        <w:jc w:val="both"/>
        <w:rPr>
          <w:color w:val="000000"/>
          <w:sz w:val="24"/>
          <w:szCs w:val="24"/>
        </w:rPr>
      </w:pPr>
    </w:p>
    <w:p w:rsidR="00C156FE" w:rsidRDefault="00C156FE" w:rsidP="005836DF">
      <w:pPr>
        <w:pStyle w:val="Normalny1"/>
        <w:jc w:val="both"/>
        <w:rPr>
          <w:color w:val="000000"/>
          <w:sz w:val="24"/>
          <w:szCs w:val="24"/>
        </w:rPr>
      </w:pPr>
    </w:p>
    <w:p w:rsidR="00FB35BC" w:rsidRDefault="00FB35BC" w:rsidP="005836DF">
      <w:pPr>
        <w:pStyle w:val="Normalny1"/>
        <w:jc w:val="both"/>
        <w:rPr>
          <w:color w:val="000000"/>
          <w:sz w:val="24"/>
          <w:szCs w:val="24"/>
        </w:rPr>
      </w:pPr>
    </w:p>
    <w:p w:rsidR="00FB35BC" w:rsidRDefault="00FB35BC" w:rsidP="005836DF">
      <w:pPr>
        <w:pStyle w:val="Normalny1"/>
        <w:jc w:val="both"/>
        <w:rPr>
          <w:color w:val="000000"/>
          <w:sz w:val="24"/>
          <w:szCs w:val="24"/>
        </w:rPr>
      </w:pPr>
    </w:p>
    <w:p w:rsidR="00FB35BC" w:rsidRDefault="00FB35BC" w:rsidP="005836DF">
      <w:pPr>
        <w:pStyle w:val="Normalny1"/>
        <w:jc w:val="both"/>
        <w:rPr>
          <w:color w:val="000000"/>
          <w:sz w:val="24"/>
          <w:szCs w:val="24"/>
        </w:rPr>
      </w:pPr>
    </w:p>
    <w:p w:rsidR="00FB35BC" w:rsidRDefault="00FB35BC" w:rsidP="005836DF">
      <w:pPr>
        <w:pStyle w:val="Normalny1"/>
        <w:jc w:val="both"/>
        <w:rPr>
          <w:color w:val="000000"/>
          <w:sz w:val="24"/>
          <w:szCs w:val="24"/>
        </w:rPr>
      </w:pPr>
    </w:p>
    <w:p w:rsidR="00FB35BC" w:rsidRDefault="00FB35BC" w:rsidP="005836DF">
      <w:pPr>
        <w:pStyle w:val="Normalny1"/>
        <w:jc w:val="both"/>
        <w:rPr>
          <w:color w:val="000000"/>
          <w:sz w:val="24"/>
          <w:szCs w:val="24"/>
        </w:rPr>
      </w:pPr>
    </w:p>
    <w:p w:rsidR="00FB35BC" w:rsidRDefault="00FB35BC" w:rsidP="005836DF">
      <w:pPr>
        <w:pStyle w:val="Normalny1"/>
        <w:jc w:val="both"/>
        <w:rPr>
          <w:color w:val="000000"/>
          <w:sz w:val="24"/>
          <w:szCs w:val="24"/>
        </w:rPr>
      </w:pPr>
    </w:p>
    <w:p w:rsidR="005836DF" w:rsidRPr="000B21A5" w:rsidRDefault="005836DF" w:rsidP="005836DF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 xml:space="preserve">IV. </w:t>
      </w:r>
      <w:r w:rsidRPr="000B21A5">
        <w:rPr>
          <w:rFonts w:ascii="Arial" w:hAnsi="Arial" w:cs="Arial"/>
          <w:b/>
          <w:bCs/>
          <w:sz w:val="20"/>
        </w:rPr>
        <w:t>OŚWI</w:t>
      </w:r>
      <w:r>
        <w:rPr>
          <w:rFonts w:ascii="Arial" w:hAnsi="Arial" w:cs="Arial"/>
          <w:b/>
          <w:bCs/>
          <w:sz w:val="20"/>
        </w:rPr>
        <w:t>ADCZENI</w:t>
      </w:r>
      <w:r w:rsidR="00C55311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 xml:space="preserve"> WNIOSKODAWCY</w:t>
      </w:r>
    </w:p>
    <w:p w:rsidR="005836DF" w:rsidRDefault="005836DF" w:rsidP="005836DF">
      <w:pPr>
        <w:pStyle w:val="Normalny1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 xml:space="preserve">Jestem świadoma/y odpowiedzialności karnej wynikającej z art. 233 </w:t>
      </w:r>
      <w:proofErr w:type="spellStart"/>
      <w:r w:rsidRPr="000B21A5">
        <w:rPr>
          <w:rFonts w:ascii="Arial" w:hAnsi="Arial" w:cs="Arial"/>
        </w:rPr>
        <w:t>kk</w:t>
      </w:r>
      <w:proofErr w:type="spellEnd"/>
      <w:r w:rsidRPr="000B21A5">
        <w:rPr>
          <w:rFonts w:ascii="Arial" w:hAnsi="Arial" w:cs="Arial"/>
        </w:rPr>
        <w:t>, oświadczam, że:</w:t>
      </w:r>
    </w:p>
    <w:p w:rsidR="00644A86" w:rsidRPr="000B21A5" w:rsidRDefault="00644A86" w:rsidP="005836DF">
      <w:pPr>
        <w:pStyle w:val="Normalny1"/>
        <w:jc w:val="both"/>
        <w:rPr>
          <w:rFonts w:ascii="Arial" w:hAnsi="Arial" w:cs="Arial"/>
        </w:rPr>
      </w:pPr>
    </w:p>
    <w:p w:rsidR="005836DF" w:rsidRDefault="00C55311" w:rsidP="005836DF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 w:rsidR="005836DF" w:rsidRPr="00307EDE">
        <w:rPr>
          <w:rFonts w:ascii="Arial" w:hAnsi="Arial" w:cs="Arial"/>
          <w:b/>
        </w:rPr>
        <w:t>ie rozwiązałem</w:t>
      </w:r>
      <w:r w:rsidR="005836DF" w:rsidRPr="00307EDE">
        <w:rPr>
          <w:rFonts w:ascii="Arial" w:hAnsi="Arial" w:cs="Arial"/>
        </w:rPr>
        <w:t xml:space="preserve"> stosunku pracy z pracownikiem w drodze wypowiedzenia dokonanego przez podmiot albo na mocy porozumienia stron z przyczyn niedotyczących pracowników w okresie 6 miesięcy bezpośrednio poprzedzających dzień złożenia wniosku oraz w okresie od dnia złożenia wniosku do dnia otrzymania refundacji;</w:t>
      </w:r>
    </w:p>
    <w:p w:rsidR="0051625A" w:rsidRDefault="0051625A" w:rsidP="0051625A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FD536A" w:rsidRPr="00E57DAB" w:rsidRDefault="0051625A" w:rsidP="005836DF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DAB">
        <w:rPr>
          <w:rFonts w:ascii="Arial" w:eastAsiaTheme="minorHAnsi" w:hAnsi="Arial" w:cs="Arial"/>
          <w:b/>
          <w:color w:val="000000" w:themeColor="text1"/>
          <w:lang w:eastAsia="en-US"/>
        </w:rPr>
        <w:t>N</w:t>
      </w:r>
      <w:r w:rsidR="00FD536A" w:rsidRPr="00E57DAB">
        <w:rPr>
          <w:rFonts w:ascii="Arial" w:eastAsiaTheme="minorHAnsi" w:hAnsi="Arial" w:cs="Arial"/>
          <w:b/>
          <w:color w:val="000000" w:themeColor="text1"/>
          <w:lang w:eastAsia="en-US"/>
        </w:rPr>
        <w:t>ie</w:t>
      </w:r>
      <w:r w:rsidRPr="00E57DA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obniżyłem</w:t>
      </w:r>
      <w:r w:rsidR="00D518BB" w:rsidRPr="00E57DAB">
        <w:rPr>
          <w:rFonts w:ascii="Arial" w:hAnsi="Arial" w:cs="Arial"/>
        </w:rPr>
        <w:t xml:space="preserve">  wymiaru czasu pracy pracownika w drodze wypowiedzenia dokonanego przez podmiot, przedszkole lub szkołę albo na mocy porozumienia stron z przyczyn niedo</w:t>
      </w:r>
      <w:r w:rsidR="00BA6A65" w:rsidRPr="00E57DAB">
        <w:rPr>
          <w:rFonts w:ascii="Arial" w:hAnsi="Arial" w:cs="Arial"/>
        </w:rPr>
        <w:t xml:space="preserve">tyczących pracowników </w:t>
      </w:r>
      <w:r w:rsidR="00FD536A" w:rsidRPr="00E57DAB">
        <w:rPr>
          <w:rFonts w:ascii="Arial" w:eastAsiaTheme="minorHAnsi" w:hAnsi="Arial" w:cs="Arial"/>
          <w:lang w:eastAsia="en-US"/>
        </w:rPr>
        <w:t xml:space="preserve"> w okresie 6 miesięcy bezpośrednio poprzedzających dzień złożenia wniosku oraz w okresie od dnia złożenia wniosku </w:t>
      </w:r>
      <w:r w:rsidRPr="00E57DAB">
        <w:rPr>
          <w:rFonts w:ascii="Arial" w:eastAsiaTheme="minorHAnsi" w:hAnsi="Arial" w:cs="Arial"/>
          <w:lang w:eastAsia="en-US"/>
        </w:rPr>
        <w:t>do dnia otrzymania refundacji;</w:t>
      </w:r>
      <w:r w:rsidR="00C55311" w:rsidRPr="00E57DAB">
        <w:rPr>
          <w:rFonts w:ascii="Arial" w:eastAsiaTheme="minorHAnsi" w:hAnsi="Arial" w:cs="Arial"/>
          <w:lang w:eastAsia="en-US"/>
        </w:rPr>
        <w:t xml:space="preserve"> </w:t>
      </w:r>
    </w:p>
    <w:p w:rsidR="00C55311" w:rsidRPr="00E57DAB" w:rsidRDefault="00C55311" w:rsidP="00C55311">
      <w:pPr>
        <w:pStyle w:val="Akapitzlist"/>
        <w:rPr>
          <w:rFonts w:ascii="Arial" w:hAnsi="Arial" w:cs="Arial"/>
        </w:rPr>
      </w:pPr>
    </w:p>
    <w:p w:rsidR="0051625A" w:rsidRPr="00E57DAB" w:rsidRDefault="0051625A" w:rsidP="00C55311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DAB">
        <w:rPr>
          <w:rFonts w:ascii="Arial" w:eastAsiaTheme="minorHAnsi" w:hAnsi="Arial" w:cs="Arial"/>
          <w:lang w:eastAsia="en-US"/>
        </w:rPr>
        <w:t>Prowadzę działalność gospodarczą w rozumieniu ustawy z dnia 6 marca 2</w:t>
      </w:r>
      <w:r w:rsidR="000849B6" w:rsidRPr="00E57DAB">
        <w:rPr>
          <w:rFonts w:ascii="Arial" w:eastAsiaTheme="minorHAnsi" w:hAnsi="Arial" w:cs="Arial"/>
          <w:lang w:eastAsia="en-US"/>
        </w:rPr>
        <w:t xml:space="preserve">018 r. – Prawo przedsiębiorców </w:t>
      </w:r>
      <w:r w:rsidRPr="00E57DAB">
        <w:rPr>
          <w:rFonts w:ascii="Arial" w:eastAsiaTheme="minorHAnsi" w:hAnsi="Arial" w:cs="Arial"/>
          <w:lang w:eastAsia="en-US"/>
        </w:rPr>
        <w:t xml:space="preserve"> przez okres 6 miesięcy bezpośrednio poprzedzających dzień złożenia wniosku, przy czym do wskazanego okresu </w:t>
      </w:r>
      <w:r w:rsidRPr="00E57DAB">
        <w:rPr>
          <w:rFonts w:ascii="Arial" w:hAnsi="Arial" w:cs="Arial"/>
        </w:rPr>
        <w:t>prowadzenia działalności gospodarczej nie wlicza się okresu zawieszenia wykonywania działalności gospodarczej, a w przypadku przedszkola i szkoły – prowadzeniu działalności na podstawie ustawy z dnia 14 grudnia 2016 r. – Prawo oświatowe przez okres 6 miesięcy bezpośrednio poprzedzających dzień złożenia wniosku;</w:t>
      </w:r>
    </w:p>
    <w:p w:rsidR="00644A86" w:rsidRPr="00E57DAB" w:rsidRDefault="00644A86" w:rsidP="00644A86">
      <w:pPr>
        <w:pStyle w:val="Akapitzlist"/>
        <w:rPr>
          <w:rFonts w:ascii="Arial" w:hAnsi="Arial" w:cs="Arial"/>
        </w:rPr>
      </w:pPr>
    </w:p>
    <w:p w:rsidR="005836DF" w:rsidRPr="00E57DAB" w:rsidRDefault="005836DF" w:rsidP="005836DF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7DAB">
        <w:rPr>
          <w:rFonts w:ascii="Arial" w:hAnsi="Arial" w:cs="Arial"/>
          <w:b/>
        </w:rPr>
        <w:t xml:space="preserve">Nie zalegam </w:t>
      </w:r>
      <w:r w:rsidR="00BA6A65" w:rsidRPr="00E57DAB">
        <w:rPr>
          <w:rFonts w:ascii="Arial" w:hAnsi="Arial" w:cs="Arial"/>
        </w:rPr>
        <w:t>w dniu złożenia wniosku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</w:t>
      </w:r>
    </w:p>
    <w:p w:rsidR="00644A86" w:rsidRDefault="00644A86" w:rsidP="00644A86">
      <w:pPr>
        <w:pStyle w:val="Akapitzlist"/>
        <w:rPr>
          <w:rFonts w:ascii="Arial" w:hAnsi="Arial" w:cs="Arial"/>
        </w:rPr>
      </w:pPr>
    </w:p>
    <w:p w:rsidR="005836DF" w:rsidRDefault="005836DF" w:rsidP="005836DF">
      <w:pPr>
        <w:pStyle w:val="Tekstpodstawowy"/>
        <w:numPr>
          <w:ilvl w:val="0"/>
          <w:numId w:val="21"/>
        </w:numPr>
        <w:ind w:right="167"/>
        <w:rPr>
          <w:rFonts w:ascii="Arial" w:hAnsi="Arial" w:cs="Arial"/>
          <w:sz w:val="20"/>
        </w:rPr>
      </w:pPr>
      <w:r w:rsidRPr="00EB612B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>ie zalegam</w:t>
      </w:r>
      <w:r w:rsidRPr="00EB612B">
        <w:rPr>
          <w:rFonts w:ascii="Arial" w:hAnsi="Arial" w:cs="Arial"/>
          <w:b/>
          <w:sz w:val="20"/>
        </w:rPr>
        <w:t xml:space="preserve"> </w:t>
      </w:r>
      <w:r w:rsidRPr="00EB612B">
        <w:rPr>
          <w:rFonts w:ascii="Arial" w:hAnsi="Arial" w:cs="Arial"/>
          <w:sz w:val="20"/>
        </w:rPr>
        <w:t>w dniu złożenia wniosku z opła</w:t>
      </w:r>
      <w:r w:rsidR="00C55311">
        <w:rPr>
          <w:rFonts w:ascii="Arial" w:hAnsi="Arial" w:cs="Arial"/>
          <w:sz w:val="20"/>
        </w:rPr>
        <w:t>caniem innych danin publicznych;</w:t>
      </w:r>
    </w:p>
    <w:p w:rsidR="00644A86" w:rsidRDefault="00644A86" w:rsidP="00644A86">
      <w:pPr>
        <w:pStyle w:val="Akapitzlist"/>
        <w:rPr>
          <w:rFonts w:ascii="Arial" w:hAnsi="Arial" w:cs="Arial"/>
        </w:rPr>
      </w:pPr>
    </w:p>
    <w:p w:rsidR="005836DF" w:rsidRDefault="005836DF" w:rsidP="005836DF">
      <w:pPr>
        <w:pStyle w:val="Tekstpodstawowy"/>
        <w:numPr>
          <w:ilvl w:val="0"/>
          <w:numId w:val="21"/>
        </w:numPr>
        <w:ind w:right="167"/>
        <w:rPr>
          <w:rFonts w:ascii="Arial" w:hAnsi="Arial" w:cs="Arial"/>
          <w:sz w:val="20"/>
        </w:rPr>
      </w:pPr>
      <w:r w:rsidRPr="00EB612B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>ie posiadam</w:t>
      </w:r>
      <w:r w:rsidRPr="00EB612B">
        <w:rPr>
          <w:rFonts w:ascii="Arial" w:hAnsi="Arial" w:cs="Arial"/>
          <w:b/>
          <w:sz w:val="20"/>
        </w:rPr>
        <w:t xml:space="preserve"> </w:t>
      </w:r>
      <w:r w:rsidRPr="00EB612B">
        <w:rPr>
          <w:rFonts w:ascii="Arial" w:hAnsi="Arial" w:cs="Arial"/>
          <w:sz w:val="20"/>
        </w:rPr>
        <w:t xml:space="preserve">w dniu złożenia wniosku nieuregulowanych w terminie </w:t>
      </w:r>
      <w:r w:rsidR="00644A86">
        <w:rPr>
          <w:rFonts w:ascii="Arial" w:hAnsi="Arial" w:cs="Arial"/>
          <w:sz w:val="20"/>
        </w:rPr>
        <w:t>zobowiązań cywilnoprawnych;</w:t>
      </w:r>
    </w:p>
    <w:p w:rsidR="00644A86" w:rsidRDefault="00644A86" w:rsidP="00644A86">
      <w:pPr>
        <w:pStyle w:val="Akapitzlist"/>
        <w:rPr>
          <w:rFonts w:ascii="Arial" w:hAnsi="Arial" w:cs="Arial"/>
        </w:rPr>
      </w:pPr>
    </w:p>
    <w:p w:rsidR="00644A86" w:rsidRDefault="005836DF" w:rsidP="00C156FE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99F">
        <w:rPr>
          <w:rFonts w:ascii="Arial" w:hAnsi="Arial" w:cs="Arial"/>
          <w:b/>
        </w:rPr>
        <w:t>Nie byłem</w:t>
      </w:r>
      <w:r w:rsidRPr="0044399F">
        <w:rPr>
          <w:rFonts w:ascii="Arial" w:hAnsi="Arial" w:cs="Arial"/>
        </w:rPr>
        <w:t xml:space="preserve">  w okresie 2 lat przed dniem złożenia wniosku karany za przestępstwo przeciwko obrotowi gospodarczemu, w rozumieniu ustawy z dnia 6 </w:t>
      </w:r>
      <w:r w:rsidR="000849B6">
        <w:rPr>
          <w:rFonts w:ascii="Arial" w:hAnsi="Arial" w:cs="Arial"/>
        </w:rPr>
        <w:t>czerwca 1997 r. - Kodeks Karny</w:t>
      </w:r>
      <w:r w:rsidRPr="0044399F">
        <w:rPr>
          <w:rFonts w:ascii="Arial" w:hAnsi="Arial" w:cs="Arial"/>
        </w:rPr>
        <w:t xml:space="preserve"> lub Ustawy z 28 października 2002 </w:t>
      </w:r>
      <w:proofErr w:type="spellStart"/>
      <w:r w:rsidRPr="0044399F">
        <w:rPr>
          <w:rFonts w:ascii="Arial" w:hAnsi="Arial" w:cs="Arial"/>
        </w:rPr>
        <w:t>r</w:t>
      </w:r>
      <w:proofErr w:type="spellEnd"/>
      <w:r w:rsidRPr="0044399F">
        <w:rPr>
          <w:rFonts w:ascii="Arial" w:hAnsi="Arial" w:cs="Arial"/>
        </w:rPr>
        <w:t xml:space="preserve"> o odpowiedzialności podmiotów zbiorowych za czyny zabronion</w:t>
      </w:r>
      <w:r w:rsidR="000849B6">
        <w:rPr>
          <w:rFonts w:ascii="Arial" w:hAnsi="Arial" w:cs="Arial"/>
        </w:rPr>
        <w:t>e pod groźbą kary</w:t>
      </w:r>
      <w:r w:rsidR="00C55311">
        <w:rPr>
          <w:rFonts w:ascii="Arial" w:hAnsi="Arial" w:cs="Arial"/>
        </w:rPr>
        <w:t>;</w:t>
      </w:r>
    </w:p>
    <w:p w:rsidR="00C156FE" w:rsidRPr="0044399F" w:rsidRDefault="00C156FE" w:rsidP="00C156F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4A86" w:rsidRPr="00644A86" w:rsidRDefault="005836DF" w:rsidP="00C156FE">
      <w:pPr>
        <w:pStyle w:val="Tekstpodstawowy"/>
        <w:numPr>
          <w:ilvl w:val="0"/>
          <w:numId w:val="21"/>
        </w:numPr>
        <w:rPr>
          <w:rFonts w:ascii="Arial" w:hAnsi="Arial" w:cs="Arial"/>
          <w:b/>
          <w:sz w:val="20"/>
        </w:rPr>
      </w:pPr>
      <w:r w:rsidRPr="00EB612B">
        <w:rPr>
          <w:rFonts w:ascii="Arial" w:hAnsi="Arial" w:cs="Arial"/>
          <w:b/>
          <w:sz w:val="20"/>
        </w:rPr>
        <w:t xml:space="preserve">Nie sporządzam/sporządzam* </w:t>
      </w:r>
      <w:r w:rsidRPr="00EB612B">
        <w:rPr>
          <w:rFonts w:ascii="Arial" w:hAnsi="Arial" w:cs="Arial"/>
          <w:sz w:val="20"/>
        </w:rPr>
        <w:t>sprawozdania finansowe zgodni</w:t>
      </w:r>
      <w:r w:rsidR="00592839">
        <w:rPr>
          <w:rFonts w:ascii="Arial" w:hAnsi="Arial" w:cs="Arial"/>
          <w:sz w:val="20"/>
        </w:rPr>
        <w:t xml:space="preserve">e z przepisami o rachunkowości </w:t>
      </w:r>
      <w:r w:rsidRPr="00EB612B">
        <w:rPr>
          <w:rFonts w:ascii="Arial" w:hAnsi="Arial" w:cs="Arial"/>
          <w:sz w:val="20"/>
        </w:rPr>
        <w:t>w przypadku, gdy wnioskodawca sporządza przedmiotowe sprawozdania należy przedłożyć do Powiatowego Urzędu Pracy w Kłodzku ich kserokopie za okres 3 lat obrotowych uwierzytelnione przez osobę upoważnioną do reprezentacji i składania oświadczeń zgodnie z dokumentem rejestrowym)</w:t>
      </w:r>
      <w:r w:rsidR="00644A86">
        <w:rPr>
          <w:rFonts w:ascii="Arial" w:hAnsi="Arial" w:cs="Arial"/>
          <w:sz w:val="20"/>
        </w:rPr>
        <w:t>;</w:t>
      </w:r>
    </w:p>
    <w:p w:rsidR="00644A86" w:rsidRDefault="00644A86" w:rsidP="00C156FE">
      <w:pPr>
        <w:pStyle w:val="Akapitzlist"/>
        <w:rPr>
          <w:rFonts w:ascii="Arial" w:hAnsi="Arial" w:cs="Arial"/>
          <w:b/>
        </w:rPr>
      </w:pPr>
    </w:p>
    <w:p w:rsidR="005836DF" w:rsidRDefault="005836DF" w:rsidP="00C156FE">
      <w:pPr>
        <w:pStyle w:val="Tekstpodstawowy"/>
        <w:numPr>
          <w:ilvl w:val="0"/>
          <w:numId w:val="21"/>
        </w:numPr>
        <w:ind w:right="-3"/>
        <w:rPr>
          <w:rFonts w:ascii="Arial" w:hAnsi="Arial" w:cs="Arial"/>
          <w:sz w:val="20"/>
        </w:rPr>
      </w:pPr>
      <w:r w:rsidRPr="00EB612B">
        <w:rPr>
          <w:rFonts w:ascii="Arial" w:hAnsi="Arial" w:cs="Arial"/>
          <w:b/>
          <w:sz w:val="20"/>
        </w:rPr>
        <w:t xml:space="preserve">Przyjmuję do wiadomości, </w:t>
      </w:r>
      <w:r w:rsidRPr="00EB612B">
        <w:rPr>
          <w:rFonts w:ascii="Arial" w:hAnsi="Arial" w:cs="Arial"/>
          <w:sz w:val="20"/>
        </w:rPr>
        <w:t>że powiatowy Urząd Pracy w Kłodzku może odmówić skierowania bezrobotnego do Wnioskodawcy, u którego bezrobotny ten był zatrudniony lub wykonywał inną pracę zarobkową w okresie 6 miesięcy przed dniem złożenia w</w:t>
      </w:r>
      <w:r w:rsidR="00644A86">
        <w:rPr>
          <w:rFonts w:ascii="Arial" w:hAnsi="Arial" w:cs="Arial"/>
          <w:sz w:val="20"/>
        </w:rPr>
        <w:t>niosku o refundację;</w:t>
      </w:r>
    </w:p>
    <w:p w:rsidR="00644A86" w:rsidRDefault="00644A86" w:rsidP="00C156FE">
      <w:pPr>
        <w:pStyle w:val="Akapitzlist"/>
        <w:ind w:right="-3"/>
        <w:rPr>
          <w:rFonts w:ascii="Arial" w:hAnsi="Arial" w:cs="Arial"/>
        </w:rPr>
      </w:pPr>
    </w:p>
    <w:p w:rsidR="005836DF" w:rsidRPr="00EB612B" w:rsidRDefault="005836DF" w:rsidP="00C156FE">
      <w:pPr>
        <w:pStyle w:val="Tekstpodstawowy"/>
        <w:numPr>
          <w:ilvl w:val="0"/>
          <w:numId w:val="21"/>
        </w:numPr>
        <w:ind w:right="-3"/>
        <w:rPr>
          <w:rFonts w:ascii="Arial" w:hAnsi="Arial" w:cs="Arial"/>
          <w:sz w:val="20"/>
        </w:rPr>
      </w:pPr>
      <w:r w:rsidRPr="00EB612B">
        <w:rPr>
          <w:rFonts w:ascii="Arial" w:hAnsi="Arial" w:cs="Arial"/>
          <w:b/>
          <w:sz w:val="20"/>
        </w:rPr>
        <w:t xml:space="preserve">Przyjmuję do wiadomości, </w:t>
      </w:r>
      <w:r w:rsidRPr="00EB612B">
        <w:rPr>
          <w:rFonts w:ascii="Arial" w:hAnsi="Arial" w:cs="Arial"/>
          <w:sz w:val="20"/>
        </w:rPr>
        <w:t>że Powiatowy Urząd Pracy w Kłodzku nie może zrefundować wydatków, na których finansowanie wnioskodawca otrzymał wcześniej środki publiczne.</w:t>
      </w:r>
    </w:p>
    <w:p w:rsidR="005836DF" w:rsidRPr="00EB612B" w:rsidRDefault="005836DF" w:rsidP="00C156FE">
      <w:pPr>
        <w:pStyle w:val="Tekstpodstawowy"/>
        <w:ind w:right="-3"/>
        <w:rPr>
          <w:rFonts w:ascii="Arial" w:hAnsi="Arial" w:cs="Arial"/>
          <w:sz w:val="20"/>
        </w:rPr>
      </w:pPr>
    </w:p>
    <w:p w:rsidR="00B97986" w:rsidRDefault="00B97986" w:rsidP="005836DF">
      <w:pPr>
        <w:pStyle w:val="Tekstpodstawowy"/>
        <w:ind w:right="167"/>
        <w:rPr>
          <w:sz w:val="22"/>
          <w:szCs w:val="22"/>
        </w:rPr>
      </w:pPr>
    </w:p>
    <w:p w:rsidR="00A34A1C" w:rsidRPr="0041659D" w:rsidRDefault="00A34A1C" w:rsidP="00A34A1C">
      <w:pPr>
        <w:spacing w:line="276" w:lineRule="auto"/>
        <w:ind w:left="5664"/>
        <w:rPr>
          <w:rFonts w:ascii="Arial" w:hAnsi="Arial" w:cs="Arial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41659D">
        <w:rPr>
          <w:rFonts w:ascii="Arial" w:hAnsi="Arial" w:cs="Arial"/>
        </w:rPr>
        <w:t>……….………………………………………….....</w:t>
      </w:r>
    </w:p>
    <w:p w:rsidR="00A34A1C" w:rsidRPr="00334C70" w:rsidRDefault="00A34A1C" w:rsidP="00A34A1C">
      <w:pPr>
        <w:ind w:left="720"/>
        <w:rPr>
          <w:rFonts w:ascii="Arial" w:hAnsi="Arial" w:cs="Arial"/>
        </w:rPr>
      </w:pPr>
      <w:r w:rsidRPr="00334C70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334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34C70">
        <w:rPr>
          <w:rFonts w:ascii="Arial" w:hAnsi="Arial" w:cs="Arial"/>
        </w:rPr>
        <w:t xml:space="preserve">data i podpis osoby uprawnionej </w:t>
      </w:r>
    </w:p>
    <w:p w:rsidR="00B97986" w:rsidRDefault="00A34A1C" w:rsidP="00FB35BC">
      <w:pPr>
        <w:jc w:val="center"/>
      </w:pPr>
      <w:r w:rsidRPr="00334C70">
        <w:rPr>
          <w:rFonts w:ascii="Arial" w:hAnsi="Arial" w:cs="Arial"/>
        </w:rPr>
        <w:t xml:space="preserve">                                            </w:t>
      </w:r>
      <w:r w:rsidRPr="00334C70">
        <w:rPr>
          <w:rFonts w:ascii="Arial" w:hAnsi="Arial" w:cs="Arial"/>
          <w:b/>
        </w:rPr>
        <w:t xml:space="preserve"> </w:t>
      </w:r>
      <w:r w:rsidRPr="00334C70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</w:t>
      </w:r>
      <w:r w:rsidRPr="00334C70">
        <w:rPr>
          <w:rFonts w:ascii="Arial" w:hAnsi="Arial" w:cs="Arial"/>
        </w:rPr>
        <w:t xml:space="preserve"> </w:t>
      </w:r>
      <w:r w:rsidR="00C156FE">
        <w:rPr>
          <w:rFonts w:ascii="Arial" w:hAnsi="Arial" w:cs="Arial"/>
        </w:rPr>
        <w:t xml:space="preserve">      </w:t>
      </w:r>
      <w:r w:rsidRPr="00334C70">
        <w:rPr>
          <w:rFonts w:ascii="Arial" w:hAnsi="Arial" w:cs="Arial"/>
        </w:rPr>
        <w:t>do reprezentowania podmiotu</w:t>
      </w:r>
      <w:r>
        <w:t>)</w:t>
      </w: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Default="00FB35BC" w:rsidP="00FB35BC">
      <w:pPr>
        <w:jc w:val="center"/>
      </w:pPr>
    </w:p>
    <w:p w:rsidR="00FB35BC" w:rsidRPr="00FB35BC" w:rsidRDefault="00FB35BC" w:rsidP="00FB35BC">
      <w:pPr>
        <w:jc w:val="center"/>
      </w:pPr>
    </w:p>
    <w:p w:rsidR="005836DF" w:rsidRPr="0041659D" w:rsidRDefault="005836DF" w:rsidP="005836DF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1659D">
        <w:rPr>
          <w:rFonts w:ascii="Arial" w:hAnsi="Arial" w:cs="Arial"/>
          <w:b/>
          <w:bCs/>
          <w:sz w:val="22"/>
          <w:szCs w:val="22"/>
        </w:rPr>
        <w:t xml:space="preserve">V. ZAŁĄCZNIKI    </w:t>
      </w:r>
    </w:p>
    <w:p w:rsidR="005836DF" w:rsidRPr="0002422B" w:rsidRDefault="005836DF" w:rsidP="005836DF">
      <w:pPr>
        <w:pStyle w:val="Tekstpodstawowy"/>
        <w:spacing w:line="360" w:lineRule="auto"/>
        <w:rPr>
          <w:b/>
          <w:bCs/>
          <w:sz w:val="22"/>
          <w:szCs w:val="22"/>
        </w:rPr>
      </w:pPr>
    </w:p>
    <w:p w:rsidR="00E81AF1" w:rsidRDefault="00E81AF1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informacji przedstawionych prz</w:t>
      </w:r>
      <w:r w:rsidR="00C156FE">
        <w:rPr>
          <w:rFonts w:ascii="Arial" w:hAnsi="Arial" w:cs="Arial"/>
          <w:sz w:val="18"/>
          <w:szCs w:val="18"/>
        </w:rPr>
        <w:t>y ubieganiu się o pomoc de mini mis;</w:t>
      </w:r>
    </w:p>
    <w:p w:rsidR="00E81AF1" w:rsidRDefault="00E81AF1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podmiotu prowadzącego działalność gospodarczą</w:t>
      </w:r>
      <w:r w:rsidR="00C156FE">
        <w:rPr>
          <w:rFonts w:ascii="Arial" w:hAnsi="Arial" w:cs="Arial"/>
          <w:sz w:val="18"/>
          <w:szCs w:val="18"/>
        </w:rPr>
        <w:t>;</w:t>
      </w:r>
    </w:p>
    <w:p w:rsidR="00EF2A81" w:rsidRPr="006D6FB4" w:rsidRDefault="00EF2A81" w:rsidP="00EF2A81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Druk krajowej oferty pracy;</w:t>
      </w:r>
    </w:p>
    <w:p w:rsidR="005836DF" w:rsidRPr="006D6FB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sz w:val="18"/>
          <w:szCs w:val="18"/>
        </w:rPr>
        <w:t>Umowę spółki cywilnej jeżeli wniosek składa spółka cywilna</w:t>
      </w:r>
      <w:r w:rsidR="00C156FE">
        <w:rPr>
          <w:rFonts w:ascii="Arial" w:hAnsi="Arial" w:cs="Arial"/>
          <w:sz w:val="18"/>
          <w:szCs w:val="18"/>
        </w:rPr>
        <w:t>;</w:t>
      </w:r>
    </w:p>
    <w:p w:rsidR="005836DF" w:rsidRPr="00E81AF1" w:rsidRDefault="005836DF" w:rsidP="00E81AF1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sz w:val="18"/>
          <w:szCs w:val="18"/>
        </w:rPr>
        <w:t>Koncesje, licencje lub zezwolenie – jeżeli profil działalności tego wymaga</w:t>
      </w:r>
      <w:r w:rsidR="00C156FE">
        <w:rPr>
          <w:rFonts w:ascii="Arial" w:hAnsi="Arial" w:cs="Arial"/>
          <w:sz w:val="18"/>
          <w:szCs w:val="18"/>
        </w:rPr>
        <w:t>;</w:t>
      </w:r>
    </w:p>
    <w:p w:rsidR="005836DF" w:rsidRPr="006D6FB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color w:val="000000"/>
          <w:sz w:val="18"/>
          <w:szCs w:val="18"/>
        </w:rPr>
        <w:t>Sprawozdanie finansowe za okres 3 ostatnich lat obrotowych sporządzone zgodnie z przepisami o rachunkowości – dotyczy wnioskodawcy sporządzającego sprawozdanie finansowe</w:t>
      </w:r>
      <w:r w:rsidR="00C156FE">
        <w:rPr>
          <w:rFonts w:ascii="Arial" w:hAnsi="Arial" w:cs="Arial"/>
          <w:color w:val="000000"/>
          <w:sz w:val="18"/>
          <w:szCs w:val="18"/>
        </w:rPr>
        <w:t>;</w:t>
      </w:r>
    </w:p>
    <w:p w:rsidR="005836DF" w:rsidRPr="006D6FB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color w:val="000000"/>
          <w:sz w:val="18"/>
          <w:szCs w:val="18"/>
        </w:rPr>
        <w:t>Zeznania o wysokości osiągniętych dochodów lub poniesionych strat z 3 ostatnich lat podatkowych (PIT-36) – dotyczy wnioskodawcy nie sporządzającego sprawozdań finansowych</w:t>
      </w:r>
      <w:r w:rsidR="00C156FE">
        <w:rPr>
          <w:rFonts w:ascii="Arial" w:hAnsi="Arial" w:cs="Arial"/>
          <w:color w:val="000000"/>
          <w:sz w:val="18"/>
          <w:szCs w:val="18"/>
        </w:rPr>
        <w:t>;</w:t>
      </w:r>
    </w:p>
    <w:p w:rsidR="005836DF" w:rsidRPr="005836DF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color w:val="000000"/>
          <w:sz w:val="18"/>
          <w:szCs w:val="18"/>
        </w:rPr>
        <w:t>Pełnomocnictwo do reprezentowania wnioskodawcy – nie wymagane, jeżeli osoba podpisująca wniosek jest upoważniona z imienia i nazwiska do reprezentowania wnioskodawcy w dokumencie rejestrowym</w:t>
      </w:r>
      <w:r w:rsidR="00C156FE">
        <w:rPr>
          <w:rFonts w:ascii="Arial" w:hAnsi="Arial" w:cs="Arial"/>
          <w:color w:val="000000"/>
          <w:sz w:val="18"/>
          <w:szCs w:val="18"/>
        </w:rPr>
        <w:t>;</w:t>
      </w:r>
    </w:p>
    <w:p w:rsidR="005836DF" w:rsidRPr="006D6FB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sz w:val="18"/>
          <w:szCs w:val="18"/>
        </w:rPr>
        <w:t>Inne wymagane dokumenty uzgodnione z PUP.</w:t>
      </w:r>
    </w:p>
    <w:p w:rsidR="00774BCF" w:rsidRPr="00774BCF" w:rsidRDefault="00774BCF" w:rsidP="00774BCF">
      <w:pPr>
        <w:widowControl w:val="0"/>
        <w:autoSpaceDE w:val="0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644A86" w:rsidRPr="00155ED9" w:rsidRDefault="00644A86" w:rsidP="00774BCF">
      <w:pPr>
        <w:pStyle w:val="Akapitzlist"/>
        <w:widowControl w:val="0"/>
        <w:numPr>
          <w:ilvl w:val="0"/>
          <w:numId w:val="2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155ED9">
        <w:rPr>
          <w:rFonts w:ascii="Arial" w:hAnsi="Arial" w:cs="Arial"/>
          <w:b/>
          <w:sz w:val="22"/>
          <w:szCs w:val="22"/>
        </w:rPr>
        <w:t xml:space="preserve">Pracodawca zobowiązuje się do przestrzegania postanowień Rozporządzenia Parlamentu Europejskiego i Rady (UE) 2016/679 z dnia 27 kwietnia 2016r. w sprawie ochrony osób fizycznych w związku z przetwarzaniem danych osobowych i w sprawie swobodnego przepływu takich danych oraz uchylenia dyrektywy 95/46/WE (zwanego dalej RODO), ustawy z dnia 10 maja 2018r. o  ochronie danych osobowych oraz Polityki Ochrony Danych Osobowych. </w:t>
      </w:r>
    </w:p>
    <w:p w:rsidR="005836DF" w:rsidRDefault="005836DF" w:rsidP="005836DF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774BCF" w:rsidRDefault="005836DF" w:rsidP="005836D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774BCF">
        <w:rPr>
          <w:rFonts w:ascii="Arial" w:hAnsi="Arial" w:cs="Arial"/>
          <w:b/>
          <w:sz w:val="22"/>
          <w:szCs w:val="22"/>
        </w:rPr>
        <w:t xml:space="preserve">Uwaga: </w:t>
      </w:r>
    </w:p>
    <w:p w:rsidR="005836DF" w:rsidRPr="00C156FE" w:rsidRDefault="00774BCF" w:rsidP="00C156FE">
      <w:pPr>
        <w:pStyle w:val="Tekstpodstawowy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5836DF" w:rsidRPr="00774BCF">
        <w:rPr>
          <w:rFonts w:ascii="Arial" w:hAnsi="Arial" w:cs="Arial"/>
          <w:b/>
          <w:sz w:val="22"/>
          <w:szCs w:val="22"/>
        </w:rPr>
        <w:t>serokopie wszystkich dokumentów wymagają potwierdzenia za zgodność z oryginałem przez osobę uprawnioną do reprezentacji, zgodnie z dokumentem rejestrowym.</w:t>
      </w:r>
    </w:p>
    <w:p w:rsidR="005836DF" w:rsidRDefault="005836DF" w:rsidP="005836DF">
      <w:pPr>
        <w:pStyle w:val="Tekstpodstawowy"/>
        <w:spacing w:line="360" w:lineRule="auto"/>
        <w:ind w:left="142"/>
        <w:rPr>
          <w:rFonts w:ascii="Arial" w:hAnsi="Arial" w:cs="Arial"/>
          <w:b/>
          <w:szCs w:val="24"/>
        </w:rPr>
      </w:pPr>
    </w:p>
    <w:p w:rsidR="005836DF" w:rsidRDefault="005836DF" w:rsidP="005836DF">
      <w:pPr>
        <w:pStyle w:val="Tekstpodstawowy"/>
        <w:spacing w:line="360" w:lineRule="auto"/>
        <w:ind w:left="142"/>
        <w:rPr>
          <w:rFonts w:ascii="Arial" w:hAnsi="Arial" w:cs="Arial"/>
          <w:b/>
          <w:szCs w:val="24"/>
        </w:rPr>
      </w:pPr>
    </w:p>
    <w:p w:rsidR="005836DF" w:rsidRDefault="005836DF" w:rsidP="005836DF">
      <w:pPr>
        <w:pStyle w:val="Tekstpodstawowy"/>
        <w:spacing w:line="360" w:lineRule="auto"/>
        <w:ind w:left="142"/>
        <w:rPr>
          <w:rFonts w:ascii="Arial" w:hAnsi="Arial" w:cs="Arial"/>
          <w:b/>
          <w:szCs w:val="24"/>
        </w:rPr>
      </w:pPr>
    </w:p>
    <w:p w:rsidR="005836DF" w:rsidRDefault="005836DF" w:rsidP="005836DF">
      <w:pPr>
        <w:pStyle w:val="Tekstpodstawowy"/>
        <w:spacing w:line="360" w:lineRule="auto"/>
        <w:ind w:left="142"/>
        <w:rPr>
          <w:rFonts w:ascii="Arial" w:hAnsi="Arial" w:cs="Arial"/>
          <w:b/>
          <w:szCs w:val="24"/>
        </w:rPr>
      </w:pPr>
    </w:p>
    <w:p w:rsidR="005836DF" w:rsidRDefault="005836DF" w:rsidP="005836DF">
      <w:pPr>
        <w:pStyle w:val="Tekstpodstawowy"/>
        <w:spacing w:line="360" w:lineRule="auto"/>
        <w:ind w:left="142"/>
        <w:rPr>
          <w:rFonts w:ascii="Arial" w:hAnsi="Arial" w:cs="Arial"/>
          <w:b/>
          <w:szCs w:val="24"/>
        </w:rPr>
      </w:pPr>
    </w:p>
    <w:sectPr w:rsidR="005836DF" w:rsidSect="00FB5CFB">
      <w:footerReference w:type="default" r:id="rId9"/>
      <w:footnotePr>
        <w:pos w:val="beneathText"/>
      </w:footnotePr>
      <w:pgSz w:w="11905" w:h="16837"/>
      <w:pgMar w:top="-113" w:right="851" w:bottom="142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A5" w:rsidRDefault="00F779A5" w:rsidP="00422449">
      <w:r>
        <w:separator/>
      </w:r>
    </w:p>
  </w:endnote>
  <w:endnote w:type="continuationSeparator" w:id="0">
    <w:p w:rsidR="00F779A5" w:rsidRDefault="00F779A5" w:rsidP="0042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A5" w:rsidRDefault="00F779A5">
    <w:pPr>
      <w:pStyle w:val="Stopka"/>
      <w:jc w:val="right"/>
    </w:pPr>
  </w:p>
  <w:p w:rsidR="00F779A5" w:rsidRDefault="00B62361">
    <w:pPr>
      <w:pStyle w:val="Stopka"/>
      <w:jc w:val="right"/>
    </w:pPr>
    <w:fldSimple w:instr=" PAGE   \* MERGEFORMAT ">
      <w:r w:rsidR="00FB35BC">
        <w:rPr>
          <w:noProof/>
        </w:rPr>
        <w:t>8</w:t>
      </w:r>
    </w:fldSimple>
  </w:p>
  <w:p w:rsidR="00F779A5" w:rsidRDefault="00F779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A5" w:rsidRDefault="00F779A5" w:rsidP="00422449">
      <w:r>
        <w:separator/>
      </w:r>
    </w:p>
  </w:footnote>
  <w:footnote w:type="continuationSeparator" w:id="0">
    <w:p w:rsidR="00F779A5" w:rsidRDefault="00F779A5" w:rsidP="00422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ACC0ACE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3"/>
      </w:pPr>
    </w:lvl>
    <w:lvl w:ilvl="3">
      <w:start w:val="1"/>
      <w:numFmt w:val="lowerLetter"/>
      <w:lvlText w:val="%4)"/>
      <w:lvlJc w:val="left"/>
      <w:pPr>
        <w:tabs>
          <w:tab w:val="num" w:pos="1135"/>
        </w:tabs>
        <w:ind w:left="1135" w:hanging="283"/>
      </w:p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283"/>
      </w:pPr>
    </w:lvl>
    <w:lvl w:ilvl="5">
      <w:start w:val="1"/>
      <w:numFmt w:val="lowerLetter"/>
      <w:lvlText w:val="%6)"/>
      <w:lvlJc w:val="left"/>
      <w:pPr>
        <w:tabs>
          <w:tab w:val="num" w:pos="1702"/>
        </w:tabs>
        <w:ind w:left="1702" w:hanging="283"/>
      </w:pPr>
    </w:lvl>
    <w:lvl w:ilvl="6">
      <w:start w:val="1"/>
      <w:numFmt w:val="lowerLetter"/>
      <w:lvlText w:val="%7)"/>
      <w:lvlJc w:val="left"/>
      <w:pPr>
        <w:tabs>
          <w:tab w:val="num" w:pos="1985"/>
        </w:tabs>
        <w:ind w:left="1985" w:hanging="283"/>
      </w:pPr>
    </w:lvl>
    <w:lvl w:ilvl="7">
      <w:start w:val="1"/>
      <w:numFmt w:val="lowerLetter"/>
      <w:lvlText w:val="%8)"/>
      <w:lvlJc w:val="left"/>
      <w:pPr>
        <w:tabs>
          <w:tab w:val="num" w:pos="2269"/>
        </w:tabs>
        <w:ind w:left="2269" w:hanging="283"/>
      </w:pPr>
    </w:lvl>
    <w:lvl w:ilvl="8">
      <w:start w:val="1"/>
      <w:numFmt w:val="lowerLetter"/>
      <w:lvlText w:val="%9)"/>
      <w:lvlJc w:val="left"/>
      <w:pPr>
        <w:tabs>
          <w:tab w:val="num" w:pos="2552"/>
        </w:tabs>
        <w:ind w:left="2552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8"/>
    <w:multiLevelType w:val="multilevel"/>
    <w:tmpl w:val="86363BBA"/>
    <w:name w:val="WW8Num8"/>
    <w:lvl w:ilvl="0">
      <w:start w:val="1"/>
      <w:numFmt w:val="bullet"/>
      <w:lvlText w:val="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9"/>
    <w:multiLevelType w:val="multilevel"/>
    <w:tmpl w:val="C3F41C3A"/>
    <w:name w:val="WW8Num9"/>
    <w:lvl w:ilvl="0">
      <w:start w:val="1"/>
      <w:numFmt w:val="bullet"/>
      <w:lvlText w:val=""/>
      <w:lvlJc w:val="left"/>
      <w:pPr>
        <w:tabs>
          <w:tab w:val="num" w:pos="963"/>
        </w:tabs>
        <w:ind w:left="96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C"/>
    <w:multiLevelType w:val="multilevel"/>
    <w:tmpl w:val="0000000C"/>
    <w:name w:val="WW8Num12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2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2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2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2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2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2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27F6239"/>
    <w:multiLevelType w:val="hybridMultilevel"/>
    <w:tmpl w:val="8BDE53C0"/>
    <w:lvl w:ilvl="0" w:tplc="80E20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4710E"/>
    <w:multiLevelType w:val="multilevel"/>
    <w:tmpl w:val="F198E8B4"/>
    <w:lvl w:ilvl="0">
      <w:start w:val="1"/>
      <w:numFmt w:val="bullet"/>
      <w:lvlText w:val="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3">
    <w:nsid w:val="16CE0083"/>
    <w:multiLevelType w:val="hybridMultilevel"/>
    <w:tmpl w:val="EB2A6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CF020E"/>
    <w:multiLevelType w:val="hybridMultilevel"/>
    <w:tmpl w:val="082CC49E"/>
    <w:lvl w:ilvl="0" w:tplc="EE164C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9A0C41"/>
    <w:multiLevelType w:val="multilevel"/>
    <w:tmpl w:val="95C8A35A"/>
    <w:lvl w:ilvl="0">
      <w:start w:val="1"/>
      <w:numFmt w:val="bullet"/>
      <w:lvlText w:val="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6">
    <w:nsid w:val="26ED1E68"/>
    <w:multiLevelType w:val="hybridMultilevel"/>
    <w:tmpl w:val="532A0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B3BAD"/>
    <w:multiLevelType w:val="hybridMultilevel"/>
    <w:tmpl w:val="C33C4D3C"/>
    <w:lvl w:ilvl="0" w:tplc="8356F140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446D3F43"/>
    <w:multiLevelType w:val="multilevel"/>
    <w:tmpl w:val="1C7C12C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283"/>
      </w:p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3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283"/>
      </w:pPr>
    </w:lvl>
    <w:lvl w:ilvl="4">
      <w:start w:val="1"/>
      <w:numFmt w:val="decimal"/>
      <w:lvlText w:val="%5."/>
      <w:lvlJc w:val="left"/>
      <w:pPr>
        <w:tabs>
          <w:tab w:val="num" w:pos="1814"/>
        </w:tabs>
        <w:ind w:left="1814" w:hanging="283"/>
      </w:pPr>
    </w:lvl>
    <w:lvl w:ilvl="5">
      <w:start w:val="1"/>
      <w:numFmt w:val="decimal"/>
      <w:lvlText w:val="%6."/>
      <w:lvlJc w:val="left"/>
      <w:pPr>
        <w:tabs>
          <w:tab w:val="num" w:pos="2098"/>
        </w:tabs>
        <w:ind w:left="2098" w:hanging="283"/>
      </w:p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283"/>
      </w:pPr>
    </w:lvl>
    <w:lvl w:ilvl="7">
      <w:start w:val="1"/>
      <w:numFmt w:val="decimal"/>
      <w:lvlText w:val="%8."/>
      <w:lvlJc w:val="left"/>
      <w:pPr>
        <w:tabs>
          <w:tab w:val="num" w:pos="2665"/>
        </w:tabs>
        <w:ind w:left="2665" w:hanging="283"/>
      </w:pPr>
    </w:lvl>
    <w:lvl w:ilvl="8">
      <w:start w:val="1"/>
      <w:numFmt w:val="decimal"/>
      <w:lvlText w:val="%9."/>
      <w:lvlJc w:val="left"/>
      <w:pPr>
        <w:tabs>
          <w:tab w:val="num" w:pos="2948"/>
        </w:tabs>
        <w:ind w:left="2948" w:hanging="283"/>
      </w:pPr>
    </w:lvl>
  </w:abstractNum>
  <w:abstractNum w:abstractNumId="19">
    <w:nsid w:val="48F17BBB"/>
    <w:multiLevelType w:val="hybridMultilevel"/>
    <w:tmpl w:val="841EF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C49FF"/>
    <w:multiLevelType w:val="hybridMultilevel"/>
    <w:tmpl w:val="EC9CD442"/>
    <w:lvl w:ilvl="0" w:tplc="ABDEE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21E53"/>
    <w:multiLevelType w:val="hybridMultilevel"/>
    <w:tmpl w:val="AA60D77A"/>
    <w:name w:val="WW8Num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93381"/>
    <w:multiLevelType w:val="hybridMultilevel"/>
    <w:tmpl w:val="D9066768"/>
    <w:lvl w:ilvl="0" w:tplc="EF82CC66">
      <w:start w:val="1"/>
      <w:numFmt w:val="upperRoman"/>
      <w:lvlText w:val="%1.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E479F"/>
    <w:multiLevelType w:val="hybridMultilevel"/>
    <w:tmpl w:val="32F2D14E"/>
    <w:lvl w:ilvl="0" w:tplc="EE164C0E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8D82586A">
      <w:start w:val="7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C20790"/>
    <w:multiLevelType w:val="hybridMultilevel"/>
    <w:tmpl w:val="5178EAEE"/>
    <w:lvl w:ilvl="0" w:tplc="035893F2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7"/>
  </w:num>
  <w:num w:numId="14">
    <w:abstractNumId w:val="12"/>
  </w:num>
  <w:num w:numId="15">
    <w:abstractNumId w:val="15"/>
  </w:num>
  <w:num w:numId="16">
    <w:abstractNumId w:val="21"/>
  </w:num>
  <w:num w:numId="17">
    <w:abstractNumId w:val="19"/>
  </w:num>
  <w:num w:numId="18">
    <w:abstractNumId w:val="11"/>
  </w:num>
  <w:num w:numId="19">
    <w:abstractNumId w:val="16"/>
  </w:num>
  <w:num w:numId="20">
    <w:abstractNumId w:val="13"/>
  </w:num>
  <w:num w:numId="21">
    <w:abstractNumId w:val="20"/>
  </w:num>
  <w:num w:numId="22">
    <w:abstractNumId w:val="22"/>
  </w:num>
  <w:num w:numId="23">
    <w:abstractNumId w:val="24"/>
  </w:num>
  <w:num w:numId="24">
    <w:abstractNumId w:val="1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36DF"/>
    <w:rsid w:val="000074DA"/>
    <w:rsid w:val="000149FD"/>
    <w:rsid w:val="00022A14"/>
    <w:rsid w:val="000257EC"/>
    <w:rsid w:val="0003017A"/>
    <w:rsid w:val="000308E5"/>
    <w:rsid w:val="000511F8"/>
    <w:rsid w:val="00063ECF"/>
    <w:rsid w:val="00066EE4"/>
    <w:rsid w:val="00084261"/>
    <w:rsid w:val="000849B6"/>
    <w:rsid w:val="00087D68"/>
    <w:rsid w:val="00091B82"/>
    <w:rsid w:val="000960D5"/>
    <w:rsid w:val="000A0559"/>
    <w:rsid w:val="000E3624"/>
    <w:rsid w:val="00135B50"/>
    <w:rsid w:val="00155ED9"/>
    <w:rsid w:val="00166982"/>
    <w:rsid w:val="001A50D9"/>
    <w:rsid w:val="001C5F8A"/>
    <w:rsid w:val="001C6D28"/>
    <w:rsid w:val="001D33F4"/>
    <w:rsid w:val="00204196"/>
    <w:rsid w:val="0020795D"/>
    <w:rsid w:val="0023331B"/>
    <w:rsid w:val="002458B1"/>
    <w:rsid w:val="00251871"/>
    <w:rsid w:val="002622BE"/>
    <w:rsid w:val="002C17B7"/>
    <w:rsid w:val="002D0EC8"/>
    <w:rsid w:val="00332476"/>
    <w:rsid w:val="00332500"/>
    <w:rsid w:val="00365FB1"/>
    <w:rsid w:val="00366DC4"/>
    <w:rsid w:val="0037785A"/>
    <w:rsid w:val="003A2FB0"/>
    <w:rsid w:val="003C3233"/>
    <w:rsid w:val="003E67AB"/>
    <w:rsid w:val="003F5A66"/>
    <w:rsid w:val="00422449"/>
    <w:rsid w:val="00433FE3"/>
    <w:rsid w:val="0044399F"/>
    <w:rsid w:val="004632C2"/>
    <w:rsid w:val="004654B0"/>
    <w:rsid w:val="00477A58"/>
    <w:rsid w:val="00491AF0"/>
    <w:rsid w:val="004B0470"/>
    <w:rsid w:val="004F0F98"/>
    <w:rsid w:val="005078CC"/>
    <w:rsid w:val="00511005"/>
    <w:rsid w:val="00512D44"/>
    <w:rsid w:val="0051625A"/>
    <w:rsid w:val="0054433F"/>
    <w:rsid w:val="00552453"/>
    <w:rsid w:val="005653C8"/>
    <w:rsid w:val="005836DF"/>
    <w:rsid w:val="00592839"/>
    <w:rsid w:val="005A7D27"/>
    <w:rsid w:val="005B623F"/>
    <w:rsid w:val="005E65D3"/>
    <w:rsid w:val="005F633C"/>
    <w:rsid w:val="00613FE4"/>
    <w:rsid w:val="00627860"/>
    <w:rsid w:val="0063419D"/>
    <w:rsid w:val="00637676"/>
    <w:rsid w:val="00644A86"/>
    <w:rsid w:val="00646743"/>
    <w:rsid w:val="006524B5"/>
    <w:rsid w:val="0065556E"/>
    <w:rsid w:val="006924EF"/>
    <w:rsid w:val="006B0890"/>
    <w:rsid w:val="006B2D8C"/>
    <w:rsid w:val="006D6392"/>
    <w:rsid w:val="00701670"/>
    <w:rsid w:val="007061D9"/>
    <w:rsid w:val="00722FD7"/>
    <w:rsid w:val="00731B17"/>
    <w:rsid w:val="00746EB1"/>
    <w:rsid w:val="00757065"/>
    <w:rsid w:val="0076274E"/>
    <w:rsid w:val="00771B48"/>
    <w:rsid w:val="0077212D"/>
    <w:rsid w:val="007735CF"/>
    <w:rsid w:val="00774BCF"/>
    <w:rsid w:val="007776DF"/>
    <w:rsid w:val="00783701"/>
    <w:rsid w:val="00783A24"/>
    <w:rsid w:val="007A3462"/>
    <w:rsid w:val="007A7F09"/>
    <w:rsid w:val="007C1F92"/>
    <w:rsid w:val="007C7F32"/>
    <w:rsid w:val="007E056B"/>
    <w:rsid w:val="007E16DD"/>
    <w:rsid w:val="007E69FF"/>
    <w:rsid w:val="00807D4B"/>
    <w:rsid w:val="00821EC4"/>
    <w:rsid w:val="00826754"/>
    <w:rsid w:val="008324E7"/>
    <w:rsid w:val="00836C10"/>
    <w:rsid w:val="00840905"/>
    <w:rsid w:val="008518E3"/>
    <w:rsid w:val="00851B4E"/>
    <w:rsid w:val="00877D3B"/>
    <w:rsid w:val="008970A3"/>
    <w:rsid w:val="008A5840"/>
    <w:rsid w:val="008B6CF4"/>
    <w:rsid w:val="008C3B57"/>
    <w:rsid w:val="008D54A8"/>
    <w:rsid w:val="008D59B2"/>
    <w:rsid w:val="008E02CF"/>
    <w:rsid w:val="008F062C"/>
    <w:rsid w:val="008F38F2"/>
    <w:rsid w:val="00916C56"/>
    <w:rsid w:val="00922E2A"/>
    <w:rsid w:val="00926C4A"/>
    <w:rsid w:val="009326BB"/>
    <w:rsid w:val="00937E4F"/>
    <w:rsid w:val="00946C73"/>
    <w:rsid w:val="00994F6D"/>
    <w:rsid w:val="009A0DC0"/>
    <w:rsid w:val="009A6DDF"/>
    <w:rsid w:val="009D7C61"/>
    <w:rsid w:val="009E0569"/>
    <w:rsid w:val="00A1253A"/>
    <w:rsid w:val="00A149AD"/>
    <w:rsid w:val="00A14E6A"/>
    <w:rsid w:val="00A34A1C"/>
    <w:rsid w:val="00A47992"/>
    <w:rsid w:val="00A6314D"/>
    <w:rsid w:val="00A70489"/>
    <w:rsid w:val="00A90FAF"/>
    <w:rsid w:val="00AA61AA"/>
    <w:rsid w:val="00AB45B7"/>
    <w:rsid w:val="00AE7071"/>
    <w:rsid w:val="00AF3F70"/>
    <w:rsid w:val="00AF4CAE"/>
    <w:rsid w:val="00B02483"/>
    <w:rsid w:val="00B03550"/>
    <w:rsid w:val="00B34D35"/>
    <w:rsid w:val="00B475A6"/>
    <w:rsid w:val="00B551AB"/>
    <w:rsid w:val="00B62361"/>
    <w:rsid w:val="00B767A1"/>
    <w:rsid w:val="00B873A9"/>
    <w:rsid w:val="00B87884"/>
    <w:rsid w:val="00B90A6B"/>
    <w:rsid w:val="00B97986"/>
    <w:rsid w:val="00BA1C3D"/>
    <w:rsid w:val="00BA6A65"/>
    <w:rsid w:val="00BB4C5A"/>
    <w:rsid w:val="00BC476C"/>
    <w:rsid w:val="00BE240F"/>
    <w:rsid w:val="00C0655A"/>
    <w:rsid w:val="00C156FE"/>
    <w:rsid w:val="00C241F1"/>
    <w:rsid w:val="00C457E0"/>
    <w:rsid w:val="00C55311"/>
    <w:rsid w:val="00C623C2"/>
    <w:rsid w:val="00C62403"/>
    <w:rsid w:val="00C676D3"/>
    <w:rsid w:val="00C77FDD"/>
    <w:rsid w:val="00CD69C7"/>
    <w:rsid w:val="00CE0485"/>
    <w:rsid w:val="00CE7E4B"/>
    <w:rsid w:val="00D04136"/>
    <w:rsid w:val="00D349EE"/>
    <w:rsid w:val="00D518BB"/>
    <w:rsid w:val="00D84C8B"/>
    <w:rsid w:val="00DA3F02"/>
    <w:rsid w:val="00DB10A2"/>
    <w:rsid w:val="00DC6AB1"/>
    <w:rsid w:val="00DD43A6"/>
    <w:rsid w:val="00E04920"/>
    <w:rsid w:val="00E11F4D"/>
    <w:rsid w:val="00E47740"/>
    <w:rsid w:val="00E5662E"/>
    <w:rsid w:val="00E57DAB"/>
    <w:rsid w:val="00E65F42"/>
    <w:rsid w:val="00E707BA"/>
    <w:rsid w:val="00E73A32"/>
    <w:rsid w:val="00E81AF1"/>
    <w:rsid w:val="00E81C8D"/>
    <w:rsid w:val="00E96C54"/>
    <w:rsid w:val="00EB76AA"/>
    <w:rsid w:val="00ED26C1"/>
    <w:rsid w:val="00EE6D10"/>
    <w:rsid w:val="00EF2A81"/>
    <w:rsid w:val="00F1104E"/>
    <w:rsid w:val="00F12087"/>
    <w:rsid w:val="00F21DA5"/>
    <w:rsid w:val="00F23C6A"/>
    <w:rsid w:val="00F449B7"/>
    <w:rsid w:val="00F44AA6"/>
    <w:rsid w:val="00F63219"/>
    <w:rsid w:val="00F636E9"/>
    <w:rsid w:val="00F75FEA"/>
    <w:rsid w:val="00F779A5"/>
    <w:rsid w:val="00F87151"/>
    <w:rsid w:val="00F955BA"/>
    <w:rsid w:val="00FA07EE"/>
    <w:rsid w:val="00FB35BC"/>
    <w:rsid w:val="00FB38D1"/>
    <w:rsid w:val="00FB5CFB"/>
    <w:rsid w:val="00FC0FC0"/>
    <w:rsid w:val="00FD3810"/>
    <w:rsid w:val="00FD38CC"/>
    <w:rsid w:val="00FD536A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6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36D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36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836DF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36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3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5836DF"/>
    <w:pPr>
      <w:suppressLineNumbers/>
    </w:pPr>
  </w:style>
  <w:style w:type="paragraph" w:customStyle="1" w:styleId="WW-Nagwektabeli1111">
    <w:name w:val="WW-Nagłówek tabeli1111"/>
    <w:basedOn w:val="WW-Zawartotabeli1111"/>
    <w:rsid w:val="005836DF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5836DF"/>
    <w:pPr>
      <w:widowControl w:val="0"/>
    </w:pPr>
    <w:rPr>
      <w:rFonts w:eastAsia="Lucida Sans Unicode"/>
      <w:lang w:eastAsia="ar-SA"/>
    </w:rPr>
  </w:style>
  <w:style w:type="paragraph" w:styleId="Akapitzlist">
    <w:name w:val="List Paragraph"/>
    <w:basedOn w:val="Normalny"/>
    <w:uiPriority w:val="34"/>
    <w:qFormat/>
    <w:rsid w:val="005836DF"/>
    <w:pPr>
      <w:ind w:left="720"/>
      <w:contextualSpacing/>
    </w:pPr>
  </w:style>
  <w:style w:type="paragraph" w:customStyle="1" w:styleId="Domylnie">
    <w:name w:val="Domyślnie"/>
    <w:rsid w:val="00583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67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308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0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F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2C5E5-998C-455A-8364-CDED3E59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2058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a.makuch</dc:creator>
  <cp:lastModifiedBy>s.wazny</cp:lastModifiedBy>
  <cp:revision>8</cp:revision>
  <cp:lastPrinted>2025-02-05T07:38:00Z</cp:lastPrinted>
  <dcterms:created xsi:type="dcterms:W3CDTF">2024-10-08T05:38:00Z</dcterms:created>
  <dcterms:modified xsi:type="dcterms:W3CDTF">2025-02-07T07:31:00Z</dcterms:modified>
</cp:coreProperties>
</file>