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F766C" w:rsidRPr="008F563E" w:rsidRDefault="003A68A5" w:rsidP="003A68A5">
      <w:pPr>
        <w:ind w:left="3540" w:firstLine="708"/>
        <w:jc w:val="right"/>
        <w:rPr>
          <w:i/>
          <w:sz w:val="10"/>
          <w:szCs w:val="10"/>
        </w:rPr>
      </w:pPr>
      <w:r w:rsidRPr="008F563E">
        <w:rPr>
          <w:i/>
          <w:sz w:val="10"/>
          <w:szCs w:val="10"/>
        </w:rPr>
        <w:t xml:space="preserve">Załącznik nr </w:t>
      </w:r>
      <w:r w:rsidR="008F563E" w:rsidRPr="008F563E">
        <w:rPr>
          <w:i/>
          <w:sz w:val="10"/>
          <w:szCs w:val="10"/>
        </w:rPr>
        <w:t xml:space="preserve">1 </w:t>
      </w:r>
      <w:r w:rsidR="00710F09" w:rsidRPr="008F563E">
        <w:rPr>
          <w:i/>
          <w:sz w:val="10"/>
          <w:szCs w:val="10"/>
        </w:rPr>
        <w:t xml:space="preserve">do Zarządzenia nr  </w:t>
      </w:r>
      <w:r w:rsidR="008F563E" w:rsidRPr="008F563E">
        <w:rPr>
          <w:i/>
          <w:sz w:val="10"/>
          <w:szCs w:val="10"/>
        </w:rPr>
        <w:t>37/2025</w:t>
      </w:r>
    </w:p>
    <w:p w:rsidR="003A68A5" w:rsidRPr="008F563E" w:rsidRDefault="003A68A5" w:rsidP="003A68A5">
      <w:pPr>
        <w:ind w:left="3540" w:firstLine="708"/>
        <w:jc w:val="right"/>
        <w:rPr>
          <w:b/>
          <w:sz w:val="10"/>
          <w:szCs w:val="10"/>
        </w:rPr>
      </w:pPr>
      <w:r w:rsidRPr="008F563E">
        <w:rPr>
          <w:i/>
          <w:sz w:val="10"/>
          <w:szCs w:val="10"/>
        </w:rPr>
        <w:t>Dyrektora PUP w Kłod</w:t>
      </w:r>
      <w:r w:rsidR="00710F09" w:rsidRPr="008F563E">
        <w:rPr>
          <w:i/>
          <w:sz w:val="10"/>
          <w:szCs w:val="10"/>
        </w:rPr>
        <w:t xml:space="preserve">zku z dnia </w:t>
      </w:r>
      <w:r w:rsidR="008F563E" w:rsidRPr="008F563E">
        <w:rPr>
          <w:i/>
          <w:sz w:val="10"/>
          <w:szCs w:val="10"/>
        </w:rPr>
        <w:t>31.12.2025r.</w:t>
      </w:r>
    </w:p>
    <w:p w:rsidR="009562A0" w:rsidRDefault="009562A0" w:rsidP="00893A98">
      <w:pPr>
        <w:ind w:left="3540" w:firstLine="708"/>
        <w:jc w:val="right"/>
        <w:rPr>
          <w:i/>
          <w:sz w:val="10"/>
          <w:szCs w:val="10"/>
        </w:rPr>
      </w:pPr>
    </w:p>
    <w:p w:rsidR="00C9065D" w:rsidRDefault="00634F4B" w:rsidP="002F4A1B">
      <w:pPr>
        <w:ind w:left="3540" w:firstLine="708"/>
        <w:rPr>
          <w:b/>
          <w:sz w:val="32"/>
          <w:szCs w:val="32"/>
        </w:rPr>
      </w:pPr>
      <w:r>
        <w:rPr>
          <w:b/>
          <w:noProof/>
          <w:sz w:val="32"/>
          <w:szCs w:val="32"/>
          <w:lang w:eastAsia="pl-PL"/>
        </w:rPr>
        <w:drawing>
          <wp:anchor distT="0" distB="0" distL="114300" distR="114300" simplePos="0" relativeHeight="251657216" behindDoc="0" locked="0" layoutInCell="1" allowOverlap="1">
            <wp:simplePos x="0" y="0"/>
            <wp:positionH relativeFrom="column">
              <wp:posOffset>-197485</wp:posOffset>
            </wp:positionH>
            <wp:positionV relativeFrom="paragraph">
              <wp:posOffset>19050</wp:posOffset>
            </wp:positionV>
            <wp:extent cx="6877050" cy="2044065"/>
            <wp:effectExtent l="19050" t="0" r="0" b="0"/>
            <wp:wrapNone/>
            <wp:docPr id="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srcRect/>
                    <a:stretch>
                      <a:fillRect/>
                    </a:stretch>
                  </pic:blipFill>
                  <pic:spPr bwMode="auto">
                    <a:xfrm>
                      <a:off x="0" y="0"/>
                      <a:ext cx="6877050" cy="2044065"/>
                    </a:xfrm>
                    <a:prstGeom prst="rect">
                      <a:avLst/>
                    </a:prstGeom>
                    <a:noFill/>
                    <a:ln w="9525">
                      <a:noFill/>
                      <a:miter lim="800000"/>
                      <a:headEnd/>
                      <a:tailEnd/>
                    </a:ln>
                  </pic:spPr>
                </pic:pic>
              </a:graphicData>
            </a:graphic>
          </wp:anchor>
        </w:drawing>
      </w: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C9065D" w:rsidRDefault="00C9065D" w:rsidP="002F4A1B">
      <w:pPr>
        <w:ind w:left="3540" w:firstLine="708"/>
        <w:rPr>
          <w:b/>
          <w:sz w:val="32"/>
          <w:szCs w:val="32"/>
        </w:rPr>
      </w:pPr>
    </w:p>
    <w:p w:rsidR="00970600" w:rsidRDefault="00970600" w:rsidP="002F4A1B">
      <w:pPr>
        <w:ind w:left="3540" w:firstLine="708"/>
        <w:rPr>
          <w:b/>
          <w:sz w:val="32"/>
          <w:szCs w:val="32"/>
        </w:rPr>
      </w:pPr>
    </w:p>
    <w:p w:rsidR="00DC2F07" w:rsidRPr="002F4A1B" w:rsidRDefault="00DC2F07" w:rsidP="002F4A1B">
      <w:pPr>
        <w:ind w:left="3540" w:firstLine="708"/>
        <w:rPr>
          <w:sz w:val="32"/>
          <w:szCs w:val="32"/>
        </w:rPr>
      </w:pPr>
      <w:r w:rsidRPr="002F4A1B">
        <w:rPr>
          <w:b/>
          <w:sz w:val="32"/>
          <w:szCs w:val="32"/>
        </w:rPr>
        <w:t>WNIOSEK</w:t>
      </w:r>
    </w:p>
    <w:p w:rsidR="00DC2F07" w:rsidRPr="008138DA" w:rsidRDefault="00E70804">
      <w:pPr>
        <w:jc w:val="center"/>
      </w:pPr>
      <w:r w:rsidRPr="008138DA">
        <w:rPr>
          <w:b/>
        </w:rPr>
        <w:t>o dofinansowanie  podjęcia działalności gospodarczej</w:t>
      </w:r>
    </w:p>
    <w:p w:rsidR="00DC2F07" w:rsidRDefault="00DC2F07">
      <w:pPr>
        <w:jc w:val="center"/>
        <w:rPr>
          <w:b/>
          <w:sz w:val="16"/>
          <w:szCs w:val="16"/>
        </w:rPr>
      </w:pPr>
    </w:p>
    <w:p w:rsidR="00C91AE1" w:rsidRPr="00C91AE1" w:rsidRDefault="00C91AE1">
      <w:pPr>
        <w:jc w:val="center"/>
        <w:rPr>
          <w:b/>
          <w:sz w:val="16"/>
          <w:szCs w:val="16"/>
        </w:rPr>
      </w:pPr>
    </w:p>
    <w:p w:rsidR="00920587" w:rsidRPr="003347D3" w:rsidRDefault="00DC2F07" w:rsidP="00A8067D">
      <w:pPr>
        <w:shd w:val="clear" w:color="auto" w:fill="FFFFFF"/>
        <w:suppressAutoHyphens w:val="0"/>
        <w:jc w:val="both"/>
        <w:outlineLvl w:val="1"/>
        <w:rPr>
          <w:sz w:val="16"/>
          <w:szCs w:val="16"/>
        </w:rPr>
      </w:pPr>
      <w:r w:rsidRPr="007613C0">
        <w:rPr>
          <w:sz w:val="16"/>
          <w:szCs w:val="16"/>
        </w:rPr>
        <w:t xml:space="preserve">na zasadach określonych w ustawie z dnia </w:t>
      </w:r>
      <w:r w:rsidR="00A7244F" w:rsidRPr="008138DA">
        <w:rPr>
          <w:sz w:val="16"/>
          <w:szCs w:val="16"/>
        </w:rPr>
        <w:t>20 marca 2025r</w:t>
      </w:r>
      <w:r w:rsidR="00A7244F" w:rsidRPr="00F13C91">
        <w:rPr>
          <w:color w:val="0070C0"/>
          <w:sz w:val="16"/>
          <w:szCs w:val="16"/>
        </w:rPr>
        <w:t>.</w:t>
      </w:r>
      <w:r w:rsidR="00A7244F">
        <w:rPr>
          <w:sz w:val="16"/>
          <w:szCs w:val="16"/>
        </w:rPr>
        <w:t xml:space="preserve"> </w:t>
      </w:r>
      <w:r w:rsidR="00A7244F" w:rsidRPr="008138DA">
        <w:rPr>
          <w:sz w:val="16"/>
          <w:szCs w:val="16"/>
        </w:rPr>
        <w:t>o rynku pracy</w:t>
      </w:r>
      <w:r w:rsidR="00A17280" w:rsidRPr="008138DA">
        <w:rPr>
          <w:sz w:val="16"/>
          <w:szCs w:val="16"/>
        </w:rPr>
        <w:t xml:space="preserve">  </w:t>
      </w:r>
      <w:r w:rsidR="00A7244F" w:rsidRPr="008138DA">
        <w:rPr>
          <w:sz w:val="16"/>
          <w:szCs w:val="16"/>
        </w:rPr>
        <w:t>i służbach zatrudnienia</w:t>
      </w:r>
      <w:r w:rsidRPr="00F13C91">
        <w:rPr>
          <w:color w:val="0070C0"/>
          <w:sz w:val="16"/>
          <w:szCs w:val="16"/>
        </w:rPr>
        <w:t>,</w:t>
      </w:r>
      <w:r w:rsidRPr="007613C0">
        <w:rPr>
          <w:sz w:val="16"/>
          <w:szCs w:val="16"/>
        </w:rPr>
        <w:t xml:space="preserve"> rozporządzeniu Ministra Rodziny Pracy i Polityki Społecznej z dnia </w:t>
      </w:r>
      <w:r w:rsidR="00D50259" w:rsidRPr="0034177E">
        <w:rPr>
          <w:sz w:val="16"/>
          <w:szCs w:val="16"/>
        </w:rPr>
        <w:t>21 listopada 2025r. w sprawie wniosków i realizacji umów o dofinansowanie podjęcia działalności gospodarczej oraz o  refundację kosztów wyposażenia lub doposażenia stanowiska pracy.</w:t>
      </w:r>
    </w:p>
    <w:p w:rsidR="00DC2F07" w:rsidRDefault="00DC2F07" w:rsidP="00A8067D">
      <w:pPr>
        <w:shd w:val="clear" w:color="auto" w:fill="FFFFFF"/>
        <w:suppressAutoHyphens w:val="0"/>
        <w:jc w:val="both"/>
        <w:outlineLvl w:val="1"/>
      </w:pPr>
      <w:r>
        <w:rPr>
          <w:b/>
          <w:sz w:val="16"/>
          <w:szCs w:val="16"/>
        </w:rPr>
        <w:t xml:space="preserve">UWAGA: </w:t>
      </w:r>
      <w:r>
        <w:rPr>
          <w:sz w:val="16"/>
          <w:szCs w:val="16"/>
        </w:rPr>
        <w:t>W celu właściwego wypełnienia wniosku prosimy o staranne jego przeczytanie i czytelne wypełnienie. Obejmuje on zagadnienia niezbędne do przeprowadzenia analizy prawnej, formalnej i finansowej przedsięwzięcia oraz podjęcia przez PUP właściwej decyzji.</w:t>
      </w:r>
      <w:r>
        <w:rPr>
          <w:sz w:val="16"/>
          <w:szCs w:val="16"/>
        </w:rPr>
        <w:br/>
        <w:t>Złożenie wniosku o przyznanie środków z Funduszu Pracy nie gwarantuje ich otrzymania. Od negatywnego stanowiska PUP nie przysługuje odwołanie.</w:t>
      </w:r>
      <w:r>
        <w:rPr>
          <w:sz w:val="16"/>
          <w:szCs w:val="16"/>
        </w:rPr>
        <w:br/>
        <w:t>Umowa o przyznanie z Funduszu pracy jednorazowo środków na podjęcie działalności gospodarczej jest aktem cywilno – prawnym i żadnej ze stron nie przysługuje roszczenie o jej zawarcie.</w:t>
      </w:r>
    </w:p>
    <w:p w:rsidR="00DC2F07" w:rsidRPr="00C91AE1" w:rsidRDefault="00DC2F07">
      <w:pPr>
        <w:jc w:val="both"/>
        <w:rPr>
          <w:sz w:val="16"/>
          <w:szCs w:val="16"/>
        </w:rPr>
      </w:pPr>
    </w:p>
    <w:p w:rsidR="00DC2F07" w:rsidRDefault="00F92E3E">
      <w:pPr>
        <w:spacing w:line="276" w:lineRule="auto"/>
        <w:jc w:val="both"/>
      </w:pPr>
      <w:r w:rsidRPr="00F147A8">
        <w:rPr>
          <w:b/>
          <w:sz w:val="20"/>
          <w:szCs w:val="20"/>
        </w:rPr>
        <w:t xml:space="preserve">Wnioskuję </w:t>
      </w:r>
      <w:r w:rsidR="00DC2F07" w:rsidRPr="00F147A8">
        <w:rPr>
          <w:b/>
          <w:sz w:val="20"/>
          <w:szCs w:val="20"/>
        </w:rPr>
        <w:t>o</w:t>
      </w:r>
      <w:r w:rsidRPr="00F147A8">
        <w:rPr>
          <w:b/>
          <w:sz w:val="20"/>
          <w:szCs w:val="20"/>
        </w:rPr>
        <w:t xml:space="preserve"> kwotę dofinansowania w ramach</w:t>
      </w:r>
      <w:r w:rsidR="00DC2F07" w:rsidRPr="00F147A8">
        <w:rPr>
          <w:b/>
          <w:sz w:val="20"/>
          <w:szCs w:val="20"/>
        </w:rPr>
        <w:t xml:space="preserve"> </w:t>
      </w:r>
      <w:r>
        <w:rPr>
          <w:b/>
          <w:sz w:val="20"/>
          <w:szCs w:val="20"/>
        </w:rPr>
        <w:t>jednorazowych</w:t>
      </w:r>
      <w:r w:rsidRPr="00F92E3E">
        <w:rPr>
          <w:b/>
          <w:sz w:val="20"/>
          <w:szCs w:val="20"/>
        </w:rPr>
        <w:t xml:space="preserve"> </w:t>
      </w:r>
      <w:r w:rsidR="00DC2F07">
        <w:rPr>
          <w:b/>
          <w:sz w:val="20"/>
          <w:szCs w:val="20"/>
        </w:rPr>
        <w:t xml:space="preserve">środków na podjęcie działalności gospodarczej </w:t>
      </w:r>
      <w:r>
        <w:rPr>
          <w:b/>
          <w:sz w:val="20"/>
          <w:szCs w:val="20"/>
        </w:rPr>
        <w:t xml:space="preserve">  </w:t>
      </w:r>
      <w:r w:rsidR="00F147A8">
        <w:rPr>
          <w:b/>
          <w:sz w:val="20"/>
          <w:szCs w:val="20"/>
        </w:rPr>
        <w:br/>
      </w:r>
      <w:r>
        <w:rPr>
          <w:b/>
          <w:sz w:val="20"/>
          <w:szCs w:val="20"/>
        </w:rPr>
        <w:t xml:space="preserve"> </w:t>
      </w:r>
      <w:r w:rsidR="00DC2F07">
        <w:rPr>
          <w:b/>
          <w:sz w:val="20"/>
          <w:szCs w:val="20"/>
        </w:rPr>
        <w:t xml:space="preserve">w </w:t>
      </w:r>
      <w:r>
        <w:rPr>
          <w:b/>
          <w:sz w:val="20"/>
          <w:szCs w:val="20"/>
        </w:rPr>
        <w:t xml:space="preserve">wysokości </w:t>
      </w:r>
      <w:r w:rsidR="00DC2F07">
        <w:rPr>
          <w:sz w:val="20"/>
          <w:szCs w:val="20"/>
        </w:rPr>
        <w:t>………………</w:t>
      </w:r>
      <w:r w:rsidR="00DC2F07">
        <w:rPr>
          <w:b/>
          <w:sz w:val="20"/>
          <w:szCs w:val="20"/>
        </w:rPr>
        <w:t xml:space="preserve"> zł.</w:t>
      </w:r>
    </w:p>
    <w:p w:rsidR="00DC2F07" w:rsidRPr="00DC23F0" w:rsidRDefault="00DC2F07" w:rsidP="00176D1A">
      <w:pPr>
        <w:pStyle w:val="Akapitzlist"/>
        <w:numPr>
          <w:ilvl w:val="0"/>
          <w:numId w:val="41"/>
        </w:numPr>
        <w:spacing w:line="360" w:lineRule="auto"/>
        <w:ind w:left="709" w:hanging="426"/>
        <w:jc w:val="both"/>
        <w:rPr>
          <w:u w:val="single"/>
        </w:rPr>
      </w:pPr>
      <w:r w:rsidRPr="00671471">
        <w:rPr>
          <w:b/>
          <w:sz w:val="22"/>
          <w:szCs w:val="22"/>
          <w:u w:val="single"/>
        </w:rPr>
        <w:t xml:space="preserve">INFORMACJE </w:t>
      </w:r>
      <w:r w:rsidR="00176D1A" w:rsidRPr="00671471">
        <w:rPr>
          <w:b/>
          <w:sz w:val="22"/>
          <w:szCs w:val="22"/>
          <w:u w:val="single"/>
        </w:rPr>
        <w:t xml:space="preserve">  </w:t>
      </w:r>
      <w:r w:rsidRPr="00671471">
        <w:rPr>
          <w:b/>
          <w:sz w:val="22"/>
          <w:szCs w:val="22"/>
          <w:u w:val="single"/>
        </w:rPr>
        <w:t xml:space="preserve">O </w:t>
      </w:r>
      <w:r w:rsidR="00176D1A" w:rsidRPr="00671471">
        <w:rPr>
          <w:b/>
          <w:sz w:val="22"/>
          <w:szCs w:val="22"/>
          <w:u w:val="single"/>
        </w:rPr>
        <w:t xml:space="preserve">  </w:t>
      </w:r>
      <w:r w:rsidRPr="00671471">
        <w:rPr>
          <w:b/>
          <w:sz w:val="22"/>
          <w:szCs w:val="22"/>
          <w:u w:val="single"/>
        </w:rPr>
        <w:t>WNIOSKODAWCY:</w:t>
      </w:r>
    </w:p>
    <w:p w:rsidR="00DC23F0" w:rsidRPr="00671471" w:rsidRDefault="00DC23F0" w:rsidP="00DC23F0">
      <w:pPr>
        <w:pStyle w:val="Akapitzlist"/>
        <w:spacing w:line="360" w:lineRule="auto"/>
        <w:ind w:left="709"/>
        <w:jc w:val="both"/>
        <w:rPr>
          <w:u w:val="single"/>
        </w:rPr>
      </w:pPr>
    </w:p>
    <w:p w:rsidR="000A1D72" w:rsidRPr="008138DA" w:rsidRDefault="000A1D72" w:rsidP="000A1D72">
      <w:pPr>
        <w:pStyle w:val="Tekstpodstawowy"/>
        <w:numPr>
          <w:ilvl w:val="0"/>
          <w:numId w:val="33"/>
        </w:numPr>
        <w:suppressAutoHyphens w:val="0"/>
        <w:rPr>
          <w:rFonts w:cs="Arial"/>
          <w:sz w:val="20"/>
        </w:rPr>
      </w:pPr>
      <w:r w:rsidRPr="008138DA">
        <w:rPr>
          <w:rFonts w:cs="Arial"/>
          <w:sz w:val="20"/>
        </w:rPr>
        <w:t>Kategoria Wnioskodawcy</w:t>
      </w:r>
      <w:r w:rsidRPr="008138DA">
        <w:rPr>
          <w:rFonts w:cs="Arial"/>
          <w:b/>
          <w:sz w:val="20"/>
          <w:vertAlign w:val="superscript"/>
        </w:rPr>
        <w:t>*)</w:t>
      </w:r>
      <w:r w:rsidRPr="008138DA">
        <w:rPr>
          <w:rFonts w:cs="Arial"/>
          <w:sz w:val="20"/>
        </w:rPr>
        <w:t>:</w:t>
      </w:r>
    </w:p>
    <w:p w:rsidR="000A1D72" w:rsidRPr="008138DA" w:rsidRDefault="00326CDF" w:rsidP="000A1D72">
      <w:pPr>
        <w:pStyle w:val="Tekstpodstawowy"/>
        <w:ind w:left="6"/>
        <w:jc w:val="center"/>
        <w:rPr>
          <w:rFonts w:cs="Arial"/>
          <w:b/>
          <w:sz w:val="20"/>
          <w:vertAlign w:val="superscript"/>
        </w:rPr>
      </w:pP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bezrobotny,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absolwent CIS,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 xml:space="preserve">absolwent KIS,        </w:t>
      </w:r>
      <w:r w:rsidRPr="008138DA">
        <w:rPr>
          <w:rFonts w:cs="Arial"/>
          <w:sz w:val="20"/>
        </w:rPr>
        <w:fldChar w:fldCharType="begin">
          <w:ffData>
            <w:name w:val=""/>
            <w:enabled/>
            <w:calcOnExit w:val="0"/>
            <w:checkBox>
              <w:size w:val="26"/>
              <w:default w:val="0"/>
            </w:checkBox>
          </w:ffData>
        </w:fldChar>
      </w:r>
      <w:r w:rsidR="000A1D72" w:rsidRPr="008138DA">
        <w:rPr>
          <w:rFonts w:cs="Arial"/>
          <w:sz w:val="20"/>
        </w:rPr>
        <w:instrText xml:space="preserve"> FORMCHECKBOX </w:instrText>
      </w:r>
      <w:r>
        <w:rPr>
          <w:rFonts w:cs="Arial"/>
          <w:sz w:val="20"/>
        </w:rPr>
      </w:r>
      <w:r>
        <w:rPr>
          <w:rFonts w:cs="Arial"/>
          <w:sz w:val="20"/>
        </w:rPr>
        <w:fldChar w:fldCharType="separate"/>
      </w:r>
      <w:r w:rsidRPr="008138DA">
        <w:rPr>
          <w:rFonts w:cs="Arial"/>
          <w:sz w:val="20"/>
        </w:rPr>
        <w:fldChar w:fldCharType="end"/>
      </w:r>
      <w:r w:rsidR="000A1D72" w:rsidRPr="008138DA">
        <w:rPr>
          <w:rFonts w:cs="Arial"/>
          <w:sz w:val="20"/>
        </w:rPr>
        <w:t xml:space="preserve"> - </w:t>
      </w:r>
      <w:r w:rsidR="000A1D72" w:rsidRPr="008138DA">
        <w:rPr>
          <w:rFonts w:cs="Arial"/>
          <w:b/>
          <w:sz w:val="20"/>
        </w:rPr>
        <w:t>opiekun</w:t>
      </w:r>
      <w:r w:rsidR="000A1D72" w:rsidRPr="008138DA">
        <w:rPr>
          <w:rStyle w:val="Odwoanieprzypisudolnego"/>
          <w:rFonts w:cs="Arial"/>
          <w:b/>
          <w:sz w:val="20"/>
        </w:rPr>
        <w:footnoteReference w:id="1"/>
      </w:r>
      <w:r w:rsidR="000A1D72" w:rsidRPr="008138DA">
        <w:rPr>
          <w:rFonts w:cs="Arial"/>
          <w:b/>
          <w:sz w:val="20"/>
        </w:rPr>
        <w:t xml:space="preserve">  </w:t>
      </w:r>
      <w:r w:rsidR="000A1D72" w:rsidRPr="008138DA">
        <w:rPr>
          <w:rFonts w:cs="Arial"/>
          <w:b/>
          <w:sz w:val="20"/>
          <w:vertAlign w:val="superscript"/>
        </w:rPr>
        <w:t xml:space="preserve"> </w:t>
      </w:r>
    </w:p>
    <w:p w:rsidR="00DC23F0" w:rsidRPr="00DC23F0" w:rsidRDefault="00DC23F0" w:rsidP="00DC23F0">
      <w:pPr>
        <w:pStyle w:val="Akapitzlist"/>
        <w:spacing w:line="360" w:lineRule="auto"/>
        <w:ind w:left="720"/>
        <w:rPr>
          <w:sz w:val="20"/>
          <w:szCs w:val="20"/>
        </w:rPr>
      </w:pPr>
    </w:p>
    <w:p w:rsidR="007C0C2E" w:rsidRPr="00DC23F0" w:rsidRDefault="00D61499" w:rsidP="00DC23F0">
      <w:pPr>
        <w:pStyle w:val="Akapitzlist"/>
        <w:numPr>
          <w:ilvl w:val="0"/>
          <w:numId w:val="33"/>
        </w:numPr>
        <w:spacing w:line="360" w:lineRule="auto"/>
        <w:rPr>
          <w:sz w:val="20"/>
          <w:szCs w:val="20"/>
        </w:rPr>
      </w:pPr>
      <w:r w:rsidRPr="00F147A8">
        <w:rPr>
          <w:sz w:val="20"/>
          <w:szCs w:val="20"/>
        </w:rPr>
        <w:t>I</w:t>
      </w:r>
      <w:r w:rsidR="00F92E3E" w:rsidRPr="00F147A8">
        <w:rPr>
          <w:sz w:val="20"/>
          <w:szCs w:val="20"/>
        </w:rPr>
        <w:t xml:space="preserve">mię </w:t>
      </w:r>
      <w:r w:rsidR="00F147A8">
        <w:rPr>
          <w:sz w:val="20"/>
          <w:szCs w:val="20"/>
        </w:rPr>
        <w:t xml:space="preserve"> </w:t>
      </w:r>
      <w:r w:rsidR="00F92E3E" w:rsidRPr="00F147A8">
        <w:rPr>
          <w:sz w:val="20"/>
          <w:szCs w:val="20"/>
        </w:rPr>
        <w:t>(imiona)</w:t>
      </w:r>
      <w:r w:rsidR="00DC2F07" w:rsidRPr="00F147A8">
        <w:rPr>
          <w:sz w:val="20"/>
          <w:szCs w:val="20"/>
        </w:rPr>
        <w:t xml:space="preserve"> </w:t>
      </w:r>
      <w:r w:rsidRPr="00F147A8">
        <w:rPr>
          <w:sz w:val="20"/>
          <w:szCs w:val="20"/>
        </w:rPr>
        <w:t>i</w:t>
      </w:r>
      <w:r w:rsidRPr="00DC23F0">
        <w:rPr>
          <w:sz w:val="20"/>
          <w:szCs w:val="20"/>
        </w:rPr>
        <w:t xml:space="preserve"> nazwisko </w:t>
      </w:r>
      <w:r w:rsidR="007C0C2E" w:rsidRPr="00DC23F0">
        <w:rPr>
          <w:sz w:val="20"/>
          <w:szCs w:val="20"/>
        </w:rPr>
        <w:t>………………………………………………………….…………..….........................</w:t>
      </w:r>
      <w:r w:rsidRPr="00DC23F0">
        <w:rPr>
          <w:sz w:val="20"/>
          <w:szCs w:val="20"/>
        </w:rPr>
        <w:t>...........................................</w:t>
      </w:r>
    </w:p>
    <w:p w:rsidR="007C0C2E" w:rsidRPr="007C0C2E" w:rsidRDefault="00DC2F07" w:rsidP="007C0C2E">
      <w:pPr>
        <w:numPr>
          <w:ilvl w:val="0"/>
          <w:numId w:val="33"/>
        </w:numPr>
        <w:spacing w:line="360" w:lineRule="auto"/>
        <w:rPr>
          <w:sz w:val="20"/>
          <w:szCs w:val="20"/>
        </w:rPr>
      </w:pPr>
      <w:r w:rsidRPr="007C0C2E">
        <w:rPr>
          <w:sz w:val="20"/>
          <w:szCs w:val="20"/>
        </w:rPr>
        <w:t xml:space="preserve">Adres </w:t>
      </w:r>
      <w:r w:rsidR="00F147A8">
        <w:rPr>
          <w:sz w:val="20"/>
          <w:szCs w:val="20"/>
        </w:rPr>
        <w:t xml:space="preserve">  </w:t>
      </w:r>
      <w:r w:rsidRPr="007C0C2E">
        <w:rPr>
          <w:sz w:val="20"/>
          <w:szCs w:val="20"/>
        </w:rPr>
        <w:t xml:space="preserve">zamieszkania </w:t>
      </w:r>
      <w:r w:rsidR="007C0C2E" w:rsidRPr="007C0C2E">
        <w:rPr>
          <w:sz w:val="20"/>
          <w:szCs w:val="20"/>
        </w:rPr>
        <w:t>………………………………………………………………….…………..….........................................................</w:t>
      </w:r>
    </w:p>
    <w:p w:rsidR="005A63C2" w:rsidRPr="007C0C2E" w:rsidRDefault="00DC2F07" w:rsidP="000A1D72">
      <w:pPr>
        <w:numPr>
          <w:ilvl w:val="0"/>
          <w:numId w:val="33"/>
        </w:numPr>
        <w:spacing w:line="360" w:lineRule="auto"/>
        <w:rPr>
          <w:color w:val="FF0000"/>
        </w:rPr>
      </w:pPr>
      <w:r w:rsidRPr="007C0C2E">
        <w:rPr>
          <w:sz w:val="20"/>
          <w:szCs w:val="20"/>
        </w:rPr>
        <w:t xml:space="preserve">Adres do </w:t>
      </w:r>
      <w:r w:rsidR="005A63C2" w:rsidRPr="00F147A8">
        <w:rPr>
          <w:sz w:val="20"/>
          <w:szCs w:val="20"/>
        </w:rPr>
        <w:t>doręczeń</w:t>
      </w:r>
    </w:p>
    <w:p w:rsidR="00DC2F07" w:rsidRDefault="00DC2F07" w:rsidP="005A63C2">
      <w:pPr>
        <w:spacing w:line="360" w:lineRule="auto"/>
        <w:ind w:left="720"/>
        <w:rPr>
          <w:sz w:val="20"/>
          <w:szCs w:val="20"/>
        </w:rPr>
      </w:pPr>
      <w:r>
        <w:rPr>
          <w:sz w:val="20"/>
          <w:szCs w:val="20"/>
        </w:rPr>
        <w:t>……………………………………………………………</w:t>
      </w:r>
      <w:r w:rsidR="005A63C2">
        <w:rPr>
          <w:sz w:val="20"/>
          <w:szCs w:val="20"/>
        </w:rPr>
        <w:t>…….</w:t>
      </w:r>
      <w:r>
        <w:rPr>
          <w:sz w:val="20"/>
          <w:szCs w:val="20"/>
        </w:rPr>
        <w:t>…………..….........................................................</w:t>
      </w:r>
    </w:p>
    <w:p w:rsidR="00D61499" w:rsidRPr="00D61499" w:rsidRDefault="00D61499" w:rsidP="000A1D72">
      <w:pPr>
        <w:numPr>
          <w:ilvl w:val="0"/>
          <w:numId w:val="33"/>
        </w:numPr>
        <w:spacing w:line="360" w:lineRule="auto"/>
      </w:pPr>
      <w:r>
        <w:rPr>
          <w:sz w:val="20"/>
          <w:szCs w:val="20"/>
        </w:rPr>
        <w:t>Numer  PESEL, a  przypadku  jego braku – rodzaj , seria i numer dokumentu tożsamości ……………………….</w:t>
      </w:r>
    </w:p>
    <w:p w:rsidR="00DC2F07" w:rsidRPr="00784DBD" w:rsidRDefault="00D61499" w:rsidP="00D61499">
      <w:pPr>
        <w:spacing w:line="360" w:lineRule="auto"/>
        <w:ind w:left="720"/>
      </w:pPr>
      <w:r w:rsidRPr="007A2E4F">
        <w:rPr>
          <w:sz w:val="20"/>
          <w:szCs w:val="20"/>
        </w:rPr>
        <w:t>………………………………………………………………….…………..….........................................................</w:t>
      </w:r>
      <w:r w:rsidR="00DC2F07" w:rsidRPr="00784DBD">
        <w:rPr>
          <w:sz w:val="20"/>
          <w:szCs w:val="20"/>
        </w:rPr>
        <w:t>NIP ………</w:t>
      </w:r>
      <w:r w:rsidR="005A63C2" w:rsidRPr="00784DBD">
        <w:rPr>
          <w:sz w:val="20"/>
          <w:szCs w:val="20"/>
        </w:rPr>
        <w:t>…</w:t>
      </w:r>
      <w:r w:rsidR="00DC2F07" w:rsidRPr="00784DBD">
        <w:rPr>
          <w:sz w:val="20"/>
          <w:szCs w:val="20"/>
        </w:rPr>
        <w:t>……………………</w:t>
      </w:r>
    </w:p>
    <w:p w:rsidR="00DC2F07" w:rsidRDefault="00DC2F07" w:rsidP="00D61499">
      <w:pPr>
        <w:pStyle w:val="Akapitzlist"/>
        <w:numPr>
          <w:ilvl w:val="0"/>
          <w:numId w:val="33"/>
        </w:numPr>
        <w:spacing w:line="360" w:lineRule="auto"/>
      </w:pPr>
      <w:r w:rsidRPr="00D61499">
        <w:rPr>
          <w:sz w:val="20"/>
          <w:szCs w:val="20"/>
        </w:rPr>
        <w:t>Stan cywilny ……………………………………………………………………………………</w:t>
      </w:r>
      <w:r w:rsidR="005A63C2" w:rsidRPr="00D61499">
        <w:rPr>
          <w:sz w:val="20"/>
          <w:szCs w:val="20"/>
        </w:rPr>
        <w:t>…...</w:t>
      </w:r>
      <w:r w:rsidRPr="00D61499">
        <w:rPr>
          <w:sz w:val="20"/>
          <w:szCs w:val="20"/>
        </w:rPr>
        <w:t xml:space="preserve">……………… </w:t>
      </w:r>
    </w:p>
    <w:p w:rsidR="007A2E4F" w:rsidRPr="007A2E4F" w:rsidRDefault="007A2E4F" w:rsidP="000A1D72">
      <w:pPr>
        <w:numPr>
          <w:ilvl w:val="0"/>
          <w:numId w:val="33"/>
        </w:numPr>
        <w:spacing w:line="360" w:lineRule="auto"/>
      </w:pPr>
    </w:p>
    <w:tbl>
      <w:tblPr>
        <w:tblStyle w:val="Tabela-Siatka"/>
        <w:tblW w:w="0" w:type="auto"/>
        <w:tblInd w:w="720" w:type="dxa"/>
        <w:tblLook w:val="04A0"/>
      </w:tblPr>
      <w:tblGrid>
        <w:gridCol w:w="3783"/>
        <w:gridCol w:w="2126"/>
        <w:gridCol w:w="3368"/>
      </w:tblGrid>
      <w:tr w:rsidR="00F92E3E" w:rsidTr="00F92E3E">
        <w:tc>
          <w:tcPr>
            <w:tcW w:w="3783" w:type="dxa"/>
            <w:shd w:val="clear" w:color="auto" w:fill="FFFF00"/>
          </w:tcPr>
          <w:p w:rsidR="00F92E3E" w:rsidRPr="0047517A" w:rsidRDefault="00F92E3E" w:rsidP="007A2E4F">
            <w:pPr>
              <w:spacing w:line="360" w:lineRule="auto"/>
            </w:pPr>
            <w:r w:rsidRPr="0047517A">
              <w:rPr>
                <w:sz w:val="20"/>
                <w:szCs w:val="20"/>
              </w:rPr>
              <w:t>Adres poczty elektronicznej</w:t>
            </w:r>
          </w:p>
        </w:tc>
        <w:tc>
          <w:tcPr>
            <w:tcW w:w="2126" w:type="dxa"/>
            <w:shd w:val="clear" w:color="auto" w:fill="FFFF00"/>
          </w:tcPr>
          <w:p w:rsidR="00F92E3E" w:rsidRPr="0047517A" w:rsidRDefault="00F92E3E" w:rsidP="007A2E4F">
            <w:pPr>
              <w:spacing w:line="360" w:lineRule="auto"/>
            </w:pPr>
            <w:r w:rsidRPr="0047517A">
              <w:rPr>
                <w:sz w:val="20"/>
                <w:szCs w:val="20"/>
              </w:rPr>
              <w:t>Numer telefonu</w:t>
            </w:r>
          </w:p>
        </w:tc>
        <w:tc>
          <w:tcPr>
            <w:tcW w:w="3368" w:type="dxa"/>
            <w:shd w:val="clear" w:color="auto" w:fill="FFFF00"/>
          </w:tcPr>
          <w:p w:rsidR="00F92E3E" w:rsidRPr="0047517A" w:rsidRDefault="00F92E3E" w:rsidP="00F92E3E">
            <w:pPr>
              <w:shd w:val="clear" w:color="auto" w:fill="FFFF00"/>
              <w:spacing w:line="360" w:lineRule="auto"/>
              <w:rPr>
                <w:sz w:val="20"/>
                <w:szCs w:val="20"/>
              </w:rPr>
            </w:pPr>
            <w:r w:rsidRPr="00F92E3E">
              <w:rPr>
                <w:sz w:val="20"/>
                <w:szCs w:val="20"/>
              </w:rPr>
              <w:t>Adres do doręczeń elektronicznych</w:t>
            </w:r>
          </w:p>
        </w:tc>
      </w:tr>
      <w:tr w:rsidR="00F92E3E" w:rsidTr="00F92E3E">
        <w:tc>
          <w:tcPr>
            <w:tcW w:w="3783" w:type="dxa"/>
          </w:tcPr>
          <w:p w:rsidR="00F92E3E" w:rsidRDefault="00F92E3E" w:rsidP="007A2E4F">
            <w:pPr>
              <w:spacing w:line="360" w:lineRule="auto"/>
            </w:pPr>
          </w:p>
        </w:tc>
        <w:tc>
          <w:tcPr>
            <w:tcW w:w="2126" w:type="dxa"/>
          </w:tcPr>
          <w:p w:rsidR="00F92E3E" w:rsidRDefault="00F92E3E" w:rsidP="007A2E4F">
            <w:pPr>
              <w:spacing w:line="360" w:lineRule="auto"/>
            </w:pPr>
          </w:p>
        </w:tc>
        <w:tc>
          <w:tcPr>
            <w:tcW w:w="3368" w:type="dxa"/>
          </w:tcPr>
          <w:p w:rsidR="00F92E3E" w:rsidRDefault="00F92E3E" w:rsidP="007A2E4F">
            <w:pPr>
              <w:spacing w:line="360" w:lineRule="auto"/>
            </w:pPr>
          </w:p>
        </w:tc>
      </w:tr>
    </w:tbl>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123EC3" w:rsidRPr="00123EC3" w:rsidRDefault="00123EC3" w:rsidP="00123EC3">
      <w:pPr>
        <w:pStyle w:val="Akapitzlist"/>
        <w:shd w:val="clear" w:color="auto" w:fill="FFFFFF" w:themeFill="background1"/>
        <w:spacing w:line="360" w:lineRule="auto"/>
        <w:ind w:left="720"/>
      </w:pPr>
    </w:p>
    <w:p w:rsidR="007A2E4F" w:rsidRDefault="00DC23F0" w:rsidP="00907696">
      <w:pPr>
        <w:pStyle w:val="Akapitzlist"/>
        <w:numPr>
          <w:ilvl w:val="0"/>
          <w:numId w:val="33"/>
        </w:numPr>
        <w:spacing w:line="360" w:lineRule="auto"/>
        <w:rPr>
          <w:sz w:val="20"/>
          <w:szCs w:val="20"/>
        </w:rPr>
      </w:pPr>
      <w:r w:rsidRPr="00DC23F0">
        <w:rPr>
          <w:sz w:val="20"/>
          <w:szCs w:val="20"/>
        </w:rPr>
        <w:t>Informacje o spełnieniu dodatkowych warunków dotyczących rodzaju planowanej działalności gospodarczej lub kategorii osób ubiegających się o dofinansowanie, o których mowa w art.147 ust. 2 z dnia 20 marca 2025r</w:t>
      </w:r>
      <w:r w:rsidRPr="00DC23F0">
        <w:rPr>
          <w:color w:val="0070C0"/>
          <w:sz w:val="20"/>
          <w:szCs w:val="20"/>
        </w:rPr>
        <w:t>.</w:t>
      </w:r>
      <w:r w:rsidRPr="00DC23F0">
        <w:rPr>
          <w:sz w:val="20"/>
          <w:szCs w:val="20"/>
        </w:rPr>
        <w:t xml:space="preserve"> </w:t>
      </w:r>
      <w:r w:rsidR="00F307AD">
        <w:rPr>
          <w:sz w:val="20"/>
          <w:szCs w:val="20"/>
        </w:rPr>
        <w:t xml:space="preserve">                  </w:t>
      </w:r>
      <w:r w:rsidRPr="00DC23F0">
        <w:rPr>
          <w:sz w:val="20"/>
          <w:szCs w:val="20"/>
        </w:rPr>
        <w:t>o rynku pracy  i służbach zatrudnienia, o ile zostały określone i pozytywnie zaopiniowane przez powiatową radę rynku pracy</w:t>
      </w:r>
      <w:r>
        <w:rPr>
          <w:sz w:val="20"/>
          <w:szCs w:val="20"/>
        </w:rPr>
        <w:t>:</w:t>
      </w:r>
    </w:p>
    <w:p w:rsidR="00DC23F0" w:rsidRPr="007A2E4F" w:rsidRDefault="00DC23F0" w:rsidP="00DC23F0">
      <w:pPr>
        <w:pStyle w:val="Akapitzlist"/>
        <w:spacing w:line="360" w:lineRule="auto"/>
        <w:ind w:left="720"/>
        <w:rPr>
          <w:sz w:val="20"/>
          <w:szCs w:val="20"/>
        </w:rPr>
      </w:pPr>
      <w:r w:rsidRPr="007A2E4F">
        <w:rPr>
          <w:sz w:val="20"/>
          <w:szCs w:val="20"/>
        </w:rPr>
        <w:t>………………………………………………………………….…………..….........................................................</w:t>
      </w:r>
    </w:p>
    <w:p w:rsidR="00DC23F0" w:rsidRPr="007A2E4F" w:rsidRDefault="00DC23F0" w:rsidP="00DC23F0">
      <w:pPr>
        <w:pStyle w:val="Akapitzlist"/>
        <w:spacing w:line="360" w:lineRule="auto"/>
        <w:ind w:left="720"/>
        <w:rPr>
          <w:sz w:val="20"/>
          <w:szCs w:val="20"/>
        </w:rPr>
      </w:pPr>
      <w:r w:rsidRPr="007A2E4F">
        <w:rPr>
          <w:sz w:val="20"/>
          <w:szCs w:val="20"/>
        </w:rPr>
        <w:t>………………………………………………………………….…………..….........................................................</w:t>
      </w:r>
    </w:p>
    <w:p w:rsidR="00DC23F0" w:rsidRPr="00DC23F0" w:rsidRDefault="00DC23F0" w:rsidP="00DC23F0">
      <w:pPr>
        <w:pStyle w:val="Akapitzlist"/>
        <w:spacing w:line="360" w:lineRule="auto"/>
        <w:ind w:left="720"/>
        <w:rPr>
          <w:sz w:val="20"/>
          <w:szCs w:val="20"/>
        </w:rPr>
      </w:pPr>
    </w:p>
    <w:p w:rsidR="00123EC3" w:rsidRPr="00D70AD0" w:rsidRDefault="00123EC3" w:rsidP="00DC23F0">
      <w:pPr>
        <w:pStyle w:val="Tekstpodstawowy"/>
        <w:ind w:left="720"/>
        <w:rPr>
          <w:sz w:val="20"/>
        </w:rPr>
      </w:pPr>
    </w:p>
    <w:p w:rsidR="00DC2F07" w:rsidRPr="00176D1A" w:rsidRDefault="00DC2F07">
      <w:pPr>
        <w:spacing w:line="360" w:lineRule="auto"/>
        <w:jc w:val="both"/>
        <w:rPr>
          <w:u w:val="single"/>
        </w:rPr>
      </w:pPr>
      <w:r>
        <w:rPr>
          <w:b/>
        </w:rPr>
        <w:t>II.</w:t>
      </w:r>
      <w:r>
        <w:rPr>
          <w:b/>
        </w:rPr>
        <w:tab/>
      </w:r>
      <w:r w:rsidRPr="00176D1A">
        <w:rPr>
          <w:b/>
          <w:sz w:val="22"/>
          <w:szCs w:val="22"/>
          <w:u w:val="single"/>
        </w:rPr>
        <w:t>OPIS</w:t>
      </w:r>
      <w:r w:rsidR="00DC23F0">
        <w:rPr>
          <w:b/>
          <w:sz w:val="22"/>
          <w:szCs w:val="22"/>
          <w:u w:val="single"/>
        </w:rPr>
        <w:t xml:space="preserve"> </w:t>
      </w:r>
      <w:r w:rsidRPr="00176D1A">
        <w:rPr>
          <w:b/>
          <w:sz w:val="22"/>
          <w:szCs w:val="22"/>
          <w:u w:val="single"/>
        </w:rPr>
        <w:t xml:space="preserve"> PLANOWANEJ </w:t>
      </w:r>
      <w:r w:rsidR="00176D1A">
        <w:rPr>
          <w:b/>
          <w:sz w:val="22"/>
          <w:szCs w:val="22"/>
          <w:u w:val="single"/>
        </w:rPr>
        <w:t xml:space="preserve">   </w:t>
      </w:r>
      <w:r w:rsidRPr="00176D1A">
        <w:rPr>
          <w:b/>
          <w:sz w:val="22"/>
          <w:szCs w:val="22"/>
          <w:u w:val="single"/>
        </w:rPr>
        <w:t>DZIAŁALNOŚCI:</w:t>
      </w:r>
    </w:p>
    <w:p w:rsidR="007C0C2E" w:rsidRPr="00176D1A" w:rsidRDefault="00DC2F07" w:rsidP="00176D1A">
      <w:pPr>
        <w:pStyle w:val="Akapitzlist"/>
        <w:numPr>
          <w:ilvl w:val="0"/>
          <w:numId w:val="42"/>
        </w:numPr>
        <w:spacing w:line="360" w:lineRule="auto"/>
        <w:ind w:hanging="720"/>
        <w:rPr>
          <w:sz w:val="20"/>
          <w:szCs w:val="20"/>
        </w:rPr>
      </w:pPr>
      <w:r w:rsidRPr="00176D1A">
        <w:rPr>
          <w:sz w:val="20"/>
          <w:szCs w:val="20"/>
        </w:rPr>
        <w:t xml:space="preserve">Symbol </w:t>
      </w:r>
      <w:r w:rsidR="004A40C9" w:rsidRPr="00176D1A">
        <w:rPr>
          <w:sz w:val="20"/>
          <w:szCs w:val="20"/>
        </w:rPr>
        <w:t xml:space="preserve"> </w:t>
      </w:r>
      <w:r w:rsidR="00E80703" w:rsidRPr="00907696">
        <w:rPr>
          <w:sz w:val="20"/>
          <w:szCs w:val="20"/>
        </w:rPr>
        <w:t>podklasy  rodzaju</w:t>
      </w:r>
      <w:r w:rsidR="00E80703">
        <w:rPr>
          <w:color w:val="000000"/>
          <w:sz w:val="20"/>
          <w:szCs w:val="20"/>
        </w:rPr>
        <w:t xml:space="preserve"> </w:t>
      </w:r>
      <w:r w:rsidR="004A40C9" w:rsidRPr="00176D1A">
        <w:rPr>
          <w:color w:val="000000"/>
          <w:sz w:val="20"/>
          <w:szCs w:val="20"/>
        </w:rPr>
        <w:t xml:space="preserve">działalności </w:t>
      </w:r>
      <w:r w:rsidR="004E56EE" w:rsidRPr="00907696">
        <w:rPr>
          <w:sz w:val="20"/>
          <w:szCs w:val="20"/>
        </w:rPr>
        <w:t xml:space="preserve">określony </w:t>
      </w:r>
      <w:r w:rsidR="005A63C2" w:rsidRPr="00907696">
        <w:rPr>
          <w:sz w:val="20"/>
          <w:szCs w:val="20"/>
          <w:shd w:val="clear" w:color="auto" w:fill="FFFFFF" w:themeFill="background1"/>
        </w:rPr>
        <w:t>zgodnie</w:t>
      </w:r>
      <w:r w:rsidR="00907696" w:rsidRPr="00907696">
        <w:rPr>
          <w:sz w:val="20"/>
          <w:szCs w:val="20"/>
          <w:shd w:val="clear" w:color="auto" w:fill="FFFFFF" w:themeFill="background1"/>
        </w:rPr>
        <w:t xml:space="preserve"> </w:t>
      </w:r>
      <w:r w:rsidR="005A63C2" w:rsidRPr="00907696">
        <w:rPr>
          <w:sz w:val="20"/>
          <w:szCs w:val="20"/>
          <w:shd w:val="clear" w:color="auto" w:fill="FFFFFF" w:themeFill="background1"/>
        </w:rPr>
        <w:t>z</w:t>
      </w:r>
      <w:r w:rsidR="005A63C2" w:rsidRPr="00907696">
        <w:rPr>
          <w:color w:val="FF0000"/>
          <w:sz w:val="20"/>
          <w:szCs w:val="20"/>
          <w:shd w:val="clear" w:color="auto" w:fill="FFFFFF" w:themeFill="background1"/>
        </w:rPr>
        <w:t xml:space="preserve"> </w:t>
      </w:r>
      <w:r w:rsidR="004A40C9" w:rsidRPr="00176D1A">
        <w:rPr>
          <w:color w:val="000000"/>
          <w:sz w:val="20"/>
          <w:szCs w:val="20"/>
        </w:rPr>
        <w:t>Polsk</w:t>
      </w:r>
      <w:r w:rsidR="005A63C2" w:rsidRPr="00907696">
        <w:rPr>
          <w:sz w:val="20"/>
          <w:szCs w:val="20"/>
          <w:shd w:val="clear" w:color="auto" w:fill="FFFFFF" w:themeFill="background1"/>
        </w:rPr>
        <w:t>ą</w:t>
      </w:r>
      <w:r w:rsidR="005A63C2" w:rsidRPr="00176D1A">
        <w:rPr>
          <w:color w:val="000000"/>
          <w:sz w:val="20"/>
          <w:szCs w:val="20"/>
        </w:rPr>
        <w:t xml:space="preserve"> </w:t>
      </w:r>
      <w:r w:rsidR="004A40C9" w:rsidRPr="00176D1A">
        <w:rPr>
          <w:color w:val="000000"/>
          <w:sz w:val="20"/>
          <w:szCs w:val="20"/>
        </w:rPr>
        <w:t>Klasyfik</w:t>
      </w:r>
      <w:r w:rsidR="004A40C9" w:rsidRPr="00907696">
        <w:rPr>
          <w:color w:val="000000"/>
          <w:sz w:val="20"/>
          <w:szCs w:val="20"/>
          <w:shd w:val="clear" w:color="auto" w:fill="FFFFFF" w:themeFill="background1"/>
        </w:rPr>
        <w:t>acj</w:t>
      </w:r>
      <w:r w:rsidR="005A63C2" w:rsidRPr="00907696">
        <w:rPr>
          <w:sz w:val="20"/>
          <w:szCs w:val="20"/>
          <w:shd w:val="clear" w:color="auto" w:fill="FFFFFF" w:themeFill="background1"/>
        </w:rPr>
        <w:t>ą</w:t>
      </w:r>
      <w:r w:rsidR="004A40C9" w:rsidRPr="00176D1A">
        <w:rPr>
          <w:color w:val="000000"/>
          <w:sz w:val="20"/>
          <w:szCs w:val="20"/>
        </w:rPr>
        <w:t xml:space="preserve"> Działalności (PKD)  </w:t>
      </w:r>
      <w:r w:rsidR="00AC7F6C" w:rsidRPr="00176D1A">
        <w:rPr>
          <w:color w:val="000000"/>
          <w:sz w:val="20"/>
          <w:szCs w:val="20"/>
        </w:rPr>
        <w:t xml:space="preserve"> </w:t>
      </w:r>
      <w:r w:rsidR="007C0C2E" w:rsidRPr="00176D1A">
        <w:rPr>
          <w:sz w:val="20"/>
          <w:szCs w:val="20"/>
        </w:rPr>
        <w:t>………………………………………………………………….…………..….........................................................</w:t>
      </w:r>
    </w:p>
    <w:p w:rsidR="005A63C2" w:rsidRPr="00907696" w:rsidRDefault="00636B19" w:rsidP="00907696">
      <w:pPr>
        <w:numPr>
          <w:ilvl w:val="0"/>
          <w:numId w:val="39"/>
        </w:numPr>
        <w:shd w:val="clear" w:color="auto" w:fill="FFFFFF" w:themeFill="background1"/>
        <w:spacing w:line="360" w:lineRule="auto"/>
        <w:rPr>
          <w:color w:val="FF0000"/>
          <w:sz w:val="20"/>
          <w:szCs w:val="20"/>
        </w:rPr>
      </w:pPr>
      <w:r w:rsidRPr="00907696">
        <w:rPr>
          <w:sz w:val="20"/>
          <w:szCs w:val="20"/>
        </w:rPr>
        <w:t xml:space="preserve">Adres </w:t>
      </w:r>
      <w:r w:rsidR="005A63C2" w:rsidRPr="00907696">
        <w:rPr>
          <w:sz w:val="20"/>
          <w:szCs w:val="20"/>
          <w:shd w:val="clear" w:color="auto" w:fill="FFFFFF" w:themeFill="background1"/>
        </w:rPr>
        <w:t>stałego miejsca wykonywania</w:t>
      </w:r>
      <w:r w:rsidR="005A63C2" w:rsidRPr="00907696">
        <w:rPr>
          <w:color w:val="FF0000"/>
          <w:sz w:val="20"/>
          <w:szCs w:val="20"/>
        </w:rPr>
        <w:t xml:space="preserve"> </w:t>
      </w:r>
      <w:r w:rsidRPr="00907696">
        <w:rPr>
          <w:sz w:val="20"/>
          <w:szCs w:val="20"/>
        </w:rPr>
        <w:t xml:space="preserve">planowanej </w:t>
      </w:r>
      <w:r w:rsidR="00DC2F07" w:rsidRPr="00907696">
        <w:rPr>
          <w:sz w:val="20"/>
          <w:szCs w:val="20"/>
          <w:shd w:val="clear" w:color="auto" w:fill="FFFFFF" w:themeFill="background1"/>
        </w:rPr>
        <w:t>działalności</w:t>
      </w:r>
      <w:r w:rsidR="005A63C2" w:rsidRPr="00907696">
        <w:rPr>
          <w:sz w:val="20"/>
          <w:szCs w:val="20"/>
          <w:shd w:val="clear" w:color="auto" w:fill="FFFFFF" w:themeFill="background1"/>
        </w:rPr>
        <w:t xml:space="preserve"> gospodarczej</w:t>
      </w:r>
    </w:p>
    <w:p w:rsidR="007C0C2E" w:rsidRPr="007A2E4F" w:rsidRDefault="007C0C2E" w:rsidP="007C0C2E">
      <w:pPr>
        <w:pStyle w:val="Akapitzlist"/>
        <w:spacing w:line="360" w:lineRule="auto"/>
        <w:ind w:left="720"/>
        <w:rPr>
          <w:sz w:val="20"/>
          <w:szCs w:val="20"/>
        </w:rPr>
      </w:pPr>
      <w:r w:rsidRPr="007A2E4F">
        <w:rPr>
          <w:sz w:val="20"/>
          <w:szCs w:val="20"/>
        </w:rPr>
        <w:t>………………………………………………………………….…………..….........................................................</w:t>
      </w:r>
    </w:p>
    <w:p w:rsidR="004D52B1" w:rsidRPr="0047517A" w:rsidRDefault="007C0C2E" w:rsidP="00907696">
      <w:pPr>
        <w:pStyle w:val="Akapitzlist"/>
        <w:numPr>
          <w:ilvl w:val="0"/>
          <w:numId w:val="39"/>
        </w:numPr>
        <w:shd w:val="clear" w:color="auto" w:fill="FFFFFF" w:themeFill="background1"/>
        <w:spacing w:line="360" w:lineRule="auto"/>
        <w:rPr>
          <w:sz w:val="20"/>
          <w:szCs w:val="20"/>
        </w:rPr>
      </w:pPr>
      <w:r w:rsidRPr="0047517A">
        <w:rPr>
          <w:sz w:val="20"/>
          <w:szCs w:val="20"/>
        </w:rPr>
        <w:t>Adres przechowywania zakupionych w ramach dofinansowania składników majątkowych- w przypadku działalności wykonywanej  mobilnie</w:t>
      </w:r>
      <w:r w:rsidR="00176D1A" w:rsidRPr="0047517A">
        <w:rPr>
          <w:sz w:val="20"/>
          <w:szCs w:val="20"/>
        </w:rPr>
        <w:t>*</w:t>
      </w:r>
    </w:p>
    <w:p w:rsidR="007C0C2E" w:rsidRPr="00B83C64" w:rsidRDefault="007C0C2E" w:rsidP="00B83C64">
      <w:pPr>
        <w:spacing w:line="360" w:lineRule="auto"/>
        <w:ind w:left="708"/>
        <w:rPr>
          <w:sz w:val="20"/>
          <w:szCs w:val="20"/>
        </w:rPr>
      </w:pPr>
      <w:r w:rsidRPr="007C0C2E">
        <w:rPr>
          <w:sz w:val="20"/>
          <w:szCs w:val="20"/>
        </w:rPr>
        <w:t>………………………………………………………………….…………..…....................................................</w:t>
      </w:r>
    </w:p>
    <w:p w:rsidR="00DF6B12" w:rsidRPr="00B83C64" w:rsidRDefault="004E56EE" w:rsidP="00B83C64">
      <w:pPr>
        <w:pStyle w:val="LO-Normal"/>
        <w:spacing w:line="360" w:lineRule="auto"/>
      </w:pPr>
      <w:r>
        <w:t xml:space="preserve">             </w:t>
      </w:r>
      <w:r w:rsidR="007C0C2E">
        <w:t>c</w:t>
      </w:r>
      <w:r w:rsidR="00DF6B12" w:rsidRPr="00B83C64">
        <w:t xml:space="preserve">) </w:t>
      </w:r>
      <w:r w:rsidRPr="00B83C64">
        <w:t xml:space="preserve">  </w:t>
      </w:r>
      <w:r w:rsidR="00DF6B12" w:rsidRPr="00B83C64">
        <w:t>Tytuł prawny do lokalu:</w:t>
      </w:r>
    </w:p>
    <w:p w:rsidR="00DF6B12" w:rsidRPr="001F2EF3" w:rsidRDefault="004E56EE" w:rsidP="00B83C64">
      <w:pPr>
        <w:spacing w:line="360" w:lineRule="auto"/>
        <w:rPr>
          <w:b/>
          <w:color w:val="000000"/>
          <w:sz w:val="20"/>
          <w:szCs w:val="20"/>
        </w:rPr>
      </w:pPr>
      <w:r w:rsidRPr="00B83C64">
        <w:rPr>
          <w:b/>
          <w:color w:val="000000"/>
          <w:sz w:val="20"/>
          <w:szCs w:val="20"/>
        </w:rPr>
        <w:t xml:space="preserve">                 </w:t>
      </w:r>
      <w:r w:rsidR="00DF6B12" w:rsidRPr="00B83C64">
        <w:rPr>
          <w:b/>
          <w:color w:val="000000"/>
          <w:sz w:val="20"/>
          <w:szCs w:val="20"/>
        </w:rPr>
        <w:t xml:space="preserve">- umowa przedwstępna* </w:t>
      </w:r>
      <w:r w:rsidR="00DF6B12" w:rsidRPr="00B83C64">
        <w:rPr>
          <w:color w:val="000000"/>
          <w:sz w:val="20"/>
          <w:szCs w:val="20"/>
        </w:rPr>
        <w:t>zawarta</w:t>
      </w:r>
      <w:r w:rsidR="00DF6B12" w:rsidRPr="001F2EF3">
        <w:rPr>
          <w:color w:val="000000"/>
          <w:sz w:val="20"/>
          <w:szCs w:val="20"/>
        </w:rPr>
        <w:t xml:space="preserve"> w dniu</w:t>
      </w:r>
      <w:r w:rsidR="00DF6B12" w:rsidRPr="001F2EF3">
        <w:rPr>
          <w:b/>
          <w:color w:val="000000"/>
          <w:sz w:val="20"/>
          <w:szCs w:val="20"/>
        </w:rPr>
        <w:t xml:space="preserve"> …</w:t>
      </w:r>
      <w:r w:rsidR="003A24CB">
        <w:rPr>
          <w:b/>
          <w:color w:val="000000"/>
          <w:sz w:val="20"/>
          <w:szCs w:val="20"/>
        </w:rPr>
        <w:t>………</w:t>
      </w:r>
      <w:r w:rsidR="00DF6B12" w:rsidRPr="001F2EF3">
        <w:rPr>
          <w:b/>
          <w:color w:val="000000"/>
          <w:sz w:val="20"/>
          <w:szCs w:val="20"/>
        </w:rPr>
        <w:t xml:space="preserve">…………….. </w:t>
      </w:r>
    </w:p>
    <w:p w:rsidR="00DF6B12" w:rsidRPr="001F2EF3" w:rsidRDefault="00DF6B12" w:rsidP="00DF6B12">
      <w:pPr>
        <w:spacing w:line="360" w:lineRule="auto"/>
        <w:rPr>
          <w:color w:val="000000"/>
          <w:sz w:val="20"/>
          <w:szCs w:val="20"/>
        </w:rPr>
      </w:pPr>
      <w:r w:rsidRPr="001F2EF3">
        <w:rPr>
          <w:b/>
          <w:color w:val="000000"/>
          <w:sz w:val="20"/>
          <w:szCs w:val="20"/>
        </w:rPr>
        <w:t xml:space="preserve">            </w:t>
      </w:r>
      <w:r w:rsidR="004E56EE">
        <w:rPr>
          <w:b/>
          <w:color w:val="000000"/>
          <w:sz w:val="20"/>
          <w:szCs w:val="20"/>
        </w:rPr>
        <w:t xml:space="preserve">       </w:t>
      </w:r>
      <w:r w:rsidRPr="001F2EF3">
        <w:rPr>
          <w:color w:val="000000"/>
          <w:sz w:val="20"/>
          <w:szCs w:val="20"/>
        </w:rPr>
        <w:t>dane wynajmującego: imię,  nazwisko</w:t>
      </w:r>
      <w:r w:rsidRPr="001F2EF3">
        <w:rPr>
          <w:color w:val="000000"/>
          <w:sz w:val="16"/>
          <w:szCs w:val="16"/>
        </w:rPr>
        <w:t xml:space="preserve">, </w:t>
      </w:r>
      <w:r w:rsidRPr="001F2EF3">
        <w:rPr>
          <w:color w:val="000000"/>
          <w:sz w:val="20"/>
          <w:szCs w:val="20"/>
        </w:rPr>
        <w:t xml:space="preserve">nazwa  firmy,  NIP                                                                                   </w:t>
      </w:r>
    </w:p>
    <w:p w:rsidR="007C0C2E" w:rsidRPr="007A2E4F" w:rsidRDefault="007C0C2E" w:rsidP="007C0C2E">
      <w:pPr>
        <w:pStyle w:val="Akapitzlist"/>
        <w:spacing w:line="360" w:lineRule="auto"/>
        <w:ind w:left="720"/>
        <w:rPr>
          <w:sz w:val="20"/>
          <w:szCs w:val="20"/>
        </w:rPr>
      </w:pPr>
      <w:r w:rsidRPr="007A2E4F">
        <w:rPr>
          <w:sz w:val="20"/>
          <w:szCs w:val="20"/>
        </w:rPr>
        <w:t>………………………………………………………………….…………..….........................................................</w:t>
      </w:r>
    </w:p>
    <w:p w:rsidR="00DF6B12" w:rsidRDefault="004E56EE" w:rsidP="00DF6B12">
      <w:pPr>
        <w:spacing w:line="360" w:lineRule="auto"/>
        <w:rPr>
          <w:sz w:val="20"/>
          <w:szCs w:val="20"/>
        </w:rPr>
      </w:pPr>
      <w:r>
        <w:rPr>
          <w:sz w:val="20"/>
          <w:szCs w:val="20"/>
        </w:rPr>
        <w:t xml:space="preserve">               </w:t>
      </w:r>
      <w:r w:rsidR="00DF6B12">
        <w:rPr>
          <w:sz w:val="20"/>
          <w:szCs w:val="20"/>
        </w:rPr>
        <w:t xml:space="preserve">- </w:t>
      </w:r>
      <w:r w:rsidR="00DF6B12" w:rsidRPr="001000E3">
        <w:rPr>
          <w:b/>
          <w:sz w:val="20"/>
          <w:szCs w:val="20"/>
        </w:rPr>
        <w:t>umowa dzierżawy*</w:t>
      </w:r>
      <w:r w:rsidR="00DF6B12">
        <w:rPr>
          <w:sz w:val="20"/>
          <w:szCs w:val="20"/>
        </w:rPr>
        <w:t xml:space="preserve"> zawarta na czas:</w:t>
      </w:r>
    </w:p>
    <w:p w:rsidR="00DF6B12" w:rsidRDefault="00DF6B12" w:rsidP="00DF6B12">
      <w:pPr>
        <w:numPr>
          <w:ilvl w:val="0"/>
          <w:numId w:val="22"/>
        </w:numPr>
        <w:spacing w:line="360" w:lineRule="auto"/>
        <w:ind w:left="885"/>
        <w:rPr>
          <w:sz w:val="20"/>
          <w:szCs w:val="20"/>
        </w:rPr>
      </w:pPr>
      <w:r>
        <w:rPr>
          <w:sz w:val="20"/>
          <w:szCs w:val="20"/>
        </w:rPr>
        <w:t>n</w:t>
      </w:r>
      <w:r w:rsidRPr="001000E3">
        <w:rPr>
          <w:sz w:val="20"/>
          <w:szCs w:val="20"/>
        </w:rPr>
        <w:t>ieokreślony</w:t>
      </w:r>
      <w:r>
        <w:rPr>
          <w:sz w:val="20"/>
          <w:szCs w:val="20"/>
        </w:rPr>
        <w:t>*</w:t>
      </w:r>
      <w:r w:rsidRPr="001000E3">
        <w:rPr>
          <w:sz w:val="20"/>
          <w:szCs w:val="20"/>
        </w:rPr>
        <w:t xml:space="preserve"> </w:t>
      </w:r>
      <w:r>
        <w:rPr>
          <w:sz w:val="20"/>
          <w:szCs w:val="20"/>
        </w:rPr>
        <w:t>w dniu</w:t>
      </w:r>
      <w:r w:rsidRPr="001000E3">
        <w:rPr>
          <w:sz w:val="20"/>
          <w:szCs w:val="20"/>
        </w:rPr>
        <w:t xml:space="preserve"> ……</w:t>
      </w:r>
      <w:r w:rsidR="003A24CB">
        <w:rPr>
          <w:sz w:val="20"/>
          <w:szCs w:val="20"/>
        </w:rPr>
        <w:t>……</w:t>
      </w:r>
      <w:r w:rsidRPr="001000E3">
        <w:rPr>
          <w:sz w:val="20"/>
          <w:szCs w:val="20"/>
        </w:rPr>
        <w:t>……….. obowiązująca od  dnia …</w:t>
      </w:r>
      <w:r w:rsidR="003A24CB">
        <w:rPr>
          <w:sz w:val="20"/>
          <w:szCs w:val="20"/>
        </w:rPr>
        <w:t>……….</w:t>
      </w:r>
      <w:r w:rsidRPr="001000E3">
        <w:rPr>
          <w:sz w:val="20"/>
          <w:szCs w:val="20"/>
        </w:rPr>
        <w:t xml:space="preserve">……….……, </w:t>
      </w:r>
    </w:p>
    <w:p w:rsidR="00DF6B12" w:rsidRDefault="00DF6B12" w:rsidP="003A24CB">
      <w:pPr>
        <w:numPr>
          <w:ilvl w:val="0"/>
          <w:numId w:val="22"/>
        </w:numPr>
        <w:spacing w:line="360" w:lineRule="auto"/>
        <w:ind w:left="885"/>
        <w:rPr>
          <w:sz w:val="20"/>
          <w:szCs w:val="20"/>
        </w:rPr>
      </w:pPr>
      <w:r w:rsidRPr="001000E3">
        <w:rPr>
          <w:sz w:val="20"/>
          <w:szCs w:val="20"/>
        </w:rPr>
        <w:t>określony * w dniu ……</w:t>
      </w:r>
      <w:r w:rsidR="003A24CB">
        <w:rPr>
          <w:sz w:val="20"/>
          <w:szCs w:val="20"/>
        </w:rPr>
        <w:t>…</w:t>
      </w:r>
      <w:r w:rsidRPr="001000E3">
        <w:rPr>
          <w:sz w:val="20"/>
          <w:szCs w:val="20"/>
        </w:rPr>
        <w:t>…………. na czas od  dnia  …</w:t>
      </w:r>
      <w:r w:rsidR="003A24CB">
        <w:rPr>
          <w:sz w:val="20"/>
          <w:szCs w:val="20"/>
        </w:rPr>
        <w:t>….</w:t>
      </w:r>
      <w:r w:rsidRPr="001000E3">
        <w:rPr>
          <w:sz w:val="20"/>
          <w:szCs w:val="20"/>
        </w:rPr>
        <w:t>…</w:t>
      </w:r>
      <w:r w:rsidR="003A24CB">
        <w:rPr>
          <w:sz w:val="20"/>
          <w:szCs w:val="20"/>
        </w:rPr>
        <w:t>....</w:t>
      </w:r>
      <w:r w:rsidRPr="001000E3">
        <w:rPr>
          <w:sz w:val="20"/>
          <w:szCs w:val="20"/>
        </w:rPr>
        <w:t>………….</w:t>
      </w:r>
      <w:r>
        <w:rPr>
          <w:sz w:val="20"/>
          <w:szCs w:val="20"/>
        </w:rPr>
        <w:t xml:space="preserve">    </w:t>
      </w:r>
      <w:r w:rsidRPr="001000E3">
        <w:rPr>
          <w:sz w:val="20"/>
          <w:szCs w:val="20"/>
        </w:rPr>
        <w:t xml:space="preserve"> do dnia ………</w:t>
      </w:r>
      <w:r w:rsidR="003A24CB">
        <w:rPr>
          <w:sz w:val="20"/>
          <w:szCs w:val="20"/>
        </w:rPr>
        <w:t>……</w:t>
      </w:r>
      <w:r w:rsidRPr="001000E3">
        <w:rPr>
          <w:sz w:val="20"/>
          <w:szCs w:val="20"/>
        </w:rPr>
        <w:t xml:space="preserve">………… </w:t>
      </w:r>
    </w:p>
    <w:p w:rsidR="007C0C2E" w:rsidRPr="007A2E4F" w:rsidRDefault="00DF6B12" w:rsidP="007C0C2E">
      <w:pPr>
        <w:pStyle w:val="Akapitzlist"/>
        <w:spacing w:line="360" w:lineRule="auto"/>
        <w:ind w:left="720"/>
        <w:rPr>
          <w:sz w:val="20"/>
          <w:szCs w:val="20"/>
        </w:rPr>
      </w:pPr>
      <w:r w:rsidRPr="001000E3">
        <w:rPr>
          <w:sz w:val="16"/>
          <w:szCs w:val="16"/>
        </w:rPr>
        <w:t xml:space="preserve"> </w:t>
      </w:r>
      <w:r w:rsidRPr="001000E3">
        <w:rPr>
          <w:sz w:val="20"/>
          <w:szCs w:val="20"/>
        </w:rPr>
        <w:t>dane wynajmującego</w:t>
      </w:r>
      <w:r>
        <w:rPr>
          <w:sz w:val="20"/>
          <w:szCs w:val="20"/>
        </w:rPr>
        <w:t>:</w:t>
      </w:r>
      <w:r w:rsidRPr="001000E3">
        <w:rPr>
          <w:sz w:val="20"/>
          <w:szCs w:val="20"/>
        </w:rPr>
        <w:t xml:space="preserve"> imię,  nazwisko</w:t>
      </w:r>
      <w:r>
        <w:rPr>
          <w:sz w:val="16"/>
          <w:szCs w:val="16"/>
        </w:rPr>
        <w:t xml:space="preserve">, </w:t>
      </w:r>
      <w:r w:rsidRPr="001000E3">
        <w:rPr>
          <w:sz w:val="20"/>
          <w:szCs w:val="20"/>
        </w:rPr>
        <w:t>nazw</w:t>
      </w:r>
      <w:r>
        <w:rPr>
          <w:sz w:val="20"/>
          <w:szCs w:val="20"/>
        </w:rPr>
        <w:t xml:space="preserve">a  firmy, </w:t>
      </w:r>
      <w:r w:rsidRPr="001000E3">
        <w:rPr>
          <w:sz w:val="20"/>
          <w:szCs w:val="20"/>
        </w:rPr>
        <w:t xml:space="preserve"> NIP </w:t>
      </w:r>
      <w:r w:rsidR="007C0C2E" w:rsidRPr="007A2E4F">
        <w:rPr>
          <w:sz w:val="20"/>
          <w:szCs w:val="20"/>
        </w:rPr>
        <w:t>………………………………………………………………….…………..….........................................................</w:t>
      </w:r>
    </w:p>
    <w:p w:rsidR="00DF6B12" w:rsidRDefault="00B83C64" w:rsidP="003A24CB">
      <w:pPr>
        <w:spacing w:line="360" w:lineRule="auto"/>
        <w:rPr>
          <w:sz w:val="20"/>
          <w:szCs w:val="20"/>
        </w:rPr>
      </w:pPr>
      <w:r>
        <w:rPr>
          <w:sz w:val="20"/>
          <w:szCs w:val="20"/>
        </w:rPr>
        <w:t xml:space="preserve">               </w:t>
      </w:r>
      <w:r w:rsidR="00DF6B12">
        <w:rPr>
          <w:sz w:val="20"/>
          <w:szCs w:val="20"/>
        </w:rPr>
        <w:t xml:space="preserve">- </w:t>
      </w:r>
      <w:r w:rsidR="00DF6B12" w:rsidRPr="001000E3">
        <w:rPr>
          <w:b/>
          <w:sz w:val="20"/>
          <w:szCs w:val="20"/>
        </w:rPr>
        <w:t>akt własności*</w:t>
      </w:r>
      <w:r w:rsidR="00DF6B12">
        <w:rPr>
          <w:sz w:val="20"/>
          <w:szCs w:val="20"/>
        </w:rPr>
        <w:t xml:space="preserve"> Repertorium   .……    numer ………/………….... z dnia ……………………</w:t>
      </w:r>
    </w:p>
    <w:p w:rsidR="00DF6B12" w:rsidRDefault="00B83C64" w:rsidP="003A24CB">
      <w:pPr>
        <w:spacing w:line="360" w:lineRule="auto"/>
        <w:rPr>
          <w:sz w:val="20"/>
          <w:szCs w:val="20"/>
        </w:rPr>
      </w:pPr>
      <w:r>
        <w:rPr>
          <w:sz w:val="20"/>
          <w:szCs w:val="20"/>
        </w:rPr>
        <w:t xml:space="preserve">               </w:t>
      </w:r>
      <w:r w:rsidR="00DF6B12">
        <w:rPr>
          <w:sz w:val="20"/>
          <w:szCs w:val="20"/>
        </w:rPr>
        <w:t xml:space="preserve">- </w:t>
      </w:r>
      <w:r w:rsidR="00DF6B12" w:rsidRPr="001000E3">
        <w:rPr>
          <w:b/>
          <w:sz w:val="20"/>
          <w:szCs w:val="20"/>
        </w:rPr>
        <w:t>umowa użyczenia *</w:t>
      </w:r>
      <w:r w:rsidR="00DF6B12" w:rsidRPr="00C65785">
        <w:rPr>
          <w:sz w:val="20"/>
          <w:szCs w:val="20"/>
        </w:rPr>
        <w:t xml:space="preserve"> </w:t>
      </w:r>
      <w:r w:rsidR="00DF6B12">
        <w:rPr>
          <w:sz w:val="20"/>
          <w:szCs w:val="20"/>
        </w:rPr>
        <w:t>zawarta w dniu …………</w:t>
      </w:r>
      <w:r w:rsidR="003A24CB">
        <w:rPr>
          <w:sz w:val="20"/>
          <w:szCs w:val="20"/>
        </w:rPr>
        <w:t>.</w:t>
      </w:r>
      <w:r w:rsidR="00DF6B12">
        <w:rPr>
          <w:sz w:val="20"/>
          <w:szCs w:val="20"/>
        </w:rPr>
        <w:t>… na czas od  dnia  ……</w:t>
      </w:r>
      <w:r w:rsidR="003A24CB">
        <w:rPr>
          <w:sz w:val="20"/>
          <w:szCs w:val="20"/>
        </w:rPr>
        <w:t>….…</w:t>
      </w:r>
      <w:r w:rsidR="00DF6B12">
        <w:rPr>
          <w:sz w:val="20"/>
          <w:szCs w:val="20"/>
        </w:rPr>
        <w:t>….    do dnia …</w:t>
      </w:r>
      <w:r w:rsidR="003A24CB">
        <w:rPr>
          <w:sz w:val="20"/>
          <w:szCs w:val="20"/>
        </w:rPr>
        <w:t>….…..</w:t>
      </w:r>
      <w:r w:rsidR="00DF6B12">
        <w:rPr>
          <w:sz w:val="20"/>
          <w:szCs w:val="20"/>
        </w:rPr>
        <w:t>………</w:t>
      </w:r>
    </w:p>
    <w:p w:rsidR="00DF6B12" w:rsidRDefault="00DF6B12" w:rsidP="003A24CB">
      <w:pPr>
        <w:spacing w:line="360" w:lineRule="auto"/>
        <w:rPr>
          <w:b/>
          <w:sz w:val="20"/>
          <w:szCs w:val="20"/>
        </w:rPr>
      </w:pPr>
      <w:r>
        <w:rPr>
          <w:sz w:val="20"/>
          <w:szCs w:val="20"/>
        </w:rPr>
        <w:t xml:space="preserve">           </w:t>
      </w:r>
      <w:r w:rsidRPr="001000E3">
        <w:rPr>
          <w:sz w:val="20"/>
          <w:szCs w:val="20"/>
        </w:rPr>
        <w:t xml:space="preserve">dane </w:t>
      </w:r>
      <w:r w:rsidR="003A24CB" w:rsidRPr="00907696">
        <w:rPr>
          <w:sz w:val="20"/>
          <w:szCs w:val="20"/>
          <w:shd w:val="clear" w:color="auto" w:fill="FFFFFF" w:themeFill="background1"/>
        </w:rPr>
        <w:t>użyczającego</w:t>
      </w:r>
      <w:r w:rsidRPr="00907696">
        <w:rPr>
          <w:sz w:val="20"/>
          <w:szCs w:val="20"/>
          <w:shd w:val="clear" w:color="auto" w:fill="FFFFFF" w:themeFill="background1"/>
        </w:rPr>
        <w:t>:</w:t>
      </w:r>
      <w:r w:rsidRPr="001000E3">
        <w:rPr>
          <w:sz w:val="20"/>
          <w:szCs w:val="20"/>
        </w:rPr>
        <w:t xml:space="preserve"> imię, </w:t>
      </w:r>
      <w:r>
        <w:rPr>
          <w:sz w:val="20"/>
          <w:szCs w:val="20"/>
        </w:rPr>
        <w:t>n</w:t>
      </w:r>
      <w:r w:rsidRPr="001000E3">
        <w:rPr>
          <w:sz w:val="20"/>
          <w:szCs w:val="20"/>
        </w:rPr>
        <w:t>azwisko…………………………………………………</w:t>
      </w:r>
      <w:r>
        <w:rPr>
          <w:sz w:val="20"/>
          <w:szCs w:val="20"/>
        </w:rPr>
        <w:t>……………</w:t>
      </w:r>
      <w:r w:rsidR="003A24CB">
        <w:rPr>
          <w:sz w:val="20"/>
          <w:szCs w:val="20"/>
        </w:rPr>
        <w:t>…</w:t>
      </w:r>
    </w:p>
    <w:p w:rsidR="00DF6B12" w:rsidRDefault="00DF6B12" w:rsidP="003A24CB">
      <w:pPr>
        <w:spacing w:line="360" w:lineRule="auto"/>
        <w:jc w:val="both"/>
        <w:rPr>
          <w:sz w:val="16"/>
          <w:szCs w:val="16"/>
        </w:rPr>
      </w:pPr>
      <w:r>
        <w:rPr>
          <w:b/>
          <w:sz w:val="20"/>
          <w:szCs w:val="20"/>
        </w:rPr>
        <w:t xml:space="preserve"> </w:t>
      </w:r>
      <w:r w:rsidR="00B83C64">
        <w:rPr>
          <w:b/>
          <w:sz w:val="20"/>
          <w:szCs w:val="20"/>
        </w:rPr>
        <w:t xml:space="preserve">          </w:t>
      </w:r>
      <w:r>
        <w:rPr>
          <w:b/>
          <w:sz w:val="20"/>
          <w:szCs w:val="20"/>
        </w:rPr>
        <w:t xml:space="preserve"> </w:t>
      </w:r>
      <w:r w:rsidRPr="0080588A">
        <w:rPr>
          <w:b/>
          <w:sz w:val="16"/>
          <w:szCs w:val="16"/>
        </w:rPr>
        <w:t>*</w:t>
      </w:r>
      <w:r w:rsidRPr="0080588A">
        <w:rPr>
          <w:sz w:val="16"/>
          <w:szCs w:val="16"/>
        </w:rPr>
        <w:t>Niewłaściwe skreślić</w:t>
      </w:r>
    </w:p>
    <w:p w:rsidR="0080588A" w:rsidRDefault="0080588A" w:rsidP="003A24CB">
      <w:pPr>
        <w:spacing w:line="360" w:lineRule="auto"/>
        <w:jc w:val="both"/>
        <w:rPr>
          <w:sz w:val="16"/>
          <w:szCs w:val="16"/>
        </w:rPr>
      </w:pPr>
    </w:p>
    <w:p w:rsidR="004B7C04" w:rsidRPr="0080588A" w:rsidRDefault="004B7C04" w:rsidP="003A24CB">
      <w:pPr>
        <w:spacing w:line="360" w:lineRule="auto"/>
        <w:jc w:val="both"/>
        <w:rPr>
          <w:sz w:val="16"/>
          <w:szCs w:val="16"/>
        </w:rPr>
      </w:pPr>
    </w:p>
    <w:p w:rsidR="0021353B" w:rsidRPr="005C07A7" w:rsidRDefault="00B83C64" w:rsidP="00907696">
      <w:pPr>
        <w:pStyle w:val="PKTpunkt"/>
        <w:shd w:val="clear" w:color="auto" w:fill="FFFFFF" w:themeFill="background1"/>
        <w:rPr>
          <w:rFonts w:ascii="Times New Roman" w:hAnsi="Times New Roman" w:cs="Times New Roman"/>
          <w:sz w:val="20"/>
        </w:rPr>
      </w:pPr>
      <w:r>
        <w:rPr>
          <w:sz w:val="20"/>
        </w:rPr>
        <w:t xml:space="preserve">        </w:t>
      </w:r>
      <w:r w:rsidR="0021353B">
        <w:rPr>
          <w:sz w:val="20"/>
        </w:rPr>
        <w:t xml:space="preserve">    </w:t>
      </w:r>
      <w:r>
        <w:rPr>
          <w:sz w:val="20"/>
        </w:rPr>
        <w:t>d)</w:t>
      </w:r>
      <w:r w:rsidR="0021353B" w:rsidRPr="0021353B">
        <w:t xml:space="preserve"> </w:t>
      </w:r>
      <w:r w:rsidR="0021353B" w:rsidRPr="005C07A7">
        <w:rPr>
          <w:rFonts w:ascii="Times New Roman" w:hAnsi="Times New Roman" w:cs="Times New Roman"/>
          <w:sz w:val="20"/>
        </w:rPr>
        <w:t xml:space="preserve">Opis lokalu, w którym będzie wykonywana planowana działalność gospodarcza, chyba że działalność będzie    </w:t>
      </w:r>
    </w:p>
    <w:p w:rsidR="00D0750A" w:rsidRDefault="0021353B" w:rsidP="00907696">
      <w:pPr>
        <w:pStyle w:val="PKTpunkt"/>
        <w:shd w:val="clear" w:color="auto" w:fill="FFFFFF" w:themeFill="background1"/>
        <w:rPr>
          <w:rFonts w:ascii="Times New Roman" w:hAnsi="Times New Roman" w:cs="Times New Roman"/>
          <w:b/>
          <w:i/>
          <w:sz w:val="20"/>
        </w:rPr>
      </w:pPr>
      <w:r w:rsidRPr="005C07A7">
        <w:rPr>
          <w:sz w:val="20"/>
        </w:rPr>
        <w:t xml:space="preserve">                 </w:t>
      </w:r>
      <w:r w:rsidRPr="005C07A7">
        <w:rPr>
          <w:rFonts w:ascii="Times New Roman" w:hAnsi="Times New Roman" w:cs="Times New Roman"/>
          <w:sz w:val="20"/>
        </w:rPr>
        <w:t>wykonywana mobilnie</w:t>
      </w:r>
      <w:r w:rsidR="00D0750A" w:rsidRPr="00D0750A">
        <w:rPr>
          <w:rFonts w:ascii="Times New Roman" w:hAnsi="Times New Roman" w:cs="Times New Roman"/>
          <w:sz w:val="20"/>
        </w:rPr>
        <w:t xml:space="preserve">( </w:t>
      </w:r>
      <w:r w:rsidR="00D0750A" w:rsidRPr="00D0750A">
        <w:rPr>
          <w:rFonts w:ascii="Times New Roman" w:hAnsi="Times New Roman" w:cs="Times New Roman"/>
          <w:i/>
          <w:sz w:val="20"/>
        </w:rPr>
        <w:t xml:space="preserve">również  do </w:t>
      </w:r>
      <w:r w:rsidR="00D0750A">
        <w:rPr>
          <w:rFonts w:ascii="Times New Roman" w:hAnsi="Times New Roman" w:cs="Times New Roman"/>
          <w:i/>
          <w:sz w:val="20"/>
        </w:rPr>
        <w:t xml:space="preserve">szczegółowego </w:t>
      </w:r>
      <w:r w:rsidR="00D0750A" w:rsidRPr="00D0750A">
        <w:rPr>
          <w:rFonts w:ascii="Times New Roman" w:hAnsi="Times New Roman" w:cs="Times New Roman"/>
          <w:i/>
          <w:sz w:val="20"/>
        </w:rPr>
        <w:t>wypełnienia Biznes plan pkt. 3.2</w:t>
      </w:r>
      <w:r w:rsidR="00D0750A">
        <w:rPr>
          <w:rFonts w:ascii="Times New Roman" w:hAnsi="Times New Roman" w:cs="Times New Roman"/>
          <w:i/>
          <w:sz w:val="20"/>
        </w:rPr>
        <w:t xml:space="preserve"> „</w:t>
      </w:r>
      <w:r w:rsidR="00D0750A" w:rsidRPr="00D0750A">
        <w:rPr>
          <w:rFonts w:ascii="Times New Roman" w:hAnsi="Times New Roman" w:cs="Times New Roman"/>
          <w:i/>
          <w:sz w:val="20"/>
        </w:rPr>
        <w:t xml:space="preserve"> </w:t>
      </w:r>
      <w:r w:rsidR="00D0750A" w:rsidRPr="00D0750A">
        <w:rPr>
          <w:rFonts w:ascii="Times New Roman" w:hAnsi="Times New Roman" w:cs="Times New Roman"/>
          <w:b/>
          <w:i/>
          <w:sz w:val="20"/>
        </w:rPr>
        <w:t xml:space="preserve">Aktualne zdolności </w:t>
      </w:r>
    </w:p>
    <w:p w:rsidR="0021353B" w:rsidRPr="00D0750A" w:rsidRDefault="00D0750A" w:rsidP="00907696">
      <w:pPr>
        <w:pStyle w:val="PKTpunkt"/>
        <w:shd w:val="clear" w:color="auto" w:fill="FFFFFF" w:themeFill="background1"/>
        <w:rPr>
          <w:rFonts w:ascii="Times New Roman" w:hAnsi="Times New Roman" w:cs="Times New Roman"/>
          <w:sz w:val="20"/>
        </w:rPr>
      </w:pPr>
      <w:r>
        <w:rPr>
          <w:rFonts w:ascii="Times New Roman" w:hAnsi="Times New Roman" w:cs="Times New Roman"/>
          <w:b/>
          <w:i/>
          <w:sz w:val="20"/>
        </w:rPr>
        <w:t xml:space="preserve">                </w:t>
      </w:r>
      <w:r w:rsidRPr="00D0750A">
        <w:rPr>
          <w:rFonts w:ascii="Times New Roman" w:hAnsi="Times New Roman" w:cs="Times New Roman"/>
          <w:b/>
          <w:i/>
          <w:sz w:val="20"/>
        </w:rPr>
        <w:t>wytwórcze</w:t>
      </w:r>
      <w:r>
        <w:rPr>
          <w:rFonts w:ascii="Times New Roman" w:hAnsi="Times New Roman" w:cs="Times New Roman"/>
          <w:i/>
          <w:sz w:val="20"/>
        </w:rPr>
        <w:t xml:space="preserve">” </w:t>
      </w:r>
      <w:r w:rsidRPr="00D0750A">
        <w:rPr>
          <w:rFonts w:ascii="Times New Roman" w:hAnsi="Times New Roman" w:cs="Times New Roman"/>
          <w:i/>
          <w:sz w:val="20"/>
        </w:rPr>
        <w:t>str. 1</w:t>
      </w:r>
      <w:r>
        <w:rPr>
          <w:rFonts w:ascii="Times New Roman" w:hAnsi="Times New Roman" w:cs="Times New Roman"/>
          <w:i/>
          <w:sz w:val="20"/>
        </w:rPr>
        <w:t>5</w:t>
      </w:r>
      <w:r w:rsidRPr="00D0750A">
        <w:rPr>
          <w:rFonts w:ascii="Times New Roman" w:hAnsi="Times New Roman" w:cs="Times New Roman"/>
          <w:sz w:val="20"/>
        </w:rPr>
        <w:t>)</w:t>
      </w:r>
    </w:p>
    <w:tbl>
      <w:tblPr>
        <w:tblStyle w:val="Tabela-Siatka"/>
        <w:tblW w:w="0" w:type="auto"/>
        <w:tblInd w:w="675" w:type="dxa"/>
        <w:tblLook w:val="04A0"/>
      </w:tblPr>
      <w:tblGrid>
        <w:gridCol w:w="9246"/>
      </w:tblGrid>
      <w:tr w:rsidR="0021353B" w:rsidTr="0021353B">
        <w:tc>
          <w:tcPr>
            <w:tcW w:w="9246" w:type="dxa"/>
          </w:tcPr>
          <w:p w:rsidR="0021353B" w:rsidRDefault="0021353B" w:rsidP="0021353B">
            <w:pPr>
              <w:pStyle w:val="Akapitzlist"/>
              <w:spacing w:line="276" w:lineRule="auto"/>
              <w:ind w:left="0"/>
              <w:rPr>
                <w:color w:val="FF0000"/>
                <w:sz w:val="20"/>
                <w:szCs w:val="20"/>
              </w:rPr>
            </w:pPr>
          </w:p>
          <w:p w:rsidR="0021353B" w:rsidRDefault="0021353B" w:rsidP="0021353B">
            <w:pPr>
              <w:pStyle w:val="Akapitzlist"/>
              <w:spacing w:line="276" w:lineRule="auto"/>
              <w:ind w:left="0"/>
              <w:rPr>
                <w:color w:val="FF0000"/>
                <w:sz w:val="20"/>
                <w:szCs w:val="20"/>
              </w:rPr>
            </w:pPr>
          </w:p>
          <w:p w:rsidR="0021353B" w:rsidRDefault="0021353B" w:rsidP="0021353B">
            <w:pPr>
              <w:pStyle w:val="Akapitzlist"/>
              <w:spacing w:line="276" w:lineRule="auto"/>
              <w:ind w:left="0"/>
              <w:rPr>
                <w:color w:val="FF0000"/>
                <w:sz w:val="20"/>
                <w:szCs w:val="20"/>
              </w:rPr>
            </w:pPr>
          </w:p>
        </w:tc>
      </w:tr>
    </w:tbl>
    <w:p w:rsidR="0021353B" w:rsidRDefault="0021353B" w:rsidP="0021353B">
      <w:pPr>
        <w:pStyle w:val="Akapitzlist"/>
        <w:spacing w:line="276" w:lineRule="auto"/>
        <w:ind w:left="0" w:firstLine="567"/>
        <w:rPr>
          <w:color w:val="FF0000"/>
          <w:sz w:val="20"/>
          <w:szCs w:val="20"/>
        </w:rPr>
      </w:pPr>
    </w:p>
    <w:p w:rsidR="0021353B" w:rsidRDefault="0021353B" w:rsidP="0021353B">
      <w:pPr>
        <w:pStyle w:val="Akapitzlist"/>
        <w:spacing w:line="276" w:lineRule="auto"/>
        <w:ind w:left="0"/>
        <w:rPr>
          <w:color w:val="FF0000"/>
          <w:sz w:val="20"/>
          <w:szCs w:val="20"/>
        </w:rPr>
      </w:pPr>
    </w:p>
    <w:p w:rsidR="00DC2F07" w:rsidRDefault="00DC2F07" w:rsidP="00176D1A">
      <w:pPr>
        <w:pStyle w:val="Akapitzlist"/>
        <w:numPr>
          <w:ilvl w:val="0"/>
          <w:numId w:val="42"/>
        </w:numPr>
        <w:spacing w:line="276" w:lineRule="auto"/>
        <w:ind w:hanging="578"/>
      </w:pPr>
      <w:r w:rsidRPr="00176D1A">
        <w:rPr>
          <w:sz w:val="20"/>
          <w:szCs w:val="20"/>
        </w:rPr>
        <w:t>Kalkulacja kosztów związanych z podjęciem działalności gospodarczej oraz źródła ich finansowania wynosi ogółem</w:t>
      </w:r>
      <w:r w:rsidR="00097F25" w:rsidRPr="005B7010">
        <w:rPr>
          <w:sz w:val="20"/>
          <w:szCs w:val="20"/>
          <w:shd w:val="clear" w:color="auto" w:fill="FFFFFF" w:themeFill="background1"/>
        </w:rPr>
        <w:t xml:space="preserve">( </w:t>
      </w:r>
      <w:r w:rsidR="00097F25" w:rsidRPr="005B7010">
        <w:rPr>
          <w:b/>
          <w:sz w:val="20"/>
          <w:szCs w:val="20"/>
          <w:shd w:val="clear" w:color="auto" w:fill="FFFFFF" w:themeFill="background1"/>
        </w:rPr>
        <w:t xml:space="preserve">suma kwot </w:t>
      </w:r>
      <w:proofErr w:type="spellStart"/>
      <w:r w:rsidR="00097F25" w:rsidRPr="005B7010">
        <w:rPr>
          <w:b/>
          <w:sz w:val="20"/>
          <w:szCs w:val="20"/>
          <w:shd w:val="clear" w:color="auto" w:fill="FFFFFF" w:themeFill="background1"/>
        </w:rPr>
        <w:t>a+b</w:t>
      </w:r>
      <w:r w:rsidR="002A1567" w:rsidRPr="005B7010">
        <w:rPr>
          <w:b/>
          <w:sz w:val="20"/>
          <w:szCs w:val="20"/>
          <w:shd w:val="clear" w:color="auto" w:fill="FFFFFF" w:themeFill="background1"/>
        </w:rPr>
        <w:t>+c</w:t>
      </w:r>
      <w:proofErr w:type="spellEnd"/>
      <w:r w:rsidR="00097F25" w:rsidRPr="005B7010">
        <w:rPr>
          <w:sz w:val="20"/>
          <w:szCs w:val="20"/>
          <w:shd w:val="clear" w:color="auto" w:fill="FFFFFF" w:themeFill="background1"/>
        </w:rPr>
        <w:t>)</w:t>
      </w:r>
      <w:r w:rsidR="00097F25" w:rsidRPr="00176D1A">
        <w:rPr>
          <w:sz w:val="20"/>
          <w:szCs w:val="20"/>
        </w:rPr>
        <w:t xml:space="preserve"> </w:t>
      </w:r>
      <w:r w:rsidRPr="00176D1A">
        <w:rPr>
          <w:sz w:val="20"/>
          <w:szCs w:val="20"/>
        </w:rPr>
        <w:t xml:space="preserve"> …………………… zł w tym:</w:t>
      </w:r>
    </w:p>
    <w:p w:rsidR="00DC2F07" w:rsidRDefault="00DC2F07">
      <w:pPr>
        <w:spacing w:line="276" w:lineRule="auto"/>
        <w:ind w:left="720"/>
        <w:rPr>
          <w:sz w:val="20"/>
          <w:szCs w:val="20"/>
        </w:rPr>
      </w:pPr>
    </w:p>
    <w:p w:rsidR="00DC2F07" w:rsidRDefault="00DC2F07" w:rsidP="00097F25">
      <w:pPr>
        <w:numPr>
          <w:ilvl w:val="0"/>
          <w:numId w:val="9"/>
        </w:numPr>
        <w:spacing w:line="360" w:lineRule="auto"/>
        <w:jc w:val="both"/>
      </w:pPr>
      <w:r>
        <w:rPr>
          <w:sz w:val="20"/>
          <w:szCs w:val="20"/>
        </w:rPr>
        <w:t>środki Funduszu Pracy w wysokości: …………………….………zł., w tym koszty pomocy prawnej, konsultacji i doradztwa dotyczące tej działalności ……………………..…………zł.</w:t>
      </w:r>
    </w:p>
    <w:p w:rsidR="00DC2F07" w:rsidRDefault="004C5232" w:rsidP="004C5232">
      <w:pPr>
        <w:pStyle w:val="Akapitzlist"/>
        <w:numPr>
          <w:ilvl w:val="0"/>
          <w:numId w:val="9"/>
        </w:numPr>
        <w:spacing w:line="360" w:lineRule="auto"/>
      </w:pPr>
      <w:r>
        <w:rPr>
          <w:sz w:val="20"/>
          <w:szCs w:val="20"/>
        </w:rPr>
        <w:lastRenderedPageBreak/>
        <w:t xml:space="preserve"> </w:t>
      </w:r>
      <w:r w:rsidR="00DC2F07" w:rsidRPr="004C5232">
        <w:rPr>
          <w:sz w:val="20"/>
          <w:szCs w:val="20"/>
        </w:rPr>
        <w:t>środki własne w wysokości: ……………………………zł. przeznaczę na: ……………………………….………………………………………………………………………………………………………………………………………………………………………………………………</w:t>
      </w:r>
      <w:r w:rsidR="0080588A" w:rsidRPr="004C5232">
        <w:rPr>
          <w:sz w:val="16"/>
          <w:szCs w:val="16"/>
        </w:rPr>
        <w:t xml:space="preserve"> </w:t>
      </w:r>
      <w:r w:rsidR="00DC2F07" w:rsidRPr="004C5232">
        <w:rPr>
          <w:sz w:val="16"/>
          <w:szCs w:val="16"/>
        </w:rPr>
        <w:t>(podać ile złotych i na co, bądź środki niepieniężne – jakie)</w:t>
      </w:r>
    </w:p>
    <w:p w:rsidR="00DC2F07" w:rsidRDefault="00DC2F07">
      <w:pPr>
        <w:spacing w:line="276" w:lineRule="auto"/>
        <w:ind w:left="1245"/>
        <w:rPr>
          <w:sz w:val="22"/>
          <w:szCs w:val="22"/>
        </w:rPr>
      </w:pPr>
    </w:p>
    <w:p w:rsidR="00DC2F07" w:rsidRPr="00176D1A" w:rsidRDefault="00DC2F07">
      <w:pPr>
        <w:numPr>
          <w:ilvl w:val="0"/>
          <w:numId w:val="9"/>
        </w:numPr>
        <w:spacing w:line="276" w:lineRule="auto"/>
      </w:pPr>
      <w:r>
        <w:rPr>
          <w:sz w:val="20"/>
          <w:szCs w:val="20"/>
        </w:rPr>
        <w:t>inne środki (np. pożyczki bankowe, dotacje z innych źródeł</w:t>
      </w:r>
      <w:r w:rsidR="00D903C4">
        <w:rPr>
          <w:sz w:val="20"/>
          <w:szCs w:val="20"/>
        </w:rPr>
        <w:t>, leasing, najem długoterminowy</w:t>
      </w:r>
      <w:r>
        <w:rPr>
          <w:sz w:val="20"/>
          <w:szCs w:val="20"/>
        </w:rPr>
        <w:t xml:space="preserve"> itp.) w wysokości ………………zł. ………………………………………………………………………………………………………………………………………………………………………………………………………………………………………………………………………………………………………………………………………</w:t>
      </w:r>
      <w:r w:rsidR="005A07D3">
        <w:rPr>
          <w:sz w:val="20"/>
          <w:szCs w:val="20"/>
        </w:rPr>
        <w:t>………</w:t>
      </w:r>
    </w:p>
    <w:p w:rsidR="00176D1A" w:rsidRDefault="00176D1A" w:rsidP="00176D1A">
      <w:pPr>
        <w:spacing w:line="276" w:lineRule="auto"/>
        <w:rPr>
          <w:sz w:val="20"/>
          <w:szCs w:val="20"/>
        </w:rPr>
      </w:pPr>
    </w:p>
    <w:p w:rsidR="005A07D3" w:rsidRPr="00356BEE" w:rsidRDefault="005A07D3" w:rsidP="005B7010">
      <w:pPr>
        <w:pStyle w:val="Akapitzlist"/>
        <w:numPr>
          <w:ilvl w:val="0"/>
          <w:numId w:val="42"/>
        </w:numPr>
        <w:shd w:val="clear" w:color="auto" w:fill="FFFFFF" w:themeFill="background1"/>
        <w:spacing w:line="276" w:lineRule="auto"/>
        <w:jc w:val="both"/>
        <w:rPr>
          <w:sz w:val="20"/>
          <w:szCs w:val="20"/>
        </w:rPr>
      </w:pPr>
      <w:r w:rsidRPr="00356BEE">
        <w:rPr>
          <w:sz w:val="20"/>
          <w:szCs w:val="20"/>
        </w:rPr>
        <w:t>Opis planowanej działalności, w tym informacje o niezbędnych uprawnieniach, pozwoleniach, licencjach</w:t>
      </w:r>
      <w:r w:rsidR="004E56EE" w:rsidRPr="00356BEE">
        <w:rPr>
          <w:sz w:val="20"/>
          <w:szCs w:val="20"/>
        </w:rPr>
        <w:t xml:space="preserve">                   </w:t>
      </w:r>
      <w:r w:rsidRPr="00356BEE">
        <w:rPr>
          <w:sz w:val="20"/>
          <w:szCs w:val="20"/>
        </w:rPr>
        <w:t xml:space="preserve"> lub </w:t>
      </w:r>
      <w:r w:rsidR="004E56EE" w:rsidRPr="00356BEE">
        <w:rPr>
          <w:sz w:val="20"/>
          <w:szCs w:val="20"/>
        </w:rPr>
        <w:t xml:space="preserve">o </w:t>
      </w:r>
      <w:r w:rsidRPr="00356BEE">
        <w:rPr>
          <w:sz w:val="20"/>
          <w:szCs w:val="20"/>
        </w:rPr>
        <w:t>koncesjach:</w:t>
      </w:r>
    </w:p>
    <w:p w:rsidR="00D813EB" w:rsidRPr="00176D1A" w:rsidRDefault="00D813EB" w:rsidP="00D813EB">
      <w:pPr>
        <w:pStyle w:val="Akapitzlist"/>
        <w:spacing w:line="276" w:lineRule="auto"/>
        <w:ind w:left="720"/>
        <w:jc w:val="both"/>
        <w:rPr>
          <w:color w:val="FF0000"/>
          <w:sz w:val="20"/>
          <w:szCs w:val="20"/>
        </w:rPr>
      </w:pPr>
    </w:p>
    <w:tbl>
      <w:tblPr>
        <w:tblStyle w:val="Tabela-Siatka"/>
        <w:tblW w:w="0" w:type="auto"/>
        <w:tblInd w:w="720" w:type="dxa"/>
        <w:tblLook w:val="04A0"/>
      </w:tblPr>
      <w:tblGrid>
        <w:gridCol w:w="9277"/>
      </w:tblGrid>
      <w:tr w:rsidR="005A07D3" w:rsidTr="00877FFA">
        <w:tc>
          <w:tcPr>
            <w:tcW w:w="9277" w:type="dxa"/>
          </w:tcPr>
          <w:p w:rsidR="005A07D3" w:rsidRDefault="005A07D3" w:rsidP="005A07D3">
            <w:pPr>
              <w:pStyle w:val="Akapitzlist"/>
              <w:spacing w:line="276" w:lineRule="auto"/>
              <w:ind w:left="0"/>
              <w:rPr>
                <w:color w:val="FF0000"/>
                <w:sz w:val="20"/>
                <w:szCs w:val="20"/>
              </w:rPr>
            </w:pPr>
          </w:p>
          <w:p w:rsidR="005A07D3" w:rsidRDefault="005A07D3" w:rsidP="005A07D3">
            <w:pPr>
              <w:pStyle w:val="Akapitzlist"/>
              <w:spacing w:line="276" w:lineRule="auto"/>
              <w:ind w:left="0"/>
              <w:rPr>
                <w:color w:val="FF0000"/>
                <w:sz w:val="20"/>
                <w:szCs w:val="20"/>
              </w:rPr>
            </w:pPr>
          </w:p>
          <w:p w:rsidR="00872862" w:rsidRDefault="00872862" w:rsidP="005A07D3">
            <w:pPr>
              <w:pStyle w:val="Akapitzlist"/>
              <w:spacing w:line="276" w:lineRule="auto"/>
              <w:ind w:left="0"/>
              <w:rPr>
                <w:color w:val="FF0000"/>
                <w:sz w:val="20"/>
                <w:szCs w:val="20"/>
              </w:rPr>
            </w:pPr>
          </w:p>
          <w:p w:rsidR="00872862" w:rsidRDefault="00872862" w:rsidP="005A07D3">
            <w:pPr>
              <w:pStyle w:val="Akapitzlist"/>
              <w:spacing w:line="276" w:lineRule="auto"/>
              <w:ind w:left="0"/>
              <w:rPr>
                <w:color w:val="FF0000"/>
                <w:sz w:val="20"/>
                <w:szCs w:val="20"/>
              </w:rPr>
            </w:pPr>
          </w:p>
          <w:p w:rsidR="00872862" w:rsidRDefault="00872862" w:rsidP="005A07D3">
            <w:pPr>
              <w:pStyle w:val="Akapitzlist"/>
              <w:spacing w:line="276" w:lineRule="auto"/>
              <w:ind w:left="0"/>
              <w:rPr>
                <w:color w:val="FF0000"/>
                <w:sz w:val="20"/>
                <w:szCs w:val="20"/>
              </w:rPr>
            </w:pPr>
          </w:p>
        </w:tc>
      </w:tr>
    </w:tbl>
    <w:p w:rsidR="00872862" w:rsidRDefault="00872862" w:rsidP="00872862">
      <w:pPr>
        <w:pStyle w:val="Akapitzlist"/>
        <w:spacing w:line="276" w:lineRule="auto"/>
        <w:ind w:left="720"/>
        <w:rPr>
          <w:color w:val="FF0000"/>
          <w:sz w:val="20"/>
          <w:szCs w:val="20"/>
        </w:rPr>
      </w:pPr>
    </w:p>
    <w:p w:rsidR="005A07D3" w:rsidRPr="00356BEE" w:rsidRDefault="00877FFA" w:rsidP="005B7010">
      <w:pPr>
        <w:pStyle w:val="Akapitzlist"/>
        <w:numPr>
          <w:ilvl w:val="0"/>
          <w:numId w:val="42"/>
        </w:numPr>
        <w:shd w:val="clear" w:color="auto" w:fill="FFFFFF" w:themeFill="background1"/>
        <w:spacing w:line="276" w:lineRule="auto"/>
        <w:rPr>
          <w:sz w:val="20"/>
          <w:szCs w:val="20"/>
        </w:rPr>
      </w:pPr>
      <w:r w:rsidRPr="00356BEE">
        <w:rPr>
          <w:sz w:val="20"/>
          <w:szCs w:val="20"/>
        </w:rPr>
        <w:t>Informacje o wnioskodawcy:</w:t>
      </w:r>
    </w:p>
    <w:p w:rsidR="00D813EB" w:rsidRPr="00356BEE" w:rsidRDefault="00D813EB" w:rsidP="005B7010">
      <w:pPr>
        <w:pStyle w:val="Akapitzlist"/>
        <w:shd w:val="clear" w:color="auto" w:fill="FFFFFF" w:themeFill="background1"/>
        <w:spacing w:line="276" w:lineRule="auto"/>
        <w:ind w:left="720"/>
        <w:rPr>
          <w:sz w:val="20"/>
          <w:szCs w:val="20"/>
        </w:rPr>
      </w:pPr>
    </w:p>
    <w:tbl>
      <w:tblPr>
        <w:tblStyle w:val="Tabela-Siatka"/>
        <w:tblW w:w="0" w:type="auto"/>
        <w:tblInd w:w="720" w:type="dxa"/>
        <w:tblLook w:val="04A0"/>
      </w:tblPr>
      <w:tblGrid>
        <w:gridCol w:w="4491"/>
        <w:gridCol w:w="4786"/>
      </w:tblGrid>
      <w:tr w:rsidR="00877FFA" w:rsidRPr="00356BEE" w:rsidTr="005B7010">
        <w:tc>
          <w:tcPr>
            <w:tcW w:w="4491" w:type="dxa"/>
            <w:shd w:val="clear" w:color="auto" w:fill="FFFFFF" w:themeFill="background1"/>
          </w:tcPr>
          <w:p w:rsidR="004B7C04" w:rsidRPr="004B7C04" w:rsidRDefault="004B7C04" w:rsidP="005B7010">
            <w:pPr>
              <w:shd w:val="clear" w:color="auto" w:fill="FFFFFF" w:themeFill="background1"/>
              <w:tabs>
                <w:tab w:val="left" w:pos="110"/>
                <w:tab w:val="left" w:pos="284"/>
              </w:tabs>
              <w:snapToGrid w:val="0"/>
              <w:rPr>
                <w:sz w:val="20"/>
                <w:szCs w:val="20"/>
              </w:rPr>
            </w:pPr>
            <w:r w:rsidRPr="004B7C04">
              <w:rPr>
                <w:b/>
                <w:sz w:val="20"/>
                <w:szCs w:val="20"/>
              </w:rPr>
              <w:t>Posiadane wykształcenie</w:t>
            </w:r>
            <w:r w:rsidRPr="004B7C04">
              <w:rPr>
                <w:sz w:val="20"/>
                <w:szCs w:val="20"/>
              </w:rPr>
              <w:t xml:space="preserve"> (proszę podać wszystkie ukończone przez wnioskodawcę szkoły podając również profil/ kierunek/ specjalność)</w:t>
            </w:r>
          </w:p>
          <w:p w:rsidR="00877FFA" w:rsidRPr="004B7C04" w:rsidRDefault="00877FFA" w:rsidP="005B7010">
            <w:pPr>
              <w:pStyle w:val="Akapitzlist"/>
              <w:shd w:val="clear" w:color="auto" w:fill="FFFFFF" w:themeFill="background1"/>
              <w:spacing w:line="276" w:lineRule="auto"/>
              <w:ind w:left="0"/>
              <w:rPr>
                <w:sz w:val="20"/>
                <w:szCs w:val="20"/>
              </w:rPr>
            </w:pPr>
          </w:p>
        </w:tc>
        <w:tc>
          <w:tcPr>
            <w:tcW w:w="4786" w:type="dxa"/>
            <w:shd w:val="clear" w:color="auto" w:fill="FFFFFF" w:themeFill="background1"/>
          </w:tcPr>
          <w:p w:rsidR="00877FFA" w:rsidRPr="00356BEE" w:rsidRDefault="00877FFA" w:rsidP="005B7010">
            <w:pPr>
              <w:pStyle w:val="Akapitzlist"/>
              <w:shd w:val="clear" w:color="auto" w:fill="FFFFFF" w:themeFill="background1"/>
              <w:spacing w:line="276" w:lineRule="auto"/>
              <w:ind w:left="0"/>
              <w:rPr>
                <w:sz w:val="20"/>
                <w:szCs w:val="20"/>
              </w:rPr>
            </w:pPr>
          </w:p>
        </w:tc>
      </w:tr>
      <w:tr w:rsidR="00877FFA" w:rsidRPr="00356BEE" w:rsidTr="005B7010">
        <w:tc>
          <w:tcPr>
            <w:tcW w:w="4491" w:type="dxa"/>
            <w:shd w:val="clear" w:color="auto" w:fill="FFFFFF" w:themeFill="background1"/>
          </w:tcPr>
          <w:p w:rsidR="004B7C04" w:rsidRPr="004B7C04" w:rsidRDefault="004B7C04" w:rsidP="005B7010">
            <w:pPr>
              <w:shd w:val="clear" w:color="auto" w:fill="FFFFFF" w:themeFill="background1"/>
              <w:tabs>
                <w:tab w:val="left" w:pos="110"/>
                <w:tab w:val="left" w:pos="284"/>
              </w:tabs>
              <w:snapToGrid w:val="0"/>
              <w:rPr>
                <w:sz w:val="20"/>
                <w:szCs w:val="20"/>
              </w:rPr>
            </w:pPr>
            <w:r w:rsidRPr="004B7C04">
              <w:rPr>
                <w:b/>
                <w:sz w:val="20"/>
                <w:szCs w:val="20"/>
              </w:rPr>
              <w:t>Ukończone kursy i szkolenia</w:t>
            </w:r>
          </w:p>
          <w:p w:rsidR="00877FFA" w:rsidRPr="004B7C04" w:rsidRDefault="00877FFA" w:rsidP="005B7010">
            <w:pPr>
              <w:pStyle w:val="Akapitzlist"/>
              <w:shd w:val="clear" w:color="auto" w:fill="FFFFFF" w:themeFill="background1"/>
              <w:spacing w:line="276" w:lineRule="auto"/>
              <w:ind w:left="0"/>
              <w:rPr>
                <w:sz w:val="20"/>
                <w:szCs w:val="20"/>
              </w:rPr>
            </w:pPr>
          </w:p>
        </w:tc>
        <w:tc>
          <w:tcPr>
            <w:tcW w:w="4786" w:type="dxa"/>
            <w:shd w:val="clear" w:color="auto" w:fill="FFFFFF" w:themeFill="background1"/>
          </w:tcPr>
          <w:p w:rsidR="00877FFA" w:rsidRPr="00356BEE" w:rsidRDefault="00877FFA" w:rsidP="005B7010">
            <w:pPr>
              <w:pStyle w:val="Akapitzlist"/>
              <w:shd w:val="clear" w:color="auto" w:fill="FFFFFF" w:themeFill="background1"/>
              <w:spacing w:line="276" w:lineRule="auto"/>
              <w:ind w:left="0"/>
              <w:rPr>
                <w:sz w:val="20"/>
                <w:szCs w:val="20"/>
              </w:rPr>
            </w:pPr>
          </w:p>
        </w:tc>
      </w:tr>
      <w:tr w:rsidR="00877FFA" w:rsidRPr="00356BEE" w:rsidTr="00280517">
        <w:tc>
          <w:tcPr>
            <w:tcW w:w="4491" w:type="dxa"/>
          </w:tcPr>
          <w:p w:rsidR="004B7C04" w:rsidRPr="004B7C04" w:rsidRDefault="004B7C04" w:rsidP="005B7010">
            <w:pPr>
              <w:shd w:val="clear" w:color="auto" w:fill="FFFFFF" w:themeFill="background1"/>
              <w:tabs>
                <w:tab w:val="left" w:pos="110"/>
                <w:tab w:val="left" w:pos="284"/>
              </w:tabs>
              <w:snapToGrid w:val="0"/>
              <w:rPr>
                <w:sz w:val="20"/>
                <w:szCs w:val="20"/>
              </w:rPr>
            </w:pPr>
            <w:r w:rsidRPr="004B7C04">
              <w:rPr>
                <w:b/>
                <w:sz w:val="20"/>
                <w:szCs w:val="20"/>
              </w:rPr>
              <w:t>Doświadczenie zawodowe</w:t>
            </w:r>
          </w:p>
          <w:p w:rsidR="00877FFA" w:rsidRPr="004B7C04" w:rsidRDefault="004B7C04" w:rsidP="005B7010">
            <w:pPr>
              <w:pStyle w:val="Akapitzlist"/>
              <w:shd w:val="clear" w:color="auto" w:fill="FFFFFF" w:themeFill="background1"/>
              <w:spacing w:line="276" w:lineRule="auto"/>
              <w:ind w:left="0"/>
              <w:rPr>
                <w:sz w:val="20"/>
                <w:szCs w:val="20"/>
              </w:rPr>
            </w:pPr>
            <w:r>
              <w:rPr>
                <w:sz w:val="20"/>
                <w:szCs w:val="20"/>
              </w:rPr>
              <w:t>( proszę podać n</w:t>
            </w:r>
            <w:r w:rsidRPr="004B7C04">
              <w:rPr>
                <w:sz w:val="20"/>
                <w:szCs w:val="20"/>
              </w:rPr>
              <w:t>azw</w:t>
            </w:r>
            <w:r>
              <w:rPr>
                <w:sz w:val="20"/>
                <w:szCs w:val="20"/>
              </w:rPr>
              <w:t>ę</w:t>
            </w:r>
            <w:r w:rsidRPr="004B7C04">
              <w:rPr>
                <w:sz w:val="20"/>
                <w:szCs w:val="20"/>
              </w:rPr>
              <w:t xml:space="preserve"> pracodawcy, stanowisko, okresy zatrudnienia </w:t>
            </w:r>
            <w:r>
              <w:rPr>
                <w:sz w:val="20"/>
                <w:szCs w:val="20"/>
              </w:rPr>
              <w:t>)</w:t>
            </w:r>
          </w:p>
        </w:tc>
        <w:tc>
          <w:tcPr>
            <w:tcW w:w="4786" w:type="dxa"/>
          </w:tcPr>
          <w:p w:rsidR="00877FFA" w:rsidRPr="00356BEE" w:rsidRDefault="00877FFA" w:rsidP="005B7010">
            <w:pPr>
              <w:pStyle w:val="Akapitzlist"/>
              <w:shd w:val="clear" w:color="auto" w:fill="FFFFFF" w:themeFill="background1"/>
              <w:spacing w:line="276" w:lineRule="auto"/>
              <w:ind w:left="0"/>
              <w:rPr>
                <w:sz w:val="20"/>
                <w:szCs w:val="20"/>
              </w:rPr>
            </w:pPr>
          </w:p>
        </w:tc>
      </w:tr>
      <w:tr w:rsidR="004B7C04" w:rsidRPr="00356BEE" w:rsidTr="00280517">
        <w:tc>
          <w:tcPr>
            <w:tcW w:w="4491" w:type="dxa"/>
          </w:tcPr>
          <w:p w:rsidR="004B7C04" w:rsidRPr="004B7C04" w:rsidRDefault="004B7C04" w:rsidP="005B7010">
            <w:pPr>
              <w:shd w:val="clear" w:color="auto" w:fill="FFFFFF" w:themeFill="background1"/>
              <w:tabs>
                <w:tab w:val="left" w:pos="110"/>
                <w:tab w:val="left" w:pos="284"/>
              </w:tabs>
              <w:snapToGrid w:val="0"/>
              <w:rPr>
                <w:b/>
                <w:sz w:val="20"/>
                <w:szCs w:val="20"/>
              </w:rPr>
            </w:pPr>
            <w:r w:rsidRPr="004B7C04">
              <w:rPr>
                <w:b/>
                <w:sz w:val="20"/>
                <w:szCs w:val="20"/>
              </w:rPr>
              <w:t>Inne kwalifikacje</w:t>
            </w:r>
            <w:r w:rsidRPr="004B7C04">
              <w:rPr>
                <w:sz w:val="20"/>
                <w:szCs w:val="20"/>
              </w:rPr>
              <w:t xml:space="preserve"> i umiejętności przydatne do wykonywania planowanej działalności:</w:t>
            </w:r>
          </w:p>
        </w:tc>
        <w:tc>
          <w:tcPr>
            <w:tcW w:w="4786" w:type="dxa"/>
          </w:tcPr>
          <w:p w:rsidR="004B7C04" w:rsidRPr="00356BEE" w:rsidRDefault="004B7C04" w:rsidP="005B7010">
            <w:pPr>
              <w:pStyle w:val="Akapitzlist"/>
              <w:shd w:val="clear" w:color="auto" w:fill="FFFFFF" w:themeFill="background1"/>
              <w:spacing w:line="276" w:lineRule="auto"/>
              <w:ind w:left="0"/>
              <w:rPr>
                <w:sz w:val="20"/>
                <w:szCs w:val="20"/>
              </w:rPr>
            </w:pPr>
          </w:p>
        </w:tc>
      </w:tr>
    </w:tbl>
    <w:p w:rsidR="004B7C04" w:rsidRDefault="004B7C04"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52693B" w:rsidRDefault="0052693B" w:rsidP="00872862">
      <w:pPr>
        <w:pStyle w:val="Akapitzlist"/>
        <w:spacing w:line="276" w:lineRule="auto"/>
        <w:ind w:left="720"/>
        <w:rPr>
          <w:color w:val="FF0000"/>
          <w:sz w:val="20"/>
          <w:szCs w:val="20"/>
        </w:rPr>
        <w:sectPr w:rsidR="0052693B" w:rsidSect="00484147">
          <w:footerReference w:type="default" r:id="rId9"/>
          <w:footerReference w:type="first" r:id="rId10"/>
          <w:pgSz w:w="11906" w:h="16838"/>
          <w:pgMar w:top="568" w:right="991" w:bottom="426" w:left="1134" w:header="708" w:footer="57" w:gutter="0"/>
          <w:cols w:space="708"/>
          <w:titlePg/>
          <w:docGrid w:linePitch="272"/>
        </w:sectPr>
      </w:pPr>
    </w:p>
    <w:p w:rsidR="006E53B6" w:rsidRDefault="006E53B6" w:rsidP="00872862">
      <w:pPr>
        <w:pStyle w:val="Akapitzlist"/>
        <w:spacing w:line="276" w:lineRule="auto"/>
        <w:ind w:left="720"/>
        <w:rPr>
          <w:color w:val="FF0000"/>
          <w:sz w:val="20"/>
          <w:szCs w:val="20"/>
        </w:rPr>
      </w:pPr>
    </w:p>
    <w:p w:rsidR="006E53B6" w:rsidRDefault="006E53B6" w:rsidP="00872862">
      <w:pPr>
        <w:pStyle w:val="Akapitzlist"/>
        <w:spacing w:line="276" w:lineRule="auto"/>
        <w:ind w:left="720"/>
        <w:rPr>
          <w:color w:val="FF0000"/>
          <w:sz w:val="20"/>
          <w:szCs w:val="20"/>
        </w:rPr>
      </w:pPr>
    </w:p>
    <w:p w:rsidR="00877FFA" w:rsidRPr="00F60EF1" w:rsidRDefault="00176D1A" w:rsidP="00F60EF1">
      <w:pPr>
        <w:pStyle w:val="Akapitzlist"/>
        <w:numPr>
          <w:ilvl w:val="0"/>
          <w:numId w:val="42"/>
        </w:numPr>
        <w:shd w:val="clear" w:color="auto" w:fill="FFFFFF" w:themeFill="background1"/>
        <w:spacing w:line="276" w:lineRule="auto"/>
        <w:jc w:val="both"/>
        <w:rPr>
          <w:sz w:val="20"/>
          <w:szCs w:val="20"/>
        </w:rPr>
      </w:pPr>
      <w:r w:rsidRPr="00F60EF1">
        <w:rPr>
          <w:sz w:val="20"/>
          <w:szCs w:val="20"/>
        </w:rPr>
        <w:t>S</w:t>
      </w:r>
      <w:r w:rsidR="00877FFA" w:rsidRPr="00F60EF1">
        <w:rPr>
          <w:sz w:val="20"/>
          <w:szCs w:val="20"/>
        </w:rPr>
        <w:t>zacowane przychody i koszty w pierwszym roku prowadzenia działalności gospodarczej (miesięcznie)</w:t>
      </w:r>
      <w:r w:rsidR="00872862" w:rsidRPr="00F60EF1">
        <w:rPr>
          <w:sz w:val="20"/>
          <w:szCs w:val="20"/>
        </w:rPr>
        <w:t xml:space="preserve">   wraz </w:t>
      </w:r>
      <w:r w:rsidR="00877FFA" w:rsidRPr="00F60EF1">
        <w:rPr>
          <w:sz w:val="20"/>
          <w:szCs w:val="20"/>
        </w:rPr>
        <w:t xml:space="preserve"> z uzasadnieniem przyjętych założeń</w:t>
      </w:r>
      <w:r w:rsidR="00D813EB" w:rsidRPr="00F60EF1">
        <w:rPr>
          <w:sz w:val="20"/>
          <w:szCs w:val="20"/>
        </w:rPr>
        <w:t>:</w:t>
      </w:r>
    </w:p>
    <w:p w:rsidR="009A3EEA" w:rsidRPr="00F60EF1" w:rsidRDefault="009A3EEA" w:rsidP="00F60EF1">
      <w:pPr>
        <w:pStyle w:val="Akapitzlist"/>
        <w:shd w:val="clear" w:color="auto" w:fill="FFFFFF" w:themeFill="background1"/>
        <w:spacing w:line="276" w:lineRule="auto"/>
        <w:ind w:left="720"/>
        <w:jc w:val="both"/>
        <w:rPr>
          <w:sz w:val="20"/>
          <w:szCs w:val="20"/>
        </w:rPr>
      </w:pPr>
    </w:p>
    <w:tbl>
      <w:tblPr>
        <w:tblStyle w:val="Tabela-Siatka"/>
        <w:tblW w:w="14885" w:type="dxa"/>
        <w:tblInd w:w="-318" w:type="dxa"/>
        <w:tblLayout w:type="fixed"/>
        <w:tblLook w:val="04A0"/>
      </w:tblPr>
      <w:tblGrid>
        <w:gridCol w:w="426"/>
        <w:gridCol w:w="3402"/>
        <w:gridCol w:w="5103"/>
        <w:gridCol w:w="567"/>
        <w:gridCol w:w="567"/>
        <w:gridCol w:w="426"/>
        <w:gridCol w:w="425"/>
        <w:gridCol w:w="425"/>
        <w:gridCol w:w="425"/>
        <w:gridCol w:w="426"/>
        <w:gridCol w:w="567"/>
        <w:gridCol w:w="567"/>
        <w:gridCol w:w="425"/>
        <w:gridCol w:w="567"/>
        <w:gridCol w:w="567"/>
      </w:tblGrid>
      <w:tr w:rsidR="009A3EEA" w:rsidRPr="00F60EF1" w:rsidTr="00201D77">
        <w:trPr>
          <w:trHeight w:val="350"/>
        </w:trPr>
        <w:tc>
          <w:tcPr>
            <w:tcW w:w="426" w:type="dxa"/>
            <w:vMerge w:val="restart"/>
          </w:tcPr>
          <w:p w:rsidR="009A3EEA" w:rsidRPr="00F60EF1" w:rsidRDefault="009A3EEA" w:rsidP="00F60EF1">
            <w:pPr>
              <w:shd w:val="clear" w:color="auto" w:fill="FFFFFF" w:themeFill="background1"/>
              <w:spacing w:line="276" w:lineRule="auto"/>
              <w:jc w:val="center"/>
              <w:rPr>
                <w:b/>
                <w:sz w:val="12"/>
                <w:szCs w:val="12"/>
              </w:rPr>
            </w:pPr>
            <w:r w:rsidRPr="00F60EF1">
              <w:rPr>
                <w:b/>
                <w:sz w:val="12"/>
                <w:szCs w:val="12"/>
              </w:rPr>
              <w:t>Lp.</w:t>
            </w:r>
          </w:p>
          <w:p w:rsidR="009A3EEA" w:rsidRPr="00F60EF1" w:rsidRDefault="009A3EEA" w:rsidP="00F60EF1">
            <w:pPr>
              <w:shd w:val="clear" w:color="auto" w:fill="FFFFFF" w:themeFill="background1"/>
              <w:spacing w:line="276" w:lineRule="auto"/>
              <w:jc w:val="center"/>
              <w:rPr>
                <w:b/>
                <w:sz w:val="12"/>
                <w:szCs w:val="12"/>
              </w:rPr>
            </w:pPr>
          </w:p>
        </w:tc>
        <w:tc>
          <w:tcPr>
            <w:tcW w:w="3402" w:type="dxa"/>
            <w:vMerge w:val="restart"/>
          </w:tcPr>
          <w:p w:rsidR="009A3EEA" w:rsidRPr="00F60EF1" w:rsidRDefault="009A3EEA" w:rsidP="00F60EF1">
            <w:pPr>
              <w:shd w:val="clear" w:color="auto" w:fill="FFFFFF" w:themeFill="background1"/>
              <w:spacing w:line="276" w:lineRule="auto"/>
              <w:rPr>
                <w:b/>
                <w:sz w:val="12"/>
                <w:szCs w:val="12"/>
              </w:rPr>
            </w:pPr>
            <w:r w:rsidRPr="00F60EF1">
              <w:rPr>
                <w:b/>
                <w:sz w:val="12"/>
                <w:szCs w:val="12"/>
              </w:rPr>
              <w:t xml:space="preserve">Przychody i koszty </w:t>
            </w:r>
            <w:r w:rsidR="009E2817" w:rsidRPr="00F60EF1">
              <w:rPr>
                <w:b/>
                <w:sz w:val="12"/>
                <w:szCs w:val="12"/>
              </w:rPr>
              <w:t xml:space="preserve">brutto </w:t>
            </w:r>
            <w:r w:rsidRPr="00F60EF1">
              <w:rPr>
                <w:b/>
                <w:sz w:val="12"/>
                <w:szCs w:val="12"/>
              </w:rPr>
              <w:t>w pierwszym roku  prowadzenia działalności gospodarczej</w:t>
            </w:r>
          </w:p>
        </w:tc>
        <w:tc>
          <w:tcPr>
            <w:tcW w:w="5103" w:type="dxa"/>
            <w:vMerge w:val="restart"/>
          </w:tcPr>
          <w:p w:rsidR="009A3EEA" w:rsidRPr="00F60EF1" w:rsidRDefault="009A3EEA" w:rsidP="00F60EF1">
            <w:pPr>
              <w:shd w:val="clear" w:color="auto" w:fill="FFFFFF" w:themeFill="background1"/>
              <w:spacing w:line="276" w:lineRule="auto"/>
              <w:jc w:val="center"/>
              <w:rPr>
                <w:b/>
                <w:sz w:val="12"/>
                <w:szCs w:val="12"/>
              </w:rPr>
            </w:pPr>
            <w:r w:rsidRPr="00F60EF1">
              <w:rPr>
                <w:b/>
                <w:sz w:val="12"/>
                <w:szCs w:val="12"/>
              </w:rPr>
              <w:t>Uzasadnienie założ</w:t>
            </w:r>
            <w:r w:rsidR="006F6947" w:rsidRPr="00F60EF1">
              <w:rPr>
                <w:b/>
                <w:sz w:val="12"/>
                <w:szCs w:val="12"/>
              </w:rPr>
              <w:t>eń</w:t>
            </w:r>
          </w:p>
        </w:tc>
        <w:tc>
          <w:tcPr>
            <w:tcW w:w="5954" w:type="dxa"/>
            <w:gridSpan w:val="12"/>
          </w:tcPr>
          <w:p w:rsidR="009A3EEA" w:rsidRPr="00F60EF1" w:rsidRDefault="009A3EEA" w:rsidP="00F60EF1">
            <w:pPr>
              <w:shd w:val="clear" w:color="auto" w:fill="FFFFFF" w:themeFill="background1"/>
              <w:spacing w:line="276" w:lineRule="auto"/>
              <w:jc w:val="center"/>
              <w:rPr>
                <w:b/>
                <w:sz w:val="12"/>
                <w:szCs w:val="12"/>
              </w:rPr>
            </w:pPr>
            <w:r w:rsidRPr="00F60EF1">
              <w:rPr>
                <w:b/>
                <w:sz w:val="12"/>
                <w:szCs w:val="12"/>
              </w:rPr>
              <w:t>Kwota   w złotych miesięcznie</w:t>
            </w:r>
          </w:p>
        </w:tc>
      </w:tr>
      <w:tr w:rsidR="009A3EEA" w:rsidRPr="00F60EF1" w:rsidTr="00201D77">
        <w:tc>
          <w:tcPr>
            <w:tcW w:w="426" w:type="dxa"/>
            <w:vMerge/>
          </w:tcPr>
          <w:p w:rsidR="009A3EEA" w:rsidRPr="00F60EF1" w:rsidRDefault="009A3EEA" w:rsidP="00F60EF1">
            <w:pPr>
              <w:shd w:val="clear" w:color="auto" w:fill="FFFFFF" w:themeFill="background1"/>
              <w:spacing w:line="276" w:lineRule="auto"/>
              <w:jc w:val="center"/>
              <w:rPr>
                <w:b/>
                <w:sz w:val="12"/>
                <w:szCs w:val="12"/>
              </w:rPr>
            </w:pPr>
          </w:p>
        </w:tc>
        <w:tc>
          <w:tcPr>
            <w:tcW w:w="3402" w:type="dxa"/>
            <w:vMerge/>
          </w:tcPr>
          <w:p w:rsidR="009A3EEA" w:rsidRPr="00F60EF1" w:rsidRDefault="009A3EEA" w:rsidP="00F60EF1">
            <w:pPr>
              <w:shd w:val="clear" w:color="auto" w:fill="FFFFFF" w:themeFill="background1"/>
              <w:spacing w:line="276" w:lineRule="auto"/>
              <w:rPr>
                <w:b/>
                <w:sz w:val="12"/>
                <w:szCs w:val="12"/>
              </w:rPr>
            </w:pPr>
          </w:p>
        </w:tc>
        <w:tc>
          <w:tcPr>
            <w:tcW w:w="5103" w:type="dxa"/>
            <w:vMerge/>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1</w:t>
            </w: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2</w:t>
            </w:r>
          </w:p>
        </w:tc>
        <w:tc>
          <w:tcPr>
            <w:tcW w:w="426"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3</w:t>
            </w:r>
          </w:p>
        </w:tc>
        <w:tc>
          <w:tcPr>
            <w:tcW w:w="425"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4</w:t>
            </w:r>
          </w:p>
        </w:tc>
        <w:tc>
          <w:tcPr>
            <w:tcW w:w="425"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5</w:t>
            </w:r>
          </w:p>
        </w:tc>
        <w:tc>
          <w:tcPr>
            <w:tcW w:w="425"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6</w:t>
            </w:r>
          </w:p>
        </w:tc>
        <w:tc>
          <w:tcPr>
            <w:tcW w:w="426"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7</w:t>
            </w: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8</w:t>
            </w: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9</w:t>
            </w:r>
          </w:p>
        </w:tc>
        <w:tc>
          <w:tcPr>
            <w:tcW w:w="425"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10</w:t>
            </w: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11</w:t>
            </w:r>
          </w:p>
        </w:tc>
        <w:tc>
          <w:tcPr>
            <w:tcW w:w="567" w:type="dxa"/>
          </w:tcPr>
          <w:p w:rsidR="009A3EEA" w:rsidRPr="00F60EF1" w:rsidRDefault="009A3EEA" w:rsidP="00F60EF1">
            <w:pPr>
              <w:shd w:val="clear" w:color="auto" w:fill="FFFFFF" w:themeFill="background1"/>
              <w:spacing w:line="276" w:lineRule="auto"/>
              <w:rPr>
                <w:b/>
                <w:sz w:val="12"/>
                <w:szCs w:val="12"/>
              </w:rPr>
            </w:pPr>
            <w:r w:rsidRPr="00F60EF1">
              <w:rPr>
                <w:b/>
                <w:sz w:val="12"/>
                <w:szCs w:val="12"/>
              </w:rPr>
              <w:t>12</w:t>
            </w:r>
          </w:p>
        </w:tc>
      </w:tr>
      <w:tr w:rsidR="009A3EEA" w:rsidRPr="00F60EF1" w:rsidTr="00201D77">
        <w:tc>
          <w:tcPr>
            <w:tcW w:w="426" w:type="dxa"/>
          </w:tcPr>
          <w:p w:rsidR="009A3EEA" w:rsidRPr="00F60EF1" w:rsidRDefault="009A3EEA" w:rsidP="00F60EF1">
            <w:pPr>
              <w:shd w:val="clear" w:color="auto" w:fill="FFFFFF" w:themeFill="background1"/>
              <w:spacing w:line="360" w:lineRule="auto"/>
              <w:jc w:val="center"/>
              <w:rPr>
                <w:b/>
                <w:sz w:val="12"/>
                <w:szCs w:val="12"/>
              </w:rPr>
            </w:pPr>
            <w:r w:rsidRPr="00F60EF1">
              <w:rPr>
                <w:b/>
                <w:sz w:val="12"/>
                <w:szCs w:val="12"/>
              </w:rPr>
              <w:t>A.</w:t>
            </w:r>
          </w:p>
        </w:tc>
        <w:tc>
          <w:tcPr>
            <w:tcW w:w="3402" w:type="dxa"/>
          </w:tcPr>
          <w:p w:rsidR="006F6947" w:rsidRPr="00F60EF1" w:rsidRDefault="006F6947" w:rsidP="00F60EF1">
            <w:pPr>
              <w:shd w:val="clear" w:color="auto" w:fill="FFFFFF" w:themeFill="background1"/>
              <w:spacing w:line="360" w:lineRule="auto"/>
              <w:rPr>
                <w:b/>
                <w:sz w:val="12"/>
                <w:szCs w:val="12"/>
              </w:rPr>
            </w:pPr>
            <w:r w:rsidRPr="00F60EF1">
              <w:rPr>
                <w:b/>
                <w:sz w:val="12"/>
                <w:szCs w:val="12"/>
              </w:rPr>
              <w:t>PRZYCHODY BRUTTO RAZEM</w:t>
            </w:r>
          </w:p>
          <w:p w:rsidR="009A3EEA" w:rsidRPr="00F60EF1" w:rsidRDefault="009A3EEA" w:rsidP="00F60EF1">
            <w:pPr>
              <w:shd w:val="clear" w:color="auto" w:fill="FFFFFF" w:themeFill="background1"/>
              <w:spacing w:line="360" w:lineRule="auto"/>
              <w:rPr>
                <w:b/>
                <w:sz w:val="12"/>
                <w:szCs w:val="12"/>
              </w:rPr>
            </w:pPr>
            <w:r w:rsidRPr="00F60EF1">
              <w:rPr>
                <w:b/>
                <w:sz w:val="12"/>
                <w:szCs w:val="12"/>
              </w:rPr>
              <w:t>( wartość sprzedanych produktów, usług, towarów)</w:t>
            </w:r>
          </w:p>
        </w:tc>
        <w:tc>
          <w:tcPr>
            <w:tcW w:w="5103"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425"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r>
      <w:tr w:rsidR="009A3EEA" w:rsidRPr="00F60EF1" w:rsidTr="00201D77">
        <w:tc>
          <w:tcPr>
            <w:tcW w:w="426" w:type="dxa"/>
          </w:tcPr>
          <w:p w:rsidR="009A3EEA" w:rsidRPr="00F60EF1" w:rsidRDefault="009A3EEA" w:rsidP="00F60EF1">
            <w:pPr>
              <w:shd w:val="clear" w:color="auto" w:fill="FFFFFF" w:themeFill="background1"/>
              <w:spacing w:line="360" w:lineRule="auto"/>
              <w:jc w:val="center"/>
              <w:rPr>
                <w:b/>
                <w:sz w:val="12"/>
                <w:szCs w:val="12"/>
              </w:rPr>
            </w:pPr>
            <w:r w:rsidRPr="00F60EF1">
              <w:rPr>
                <w:b/>
                <w:sz w:val="12"/>
                <w:szCs w:val="12"/>
              </w:rPr>
              <w:t>B.</w:t>
            </w:r>
          </w:p>
        </w:tc>
        <w:tc>
          <w:tcPr>
            <w:tcW w:w="8505" w:type="dxa"/>
            <w:gridSpan w:val="2"/>
          </w:tcPr>
          <w:p w:rsidR="009A3EEA" w:rsidRPr="00F60EF1" w:rsidRDefault="006F6947" w:rsidP="00F60EF1">
            <w:pPr>
              <w:shd w:val="clear" w:color="auto" w:fill="FFFFFF" w:themeFill="background1"/>
              <w:spacing w:line="360" w:lineRule="auto"/>
              <w:rPr>
                <w:b/>
                <w:sz w:val="12"/>
                <w:szCs w:val="12"/>
              </w:rPr>
            </w:pPr>
            <w:r w:rsidRPr="00F60EF1">
              <w:rPr>
                <w:b/>
                <w:sz w:val="12"/>
                <w:szCs w:val="12"/>
              </w:rPr>
              <w:t>KOSZTY BRUTTO RAZEM</w:t>
            </w: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425"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zakupy towarów</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2</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zakupy surowców / materiałów</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3</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wynagrodzenie pracowników</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4</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narzuty wynagrodzenia</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5</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czynsz</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6</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transport</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 xml:space="preserve">7 </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energia, co, gaz, woda(inne media)</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8</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usługi obce</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9</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podatki lokalne </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10</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reklama </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rPr>
          <w:trHeight w:val="270"/>
        </w:trPr>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11</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ubezpieczenia rzeczowe</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12</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koszty administracyjne i telekomunikacyjne</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13</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zakupy sprzętu, wyposażenia</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14</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leasing</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15</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 xml:space="preserve"> inne koszty (składka na ubezpieczenie  społeczne  właściciel)</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16</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odsetki od kredytów</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E2817" w:rsidRPr="00F60EF1" w:rsidTr="00F60EF1">
        <w:tc>
          <w:tcPr>
            <w:tcW w:w="426" w:type="dxa"/>
          </w:tcPr>
          <w:p w:rsidR="009E2817" w:rsidRPr="00F60EF1" w:rsidRDefault="009E2817" w:rsidP="00F60EF1">
            <w:pPr>
              <w:shd w:val="clear" w:color="auto" w:fill="FFFFFF" w:themeFill="background1"/>
              <w:spacing w:line="360" w:lineRule="auto"/>
              <w:jc w:val="center"/>
              <w:rPr>
                <w:sz w:val="12"/>
                <w:szCs w:val="12"/>
              </w:rPr>
            </w:pPr>
            <w:r w:rsidRPr="00F60EF1">
              <w:rPr>
                <w:sz w:val="12"/>
                <w:szCs w:val="12"/>
              </w:rPr>
              <w:t>17</w:t>
            </w:r>
          </w:p>
        </w:tc>
        <w:tc>
          <w:tcPr>
            <w:tcW w:w="3402" w:type="dxa"/>
            <w:shd w:val="clear" w:color="auto" w:fill="FFFFFF" w:themeFill="background1"/>
            <w:vAlign w:val="center"/>
          </w:tcPr>
          <w:p w:rsidR="009E2817" w:rsidRPr="00F60EF1" w:rsidRDefault="009E2817" w:rsidP="00F60EF1">
            <w:pPr>
              <w:shd w:val="clear" w:color="auto" w:fill="FFFFFF" w:themeFill="background1"/>
              <w:tabs>
                <w:tab w:val="left" w:pos="2198"/>
              </w:tabs>
              <w:rPr>
                <w:sz w:val="12"/>
                <w:szCs w:val="12"/>
              </w:rPr>
            </w:pPr>
            <w:r w:rsidRPr="00F60EF1">
              <w:rPr>
                <w:bCs/>
                <w:sz w:val="12"/>
                <w:szCs w:val="12"/>
              </w:rPr>
              <w:t>amortyzacja</w:t>
            </w:r>
          </w:p>
        </w:tc>
        <w:tc>
          <w:tcPr>
            <w:tcW w:w="5103"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5" w:type="dxa"/>
          </w:tcPr>
          <w:p w:rsidR="009E2817" w:rsidRPr="00F60EF1" w:rsidRDefault="009E2817" w:rsidP="00F60EF1">
            <w:pPr>
              <w:shd w:val="clear" w:color="auto" w:fill="FFFFFF" w:themeFill="background1"/>
              <w:spacing w:line="360" w:lineRule="auto"/>
              <w:rPr>
                <w:sz w:val="12"/>
                <w:szCs w:val="12"/>
              </w:rPr>
            </w:pPr>
          </w:p>
        </w:tc>
        <w:tc>
          <w:tcPr>
            <w:tcW w:w="426"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360"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425"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c>
          <w:tcPr>
            <w:tcW w:w="567" w:type="dxa"/>
          </w:tcPr>
          <w:p w:rsidR="009E2817" w:rsidRPr="00F60EF1" w:rsidRDefault="009E2817" w:rsidP="00F60EF1">
            <w:pPr>
              <w:shd w:val="clear" w:color="auto" w:fill="FFFFFF" w:themeFill="background1"/>
              <w:spacing w:line="276" w:lineRule="auto"/>
              <w:rPr>
                <w:sz w:val="12"/>
                <w:szCs w:val="12"/>
              </w:rPr>
            </w:pPr>
          </w:p>
        </w:tc>
      </w:tr>
      <w:tr w:rsidR="009A3EEA" w:rsidRPr="00F60EF1" w:rsidTr="00201D77">
        <w:tc>
          <w:tcPr>
            <w:tcW w:w="8931" w:type="dxa"/>
            <w:gridSpan w:val="3"/>
          </w:tcPr>
          <w:p w:rsidR="009A3EEA" w:rsidRPr="00F60EF1" w:rsidRDefault="009E2817" w:rsidP="00F60EF1">
            <w:pPr>
              <w:shd w:val="clear" w:color="auto" w:fill="FFFFFF" w:themeFill="background1"/>
              <w:spacing w:line="360" w:lineRule="auto"/>
              <w:rPr>
                <w:b/>
                <w:sz w:val="12"/>
                <w:szCs w:val="12"/>
              </w:rPr>
            </w:pPr>
            <w:r w:rsidRPr="00F60EF1">
              <w:rPr>
                <w:b/>
                <w:sz w:val="12"/>
                <w:szCs w:val="12"/>
              </w:rPr>
              <w:t xml:space="preserve"> C.          DOCHÓD  BRUTTO (</w:t>
            </w:r>
            <w:proofErr w:type="spellStart"/>
            <w:r w:rsidRPr="00F60EF1">
              <w:rPr>
                <w:b/>
                <w:sz w:val="12"/>
                <w:szCs w:val="12"/>
              </w:rPr>
              <w:t>A-B</w:t>
            </w:r>
            <w:proofErr w:type="spellEnd"/>
            <w:r w:rsidRPr="00F60EF1">
              <w:rPr>
                <w:b/>
                <w:sz w:val="12"/>
                <w:szCs w:val="12"/>
              </w:rPr>
              <w:t>)</w:t>
            </w: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425"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r>
      <w:tr w:rsidR="009A3EEA" w:rsidRPr="00F60EF1" w:rsidTr="00201D77">
        <w:tc>
          <w:tcPr>
            <w:tcW w:w="426" w:type="dxa"/>
          </w:tcPr>
          <w:p w:rsidR="009A3EEA" w:rsidRPr="00F60EF1" w:rsidRDefault="009E2817" w:rsidP="00F60EF1">
            <w:pPr>
              <w:shd w:val="clear" w:color="auto" w:fill="FFFFFF" w:themeFill="background1"/>
              <w:spacing w:line="360" w:lineRule="auto"/>
              <w:jc w:val="center"/>
              <w:rPr>
                <w:b/>
                <w:sz w:val="12"/>
                <w:szCs w:val="12"/>
              </w:rPr>
            </w:pPr>
            <w:r w:rsidRPr="00F60EF1">
              <w:rPr>
                <w:b/>
                <w:sz w:val="12"/>
                <w:szCs w:val="12"/>
              </w:rPr>
              <w:t>D</w:t>
            </w:r>
            <w:r w:rsidR="009A3EEA" w:rsidRPr="00F60EF1">
              <w:rPr>
                <w:b/>
                <w:sz w:val="12"/>
                <w:szCs w:val="12"/>
              </w:rPr>
              <w:t>.</w:t>
            </w:r>
          </w:p>
        </w:tc>
        <w:tc>
          <w:tcPr>
            <w:tcW w:w="8505" w:type="dxa"/>
            <w:gridSpan w:val="2"/>
          </w:tcPr>
          <w:p w:rsidR="009A3EEA" w:rsidRPr="00F60EF1" w:rsidRDefault="009E2817" w:rsidP="00F60EF1">
            <w:pPr>
              <w:shd w:val="clear" w:color="auto" w:fill="FFFFFF" w:themeFill="background1"/>
              <w:spacing w:line="360" w:lineRule="auto"/>
              <w:rPr>
                <w:sz w:val="12"/>
                <w:szCs w:val="12"/>
              </w:rPr>
            </w:pPr>
            <w:r w:rsidRPr="00F60EF1">
              <w:rPr>
                <w:b/>
                <w:sz w:val="12"/>
                <w:szCs w:val="12"/>
              </w:rPr>
              <w:t>PODATEK  DOCHODOWY</w:t>
            </w: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5" w:type="dxa"/>
          </w:tcPr>
          <w:p w:rsidR="009A3EEA" w:rsidRPr="00F60EF1" w:rsidRDefault="009A3EEA" w:rsidP="00F60EF1">
            <w:pPr>
              <w:shd w:val="clear" w:color="auto" w:fill="FFFFFF" w:themeFill="background1"/>
              <w:spacing w:line="360" w:lineRule="auto"/>
              <w:rPr>
                <w:sz w:val="12"/>
                <w:szCs w:val="12"/>
              </w:rPr>
            </w:pPr>
          </w:p>
        </w:tc>
        <w:tc>
          <w:tcPr>
            <w:tcW w:w="426"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360"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425"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c>
          <w:tcPr>
            <w:tcW w:w="567" w:type="dxa"/>
          </w:tcPr>
          <w:p w:rsidR="009A3EEA" w:rsidRPr="00F60EF1" w:rsidRDefault="009A3EEA" w:rsidP="00F60EF1">
            <w:pPr>
              <w:shd w:val="clear" w:color="auto" w:fill="FFFFFF" w:themeFill="background1"/>
              <w:spacing w:line="276" w:lineRule="auto"/>
              <w:rPr>
                <w:sz w:val="12"/>
                <w:szCs w:val="12"/>
              </w:rPr>
            </w:pPr>
          </w:p>
        </w:tc>
      </w:tr>
      <w:tr w:rsidR="009A3EEA" w:rsidRPr="00A73109" w:rsidTr="00201D77">
        <w:tc>
          <w:tcPr>
            <w:tcW w:w="426" w:type="dxa"/>
          </w:tcPr>
          <w:p w:rsidR="009A3EEA" w:rsidRPr="00F60EF1" w:rsidRDefault="009E2817" w:rsidP="00F60EF1">
            <w:pPr>
              <w:shd w:val="clear" w:color="auto" w:fill="FFFFFF" w:themeFill="background1"/>
              <w:spacing w:line="360" w:lineRule="auto"/>
              <w:jc w:val="center"/>
              <w:rPr>
                <w:b/>
                <w:sz w:val="12"/>
                <w:szCs w:val="12"/>
              </w:rPr>
            </w:pPr>
            <w:r w:rsidRPr="00F60EF1">
              <w:rPr>
                <w:b/>
                <w:sz w:val="12"/>
                <w:szCs w:val="12"/>
              </w:rPr>
              <w:t>E</w:t>
            </w:r>
            <w:r w:rsidR="009A3EEA" w:rsidRPr="00F60EF1">
              <w:rPr>
                <w:b/>
                <w:sz w:val="12"/>
                <w:szCs w:val="12"/>
              </w:rPr>
              <w:t>.</w:t>
            </w:r>
          </w:p>
        </w:tc>
        <w:tc>
          <w:tcPr>
            <w:tcW w:w="8505" w:type="dxa"/>
            <w:gridSpan w:val="2"/>
          </w:tcPr>
          <w:p w:rsidR="009A3EEA" w:rsidRPr="00A73109" w:rsidRDefault="006F6947" w:rsidP="00F60EF1">
            <w:pPr>
              <w:shd w:val="clear" w:color="auto" w:fill="FFFFFF" w:themeFill="background1"/>
              <w:spacing w:line="360" w:lineRule="auto"/>
              <w:rPr>
                <w:sz w:val="12"/>
                <w:szCs w:val="12"/>
              </w:rPr>
            </w:pPr>
            <w:r w:rsidRPr="00F60EF1">
              <w:rPr>
                <w:b/>
                <w:sz w:val="12"/>
                <w:szCs w:val="12"/>
              </w:rPr>
              <w:t xml:space="preserve">ZYSK NETTO </w:t>
            </w:r>
            <w:r w:rsidR="009A3EEA" w:rsidRPr="00F60EF1">
              <w:rPr>
                <w:b/>
                <w:sz w:val="12"/>
                <w:szCs w:val="12"/>
              </w:rPr>
              <w:t>(</w:t>
            </w:r>
            <w:r w:rsidR="009E2817" w:rsidRPr="00F60EF1">
              <w:rPr>
                <w:b/>
                <w:sz w:val="12"/>
                <w:szCs w:val="12"/>
              </w:rPr>
              <w:t>C-D</w:t>
            </w:r>
            <w:r w:rsidR="009A3EEA" w:rsidRPr="00F60EF1">
              <w:rPr>
                <w:b/>
                <w:sz w:val="12"/>
                <w:szCs w:val="12"/>
              </w:rPr>
              <w:t>)</w:t>
            </w:r>
          </w:p>
        </w:tc>
        <w:tc>
          <w:tcPr>
            <w:tcW w:w="567" w:type="dxa"/>
          </w:tcPr>
          <w:p w:rsidR="009A3EEA" w:rsidRPr="00A73109" w:rsidRDefault="009A3EEA" w:rsidP="00F60EF1">
            <w:pPr>
              <w:shd w:val="clear" w:color="auto" w:fill="FFFFFF" w:themeFill="background1"/>
              <w:spacing w:line="360" w:lineRule="auto"/>
              <w:rPr>
                <w:sz w:val="12"/>
                <w:szCs w:val="12"/>
              </w:rPr>
            </w:pPr>
          </w:p>
        </w:tc>
        <w:tc>
          <w:tcPr>
            <w:tcW w:w="567" w:type="dxa"/>
          </w:tcPr>
          <w:p w:rsidR="009A3EEA" w:rsidRPr="00A73109" w:rsidRDefault="009A3EEA" w:rsidP="00F60EF1">
            <w:pPr>
              <w:shd w:val="clear" w:color="auto" w:fill="FFFFFF" w:themeFill="background1"/>
              <w:spacing w:line="360" w:lineRule="auto"/>
              <w:rPr>
                <w:sz w:val="12"/>
                <w:szCs w:val="12"/>
              </w:rPr>
            </w:pPr>
          </w:p>
        </w:tc>
        <w:tc>
          <w:tcPr>
            <w:tcW w:w="426" w:type="dxa"/>
          </w:tcPr>
          <w:p w:rsidR="009A3EEA" w:rsidRPr="00A73109" w:rsidRDefault="009A3EEA" w:rsidP="00F60EF1">
            <w:pPr>
              <w:shd w:val="clear" w:color="auto" w:fill="FFFFFF" w:themeFill="background1"/>
              <w:spacing w:line="360" w:lineRule="auto"/>
              <w:rPr>
                <w:sz w:val="12"/>
                <w:szCs w:val="12"/>
              </w:rPr>
            </w:pPr>
          </w:p>
        </w:tc>
        <w:tc>
          <w:tcPr>
            <w:tcW w:w="425" w:type="dxa"/>
          </w:tcPr>
          <w:p w:rsidR="009A3EEA" w:rsidRPr="00A73109" w:rsidRDefault="009A3EEA" w:rsidP="00F60EF1">
            <w:pPr>
              <w:shd w:val="clear" w:color="auto" w:fill="FFFFFF" w:themeFill="background1"/>
              <w:spacing w:line="360" w:lineRule="auto"/>
              <w:rPr>
                <w:sz w:val="12"/>
                <w:szCs w:val="12"/>
              </w:rPr>
            </w:pPr>
          </w:p>
        </w:tc>
        <w:tc>
          <w:tcPr>
            <w:tcW w:w="425" w:type="dxa"/>
          </w:tcPr>
          <w:p w:rsidR="009A3EEA" w:rsidRPr="00A73109" w:rsidRDefault="009A3EEA" w:rsidP="00F60EF1">
            <w:pPr>
              <w:shd w:val="clear" w:color="auto" w:fill="FFFFFF" w:themeFill="background1"/>
              <w:spacing w:line="360" w:lineRule="auto"/>
              <w:rPr>
                <w:sz w:val="12"/>
                <w:szCs w:val="12"/>
              </w:rPr>
            </w:pPr>
          </w:p>
        </w:tc>
        <w:tc>
          <w:tcPr>
            <w:tcW w:w="425" w:type="dxa"/>
          </w:tcPr>
          <w:p w:rsidR="009A3EEA" w:rsidRPr="00A73109" w:rsidRDefault="009A3EEA" w:rsidP="00F60EF1">
            <w:pPr>
              <w:shd w:val="clear" w:color="auto" w:fill="FFFFFF" w:themeFill="background1"/>
              <w:spacing w:line="360" w:lineRule="auto"/>
              <w:rPr>
                <w:sz w:val="12"/>
                <w:szCs w:val="12"/>
              </w:rPr>
            </w:pPr>
          </w:p>
        </w:tc>
        <w:tc>
          <w:tcPr>
            <w:tcW w:w="426" w:type="dxa"/>
          </w:tcPr>
          <w:p w:rsidR="009A3EEA" w:rsidRPr="00A73109" w:rsidRDefault="009A3EEA" w:rsidP="00F60EF1">
            <w:pPr>
              <w:shd w:val="clear" w:color="auto" w:fill="FFFFFF" w:themeFill="background1"/>
              <w:spacing w:line="360" w:lineRule="auto"/>
              <w:rPr>
                <w:sz w:val="12"/>
                <w:szCs w:val="12"/>
              </w:rPr>
            </w:pPr>
          </w:p>
        </w:tc>
        <w:tc>
          <w:tcPr>
            <w:tcW w:w="567" w:type="dxa"/>
          </w:tcPr>
          <w:p w:rsidR="009A3EEA" w:rsidRPr="00A73109" w:rsidRDefault="009A3EEA" w:rsidP="00F60EF1">
            <w:pPr>
              <w:shd w:val="clear" w:color="auto" w:fill="FFFFFF" w:themeFill="background1"/>
              <w:spacing w:line="360" w:lineRule="auto"/>
              <w:rPr>
                <w:sz w:val="12"/>
                <w:szCs w:val="12"/>
              </w:rPr>
            </w:pPr>
          </w:p>
        </w:tc>
        <w:tc>
          <w:tcPr>
            <w:tcW w:w="567" w:type="dxa"/>
          </w:tcPr>
          <w:p w:rsidR="009A3EEA" w:rsidRPr="00A73109" w:rsidRDefault="009A3EEA" w:rsidP="00F60EF1">
            <w:pPr>
              <w:shd w:val="clear" w:color="auto" w:fill="FFFFFF" w:themeFill="background1"/>
              <w:spacing w:line="276" w:lineRule="auto"/>
              <w:rPr>
                <w:sz w:val="12"/>
                <w:szCs w:val="12"/>
              </w:rPr>
            </w:pPr>
          </w:p>
        </w:tc>
        <w:tc>
          <w:tcPr>
            <w:tcW w:w="425" w:type="dxa"/>
          </w:tcPr>
          <w:p w:rsidR="009A3EEA" w:rsidRPr="00A73109" w:rsidRDefault="009A3EEA" w:rsidP="00F60EF1">
            <w:pPr>
              <w:shd w:val="clear" w:color="auto" w:fill="FFFFFF" w:themeFill="background1"/>
              <w:spacing w:line="276" w:lineRule="auto"/>
              <w:rPr>
                <w:sz w:val="12"/>
                <w:szCs w:val="12"/>
              </w:rPr>
            </w:pPr>
          </w:p>
        </w:tc>
        <w:tc>
          <w:tcPr>
            <w:tcW w:w="567" w:type="dxa"/>
          </w:tcPr>
          <w:p w:rsidR="009A3EEA" w:rsidRPr="00A73109" w:rsidRDefault="009A3EEA" w:rsidP="00F60EF1">
            <w:pPr>
              <w:shd w:val="clear" w:color="auto" w:fill="FFFFFF" w:themeFill="background1"/>
              <w:spacing w:line="276" w:lineRule="auto"/>
              <w:rPr>
                <w:sz w:val="12"/>
                <w:szCs w:val="12"/>
              </w:rPr>
            </w:pPr>
          </w:p>
        </w:tc>
        <w:tc>
          <w:tcPr>
            <w:tcW w:w="567" w:type="dxa"/>
          </w:tcPr>
          <w:p w:rsidR="009A3EEA" w:rsidRPr="00A73109" w:rsidRDefault="009A3EEA" w:rsidP="00F60EF1">
            <w:pPr>
              <w:shd w:val="clear" w:color="auto" w:fill="FFFFFF" w:themeFill="background1"/>
              <w:spacing w:line="276" w:lineRule="auto"/>
              <w:rPr>
                <w:sz w:val="12"/>
                <w:szCs w:val="12"/>
              </w:rPr>
            </w:pPr>
          </w:p>
        </w:tc>
      </w:tr>
    </w:tbl>
    <w:p w:rsidR="009A3EEA" w:rsidRPr="009A3EEA" w:rsidRDefault="009A3EEA" w:rsidP="00F60EF1">
      <w:pPr>
        <w:pStyle w:val="Akapitzlist"/>
        <w:shd w:val="clear" w:color="auto" w:fill="FFFFFF" w:themeFill="background1"/>
        <w:spacing w:line="276" w:lineRule="auto"/>
        <w:ind w:left="720"/>
        <w:rPr>
          <w:sz w:val="12"/>
          <w:szCs w:val="12"/>
        </w:rPr>
      </w:pPr>
    </w:p>
    <w:p w:rsidR="00176D1A" w:rsidRDefault="00176D1A"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6E53B6" w:rsidRDefault="006E53B6" w:rsidP="00F60EF1">
      <w:pPr>
        <w:shd w:val="clear" w:color="auto" w:fill="FFFFFF" w:themeFill="background1"/>
        <w:spacing w:line="276" w:lineRule="auto"/>
        <w:rPr>
          <w:color w:val="FF0000"/>
          <w:sz w:val="20"/>
          <w:szCs w:val="20"/>
        </w:rPr>
      </w:pPr>
    </w:p>
    <w:p w:rsidR="0052693B" w:rsidRDefault="0052693B" w:rsidP="00877FFA">
      <w:pPr>
        <w:spacing w:line="276" w:lineRule="auto"/>
        <w:rPr>
          <w:color w:val="FF0000"/>
          <w:sz w:val="20"/>
          <w:szCs w:val="20"/>
        </w:rPr>
        <w:sectPr w:rsidR="0052693B" w:rsidSect="0013580C">
          <w:pgSz w:w="16838" w:h="11906" w:orient="landscape"/>
          <w:pgMar w:top="1134" w:right="568" w:bottom="991" w:left="1134" w:header="708" w:footer="57" w:gutter="0"/>
          <w:cols w:space="708"/>
          <w:titlePg/>
          <w:docGrid w:linePitch="326"/>
        </w:sectPr>
      </w:pPr>
    </w:p>
    <w:p w:rsidR="006E53B6" w:rsidRDefault="006E53B6" w:rsidP="00877FFA">
      <w:pPr>
        <w:spacing w:line="276" w:lineRule="auto"/>
        <w:rPr>
          <w:color w:val="FF0000"/>
          <w:sz w:val="20"/>
          <w:szCs w:val="20"/>
        </w:rPr>
      </w:pPr>
    </w:p>
    <w:p w:rsidR="006E53B6" w:rsidRDefault="006E53B6" w:rsidP="00877FFA">
      <w:pPr>
        <w:spacing w:line="276" w:lineRule="auto"/>
        <w:rPr>
          <w:color w:val="FF0000"/>
          <w:sz w:val="20"/>
          <w:szCs w:val="20"/>
        </w:rPr>
      </w:pPr>
    </w:p>
    <w:p w:rsidR="00C91AE1" w:rsidRPr="00280517" w:rsidRDefault="00DC23F0" w:rsidP="00280517">
      <w:pPr>
        <w:numPr>
          <w:ilvl w:val="0"/>
          <w:numId w:val="42"/>
        </w:numPr>
        <w:spacing w:line="276" w:lineRule="auto"/>
        <w:jc w:val="both"/>
        <w:rPr>
          <w:b/>
          <w:sz w:val="22"/>
          <w:szCs w:val="22"/>
        </w:rPr>
      </w:pPr>
      <w:r>
        <w:rPr>
          <w:sz w:val="20"/>
          <w:szCs w:val="20"/>
        </w:rPr>
        <w:t>S</w:t>
      </w:r>
      <w:r w:rsidR="00DC2F07" w:rsidRPr="00280517">
        <w:rPr>
          <w:sz w:val="20"/>
          <w:szCs w:val="20"/>
        </w:rPr>
        <w:t>zczegółowa specyfikacja wydatków do poniesienia w r</w:t>
      </w:r>
      <w:r w:rsidR="00FC2CAD" w:rsidRPr="00280517">
        <w:rPr>
          <w:sz w:val="20"/>
          <w:szCs w:val="20"/>
        </w:rPr>
        <w:t>amach dofinansowania, przeznaczo</w:t>
      </w:r>
      <w:r w:rsidR="00DC2F07" w:rsidRPr="00280517">
        <w:rPr>
          <w:sz w:val="20"/>
          <w:szCs w:val="20"/>
        </w:rPr>
        <w:t xml:space="preserve">nych na zakup towarów i usług, w szczególności na zakup środków trwałych, urządzeń, maszyn, materiałów, towarów, </w:t>
      </w:r>
      <w:r w:rsidR="00282F9E" w:rsidRPr="00280517">
        <w:rPr>
          <w:sz w:val="20"/>
          <w:szCs w:val="20"/>
        </w:rPr>
        <w:t xml:space="preserve">                </w:t>
      </w:r>
      <w:r w:rsidR="00DC2F07" w:rsidRPr="00280517">
        <w:rPr>
          <w:sz w:val="20"/>
          <w:szCs w:val="20"/>
        </w:rPr>
        <w:t xml:space="preserve"> materiałów reklamowych, </w:t>
      </w:r>
      <w:r w:rsidR="00EF544C" w:rsidRPr="000538FD">
        <w:rPr>
          <w:sz w:val="20"/>
          <w:szCs w:val="20"/>
          <w:shd w:val="clear" w:color="auto" w:fill="FFFFFF" w:themeFill="background1"/>
        </w:rPr>
        <w:t>wartoś</w:t>
      </w:r>
      <w:r w:rsidR="00FC2CAD" w:rsidRPr="000538FD">
        <w:rPr>
          <w:sz w:val="20"/>
          <w:szCs w:val="20"/>
          <w:shd w:val="clear" w:color="auto" w:fill="FFFFFF" w:themeFill="background1"/>
        </w:rPr>
        <w:t xml:space="preserve">ci niematerialnych lub prawnych na </w:t>
      </w:r>
      <w:r w:rsidR="00EF544C" w:rsidRPr="000538FD">
        <w:rPr>
          <w:sz w:val="20"/>
          <w:szCs w:val="20"/>
          <w:shd w:val="clear" w:color="auto" w:fill="FFFFFF" w:themeFill="background1"/>
        </w:rPr>
        <w:t xml:space="preserve"> pozyskanie </w:t>
      </w:r>
      <w:r w:rsidR="00FC2CAD" w:rsidRPr="000538FD">
        <w:rPr>
          <w:sz w:val="20"/>
          <w:szCs w:val="20"/>
          <w:shd w:val="clear" w:color="auto" w:fill="FFFFFF" w:themeFill="background1"/>
        </w:rPr>
        <w:t xml:space="preserve">lub dostosowanie </w:t>
      </w:r>
      <w:r w:rsidR="00C30359">
        <w:rPr>
          <w:sz w:val="20"/>
          <w:szCs w:val="20"/>
          <w:shd w:val="clear" w:color="auto" w:fill="FFFFFF" w:themeFill="background1"/>
        </w:rPr>
        <w:t xml:space="preserve">                            </w:t>
      </w:r>
      <w:r w:rsidR="00FC2CAD" w:rsidRPr="000538FD">
        <w:rPr>
          <w:sz w:val="20"/>
          <w:szCs w:val="20"/>
          <w:shd w:val="clear" w:color="auto" w:fill="FFFFFF" w:themeFill="background1"/>
        </w:rPr>
        <w:t>do planowanej działalności lokalu</w:t>
      </w:r>
      <w:r w:rsidR="00EF544C" w:rsidRPr="000538FD">
        <w:rPr>
          <w:sz w:val="20"/>
          <w:szCs w:val="20"/>
          <w:shd w:val="clear" w:color="auto" w:fill="FFFFFF" w:themeFill="background1"/>
        </w:rPr>
        <w:t xml:space="preserve">, usług, </w:t>
      </w:r>
      <w:r w:rsidR="00FC2CAD" w:rsidRPr="000538FD">
        <w:rPr>
          <w:sz w:val="20"/>
          <w:szCs w:val="20"/>
          <w:shd w:val="clear" w:color="auto" w:fill="FFFFFF" w:themeFill="background1"/>
        </w:rPr>
        <w:t>na</w:t>
      </w:r>
      <w:r w:rsidR="00DC2F07" w:rsidRPr="00280517">
        <w:rPr>
          <w:sz w:val="20"/>
          <w:szCs w:val="20"/>
        </w:rPr>
        <w:t xml:space="preserve"> pokrycie kosztów pomocy prawnej, konsultacji i doradztwa związanych</w:t>
      </w:r>
      <w:r w:rsidR="00EF544C" w:rsidRPr="00280517">
        <w:rPr>
          <w:sz w:val="20"/>
          <w:szCs w:val="20"/>
        </w:rPr>
        <w:t xml:space="preserve">  </w:t>
      </w:r>
      <w:r w:rsidR="00DC2F07" w:rsidRPr="00280517">
        <w:rPr>
          <w:sz w:val="20"/>
          <w:szCs w:val="20"/>
        </w:rPr>
        <w:t>z podjęciem działalności gospodarczej.</w:t>
      </w:r>
    </w:p>
    <w:p w:rsidR="00AF4B87" w:rsidRDefault="00AF4B87">
      <w:pPr>
        <w:spacing w:line="276" w:lineRule="auto"/>
        <w:jc w:val="both"/>
        <w:rPr>
          <w:b/>
          <w:sz w:val="22"/>
          <w:szCs w:val="22"/>
        </w:rPr>
      </w:pPr>
    </w:p>
    <w:tbl>
      <w:tblPr>
        <w:tblpPr w:leftFromText="141" w:rightFromText="141" w:bottomFromText="200" w:vertAnchor="text" w:horzAnchor="margin" w:tblpXSpec="center" w:tblpY="217"/>
        <w:tblW w:w="8853" w:type="dxa"/>
        <w:tblLayout w:type="fixed"/>
        <w:tblLook w:val="04A0"/>
      </w:tblPr>
      <w:tblGrid>
        <w:gridCol w:w="602"/>
        <w:gridCol w:w="33"/>
        <w:gridCol w:w="2980"/>
        <w:gridCol w:w="497"/>
        <w:gridCol w:w="567"/>
        <w:gridCol w:w="918"/>
        <w:gridCol w:w="641"/>
        <w:gridCol w:w="635"/>
        <w:gridCol w:w="709"/>
        <w:gridCol w:w="704"/>
        <w:gridCol w:w="567"/>
      </w:tblGrid>
      <w:tr w:rsidR="002A1567" w:rsidTr="00C30359">
        <w:trPr>
          <w:trHeight w:val="559"/>
        </w:trPr>
        <w:tc>
          <w:tcPr>
            <w:tcW w:w="602" w:type="dxa"/>
            <w:vMerge w:val="restart"/>
            <w:tcBorders>
              <w:top w:val="single" w:sz="4" w:space="0" w:color="000000"/>
              <w:left w:val="single" w:sz="4" w:space="0" w:color="000000"/>
              <w:bottom w:val="single" w:sz="4" w:space="0" w:color="000000"/>
              <w:right w:val="nil"/>
            </w:tcBorders>
            <w:shd w:val="clear" w:color="auto" w:fill="92D050"/>
          </w:tcPr>
          <w:p w:rsidR="002A1567" w:rsidRPr="00280517" w:rsidRDefault="002A1567" w:rsidP="00DB653D">
            <w:pPr>
              <w:snapToGrid w:val="0"/>
              <w:spacing w:line="276" w:lineRule="auto"/>
              <w:ind w:left="426" w:hanging="426"/>
              <w:jc w:val="center"/>
              <w:rPr>
                <w:b/>
                <w:sz w:val="16"/>
                <w:szCs w:val="16"/>
              </w:rPr>
            </w:pPr>
          </w:p>
          <w:p w:rsidR="002A1567" w:rsidRPr="00280517" w:rsidRDefault="002A1567" w:rsidP="00DB653D">
            <w:pPr>
              <w:spacing w:line="276" w:lineRule="auto"/>
              <w:ind w:left="426" w:hanging="426"/>
              <w:jc w:val="center"/>
              <w:rPr>
                <w:sz w:val="16"/>
                <w:szCs w:val="16"/>
              </w:rPr>
            </w:pPr>
            <w:r w:rsidRPr="00280517">
              <w:rPr>
                <w:b/>
                <w:sz w:val="16"/>
                <w:szCs w:val="16"/>
              </w:rPr>
              <w:t>L</w:t>
            </w:r>
            <w:r w:rsidR="00E52CAA">
              <w:rPr>
                <w:b/>
                <w:sz w:val="16"/>
                <w:szCs w:val="16"/>
              </w:rPr>
              <w:t>.</w:t>
            </w:r>
            <w:r w:rsidRPr="00280517">
              <w:rPr>
                <w:b/>
                <w:sz w:val="16"/>
                <w:szCs w:val="16"/>
              </w:rPr>
              <w:t>p.</w:t>
            </w:r>
          </w:p>
          <w:p w:rsidR="002A1567" w:rsidRPr="00280517" w:rsidRDefault="002A1567" w:rsidP="00DB653D">
            <w:pPr>
              <w:spacing w:line="276" w:lineRule="auto"/>
              <w:ind w:left="426" w:hanging="426"/>
              <w:jc w:val="center"/>
              <w:rPr>
                <w:sz w:val="16"/>
                <w:szCs w:val="16"/>
              </w:rPr>
            </w:pPr>
          </w:p>
        </w:tc>
        <w:tc>
          <w:tcPr>
            <w:tcW w:w="3013" w:type="dxa"/>
            <w:gridSpan w:val="2"/>
            <w:vMerge w:val="restart"/>
            <w:tcBorders>
              <w:top w:val="single" w:sz="4" w:space="0" w:color="000000"/>
              <w:left w:val="single" w:sz="4" w:space="0" w:color="000000"/>
              <w:bottom w:val="single" w:sz="4" w:space="0" w:color="000000"/>
              <w:right w:val="nil"/>
            </w:tcBorders>
            <w:shd w:val="clear" w:color="auto" w:fill="92D050"/>
          </w:tcPr>
          <w:p w:rsidR="002A1567" w:rsidRPr="00280517" w:rsidRDefault="002A1567" w:rsidP="00DB653D">
            <w:pPr>
              <w:snapToGrid w:val="0"/>
              <w:spacing w:line="276" w:lineRule="auto"/>
              <w:jc w:val="center"/>
              <w:rPr>
                <w:b/>
                <w:sz w:val="16"/>
                <w:szCs w:val="16"/>
              </w:rPr>
            </w:pPr>
          </w:p>
          <w:p w:rsidR="002A1567" w:rsidRPr="00280517" w:rsidRDefault="002A1567" w:rsidP="00DB653D">
            <w:pPr>
              <w:spacing w:line="276" w:lineRule="auto"/>
              <w:jc w:val="center"/>
              <w:rPr>
                <w:sz w:val="16"/>
                <w:szCs w:val="16"/>
              </w:rPr>
            </w:pPr>
            <w:r w:rsidRPr="00280517">
              <w:rPr>
                <w:b/>
                <w:sz w:val="16"/>
                <w:szCs w:val="16"/>
              </w:rPr>
              <w:t>Nazwa: urządzenia, sprzętu z podaniem marki, modelu, towaru lub usługi</w:t>
            </w:r>
          </w:p>
        </w:tc>
        <w:tc>
          <w:tcPr>
            <w:tcW w:w="497" w:type="dxa"/>
            <w:vMerge w:val="restart"/>
            <w:tcBorders>
              <w:top w:val="single" w:sz="4" w:space="0" w:color="000000"/>
              <w:left w:val="single" w:sz="4" w:space="0" w:color="000000"/>
              <w:bottom w:val="single" w:sz="4" w:space="0" w:color="000000"/>
              <w:right w:val="single" w:sz="4" w:space="0" w:color="auto"/>
            </w:tcBorders>
            <w:shd w:val="clear" w:color="auto" w:fill="92D050"/>
            <w:textDirection w:val="btLr"/>
          </w:tcPr>
          <w:p w:rsidR="002A1567" w:rsidRPr="00280517" w:rsidRDefault="002A1567" w:rsidP="00DC74F8">
            <w:pPr>
              <w:snapToGrid w:val="0"/>
              <w:spacing w:line="276" w:lineRule="auto"/>
              <w:ind w:left="113" w:right="113"/>
              <w:jc w:val="center"/>
              <w:rPr>
                <w:b/>
                <w:sz w:val="16"/>
                <w:szCs w:val="16"/>
              </w:rPr>
            </w:pPr>
          </w:p>
          <w:p w:rsidR="002A1567" w:rsidRPr="00280517" w:rsidRDefault="002A1567" w:rsidP="00DC74F8">
            <w:pPr>
              <w:spacing w:line="276" w:lineRule="auto"/>
              <w:ind w:left="113" w:right="113"/>
              <w:jc w:val="center"/>
              <w:rPr>
                <w:sz w:val="16"/>
                <w:szCs w:val="16"/>
              </w:rPr>
            </w:pPr>
            <w:r w:rsidRPr="00280517">
              <w:rPr>
                <w:b/>
                <w:sz w:val="16"/>
                <w:szCs w:val="16"/>
              </w:rPr>
              <w:t>Ilość</w:t>
            </w:r>
          </w:p>
        </w:tc>
        <w:tc>
          <w:tcPr>
            <w:tcW w:w="567" w:type="dxa"/>
            <w:vMerge w:val="restart"/>
            <w:tcBorders>
              <w:top w:val="single" w:sz="4" w:space="0" w:color="000000"/>
              <w:left w:val="single" w:sz="4" w:space="0" w:color="auto"/>
              <w:bottom w:val="single" w:sz="4" w:space="0" w:color="000000"/>
              <w:right w:val="nil"/>
            </w:tcBorders>
            <w:shd w:val="clear" w:color="auto" w:fill="92D050"/>
            <w:textDirection w:val="btLr"/>
          </w:tcPr>
          <w:p w:rsidR="002A1567" w:rsidRPr="00280517" w:rsidRDefault="002A1567" w:rsidP="00DB653D">
            <w:pPr>
              <w:suppressAutoHyphens w:val="0"/>
              <w:spacing w:line="276" w:lineRule="auto"/>
              <w:ind w:left="113" w:right="113"/>
              <w:jc w:val="center"/>
              <w:rPr>
                <w:b/>
                <w:sz w:val="16"/>
                <w:szCs w:val="16"/>
              </w:rPr>
            </w:pPr>
            <w:r w:rsidRPr="00280517">
              <w:rPr>
                <w:b/>
                <w:sz w:val="16"/>
                <w:szCs w:val="16"/>
              </w:rPr>
              <w:t>Rok produkcji</w:t>
            </w:r>
          </w:p>
          <w:p w:rsidR="002A1567" w:rsidRPr="00280517" w:rsidRDefault="002A1567" w:rsidP="00DB653D">
            <w:pPr>
              <w:spacing w:line="276" w:lineRule="auto"/>
              <w:ind w:left="113" w:right="113"/>
              <w:jc w:val="center"/>
              <w:rPr>
                <w:b/>
                <w:sz w:val="16"/>
                <w:szCs w:val="16"/>
              </w:rPr>
            </w:pPr>
          </w:p>
        </w:tc>
        <w:tc>
          <w:tcPr>
            <w:tcW w:w="918" w:type="dxa"/>
            <w:vMerge w:val="restart"/>
            <w:tcBorders>
              <w:top w:val="single" w:sz="4" w:space="0" w:color="000000"/>
              <w:left w:val="single" w:sz="4" w:space="0" w:color="000000"/>
              <w:bottom w:val="single" w:sz="4" w:space="0" w:color="000000"/>
              <w:right w:val="nil"/>
            </w:tcBorders>
            <w:shd w:val="clear" w:color="auto" w:fill="92D050"/>
            <w:textDirection w:val="btLr"/>
          </w:tcPr>
          <w:p w:rsidR="002A1567" w:rsidRPr="00280517" w:rsidRDefault="002A1567" w:rsidP="00DB653D">
            <w:pPr>
              <w:spacing w:line="276" w:lineRule="auto"/>
              <w:ind w:left="113" w:right="113"/>
              <w:jc w:val="center"/>
              <w:rPr>
                <w:b/>
                <w:sz w:val="16"/>
                <w:szCs w:val="16"/>
              </w:rPr>
            </w:pPr>
            <w:r w:rsidRPr="00280517">
              <w:rPr>
                <w:b/>
                <w:sz w:val="16"/>
                <w:szCs w:val="16"/>
              </w:rPr>
              <w:t>Wartość netto</w:t>
            </w:r>
          </w:p>
        </w:tc>
        <w:tc>
          <w:tcPr>
            <w:tcW w:w="641" w:type="dxa"/>
            <w:vMerge w:val="restart"/>
            <w:tcBorders>
              <w:top w:val="single" w:sz="4" w:space="0" w:color="000000"/>
              <w:left w:val="single" w:sz="4" w:space="0" w:color="000000"/>
              <w:bottom w:val="single" w:sz="4" w:space="0" w:color="000000"/>
              <w:right w:val="nil"/>
            </w:tcBorders>
            <w:shd w:val="clear" w:color="auto" w:fill="92D050"/>
            <w:textDirection w:val="btLr"/>
          </w:tcPr>
          <w:p w:rsidR="002A1567" w:rsidRPr="00280517" w:rsidRDefault="002A1567" w:rsidP="00DB653D">
            <w:pPr>
              <w:spacing w:line="276" w:lineRule="auto"/>
              <w:ind w:left="113" w:right="113"/>
              <w:jc w:val="center"/>
              <w:rPr>
                <w:b/>
                <w:sz w:val="16"/>
                <w:szCs w:val="16"/>
              </w:rPr>
            </w:pPr>
            <w:r w:rsidRPr="00280517">
              <w:rPr>
                <w:b/>
                <w:sz w:val="16"/>
                <w:szCs w:val="16"/>
              </w:rPr>
              <w:t>Wartość podatku VAT</w:t>
            </w:r>
          </w:p>
        </w:tc>
        <w:tc>
          <w:tcPr>
            <w:tcW w:w="635" w:type="dxa"/>
            <w:vMerge w:val="restart"/>
            <w:tcBorders>
              <w:top w:val="single" w:sz="4" w:space="0" w:color="000000"/>
              <w:left w:val="single" w:sz="4" w:space="0" w:color="000000"/>
              <w:bottom w:val="single" w:sz="4" w:space="0" w:color="000000"/>
              <w:right w:val="nil"/>
            </w:tcBorders>
            <w:shd w:val="clear" w:color="auto" w:fill="92D050"/>
            <w:textDirection w:val="btLr"/>
            <w:hideMark/>
          </w:tcPr>
          <w:p w:rsidR="002A1567" w:rsidRPr="00280517" w:rsidRDefault="002A1567" w:rsidP="00DB653D">
            <w:pPr>
              <w:spacing w:line="276" w:lineRule="auto"/>
              <w:ind w:left="113" w:right="113"/>
              <w:jc w:val="center"/>
              <w:rPr>
                <w:sz w:val="16"/>
                <w:szCs w:val="16"/>
              </w:rPr>
            </w:pPr>
            <w:r w:rsidRPr="00280517">
              <w:rPr>
                <w:b/>
                <w:sz w:val="16"/>
                <w:szCs w:val="16"/>
              </w:rPr>
              <w:t>Wartość brutto</w:t>
            </w:r>
          </w:p>
        </w:tc>
        <w:tc>
          <w:tcPr>
            <w:tcW w:w="1413" w:type="dxa"/>
            <w:gridSpan w:val="2"/>
            <w:tcBorders>
              <w:top w:val="single" w:sz="4" w:space="0" w:color="000000"/>
              <w:left w:val="single" w:sz="4" w:space="0" w:color="000000"/>
              <w:bottom w:val="single" w:sz="4" w:space="0" w:color="000000"/>
              <w:right w:val="nil"/>
            </w:tcBorders>
            <w:shd w:val="clear" w:color="auto" w:fill="92D050"/>
            <w:hideMark/>
          </w:tcPr>
          <w:p w:rsidR="002A1567" w:rsidRPr="00280517" w:rsidRDefault="002A1567" w:rsidP="00DB653D">
            <w:pPr>
              <w:spacing w:line="276" w:lineRule="auto"/>
              <w:jc w:val="center"/>
              <w:rPr>
                <w:b/>
                <w:sz w:val="16"/>
                <w:szCs w:val="16"/>
              </w:rPr>
            </w:pPr>
            <w:r w:rsidRPr="002341C4">
              <w:rPr>
                <w:b/>
                <w:sz w:val="16"/>
                <w:szCs w:val="16"/>
                <w:shd w:val="clear" w:color="auto" w:fill="92D050"/>
              </w:rPr>
              <w:t>Źródła finansowania</w:t>
            </w:r>
          </w:p>
        </w:tc>
        <w:tc>
          <w:tcPr>
            <w:tcW w:w="567" w:type="dxa"/>
            <w:vMerge w:val="restart"/>
            <w:tcBorders>
              <w:top w:val="single" w:sz="4" w:space="0" w:color="000000"/>
              <w:left w:val="single" w:sz="4" w:space="0" w:color="000000"/>
              <w:bottom w:val="nil"/>
              <w:right w:val="single" w:sz="4" w:space="0" w:color="auto"/>
            </w:tcBorders>
            <w:shd w:val="clear" w:color="auto" w:fill="92D050"/>
            <w:textDirection w:val="btLr"/>
            <w:hideMark/>
          </w:tcPr>
          <w:p w:rsidR="002A1567" w:rsidRPr="00280517" w:rsidRDefault="002A1567" w:rsidP="00DB653D">
            <w:pPr>
              <w:spacing w:line="276" w:lineRule="auto"/>
              <w:jc w:val="center"/>
              <w:rPr>
                <w:b/>
                <w:sz w:val="16"/>
                <w:szCs w:val="16"/>
              </w:rPr>
            </w:pPr>
            <w:r w:rsidRPr="00280517">
              <w:rPr>
                <w:b/>
                <w:sz w:val="16"/>
                <w:szCs w:val="16"/>
              </w:rPr>
              <w:t>Termin realizacji zakupu</w:t>
            </w:r>
          </w:p>
        </w:tc>
      </w:tr>
      <w:tr w:rsidR="002A1567" w:rsidTr="00C30359">
        <w:trPr>
          <w:trHeight w:val="1696"/>
        </w:trPr>
        <w:tc>
          <w:tcPr>
            <w:tcW w:w="602" w:type="dxa"/>
            <w:vMerge/>
            <w:tcBorders>
              <w:top w:val="single" w:sz="4" w:space="0" w:color="000000"/>
              <w:left w:val="single" w:sz="4" w:space="0" w:color="000000"/>
              <w:bottom w:val="single" w:sz="4" w:space="0" w:color="000000"/>
              <w:right w:val="nil"/>
            </w:tcBorders>
            <w:vAlign w:val="center"/>
            <w:hideMark/>
          </w:tcPr>
          <w:p w:rsidR="002A1567" w:rsidRDefault="002A1567" w:rsidP="00DB653D">
            <w:pPr>
              <w:suppressAutoHyphens w:val="0"/>
              <w:rPr>
                <w:sz w:val="20"/>
                <w:szCs w:val="20"/>
              </w:rPr>
            </w:pPr>
          </w:p>
        </w:tc>
        <w:tc>
          <w:tcPr>
            <w:tcW w:w="3013" w:type="dxa"/>
            <w:gridSpan w:val="2"/>
            <w:vMerge/>
            <w:tcBorders>
              <w:top w:val="single" w:sz="4" w:space="0" w:color="000000"/>
              <w:left w:val="single" w:sz="4" w:space="0" w:color="000000"/>
              <w:bottom w:val="single" w:sz="4" w:space="0" w:color="000000"/>
              <w:right w:val="nil"/>
            </w:tcBorders>
            <w:vAlign w:val="center"/>
            <w:hideMark/>
          </w:tcPr>
          <w:p w:rsidR="002A1567" w:rsidRDefault="002A1567" w:rsidP="00DB653D">
            <w:pPr>
              <w:suppressAutoHyphens w:val="0"/>
              <w:rPr>
                <w:sz w:val="20"/>
                <w:szCs w:val="20"/>
              </w:rPr>
            </w:pPr>
          </w:p>
        </w:tc>
        <w:tc>
          <w:tcPr>
            <w:tcW w:w="497" w:type="dxa"/>
            <w:vMerge/>
            <w:tcBorders>
              <w:top w:val="single" w:sz="4" w:space="0" w:color="000000"/>
              <w:left w:val="single" w:sz="4" w:space="0" w:color="000000"/>
              <w:bottom w:val="single" w:sz="4" w:space="0" w:color="000000"/>
              <w:right w:val="single" w:sz="4" w:space="0" w:color="auto"/>
            </w:tcBorders>
            <w:vAlign w:val="center"/>
            <w:hideMark/>
          </w:tcPr>
          <w:p w:rsidR="002A1567" w:rsidRDefault="002A1567" w:rsidP="00DB653D">
            <w:pPr>
              <w:suppressAutoHyphens w:val="0"/>
              <w:rPr>
                <w:sz w:val="20"/>
                <w:szCs w:val="20"/>
              </w:rPr>
            </w:pPr>
          </w:p>
        </w:tc>
        <w:tc>
          <w:tcPr>
            <w:tcW w:w="567" w:type="dxa"/>
            <w:vMerge/>
            <w:tcBorders>
              <w:top w:val="single" w:sz="4" w:space="0" w:color="000000"/>
              <w:left w:val="single" w:sz="4" w:space="0" w:color="auto"/>
              <w:bottom w:val="single" w:sz="4" w:space="0" w:color="000000"/>
              <w:right w:val="nil"/>
            </w:tcBorders>
            <w:vAlign w:val="center"/>
            <w:hideMark/>
          </w:tcPr>
          <w:p w:rsidR="002A1567" w:rsidRDefault="002A1567" w:rsidP="00DB653D">
            <w:pPr>
              <w:suppressAutoHyphens w:val="0"/>
              <w:rPr>
                <w:b/>
                <w:sz w:val="20"/>
                <w:szCs w:val="20"/>
              </w:rPr>
            </w:pPr>
          </w:p>
        </w:tc>
        <w:tc>
          <w:tcPr>
            <w:tcW w:w="918" w:type="dxa"/>
            <w:vMerge/>
            <w:tcBorders>
              <w:top w:val="single" w:sz="4" w:space="0" w:color="000000"/>
              <w:left w:val="single" w:sz="4" w:space="0" w:color="000000"/>
              <w:bottom w:val="single" w:sz="4" w:space="0" w:color="000000"/>
              <w:right w:val="nil"/>
            </w:tcBorders>
            <w:vAlign w:val="center"/>
            <w:hideMark/>
          </w:tcPr>
          <w:p w:rsidR="002A1567" w:rsidRDefault="002A1567" w:rsidP="00DB653D">
            <w:pPr>
              <w:suppressAutoHyphens w:val="0"/>
              <w:rPr>
                <w:b/>
                <w:sz w:val="20"/>
                <w:szCs w:val="20"/>
              </w:rPr>
            </w:pPr>
          </w:p>
        </w:tc>
        <w:tc>
          <w:tcPr>
            <w:tcW w:w="641" w:type="dxa"/>
            <w:vMerge/>
            <w:tcBorders>
              <w:top w:val="single" w:sz="4" w:space="0" w:color="000000"/>
              <w:left w:val="single" w:sz="4" w:space="0" w:color="000000"/>
              <w:bottom w:val="single" w:sz="4" w:space="0" w:color="000000"/>
              <w:right w:val="nil"/>
            </w:tcBorders>
            <w:vAlign w:val="center"/>
            <w:hideMark/>
          </w:tcPr>
          <w:p w:rsidR="002A1567" w:rsidRDefault="002A1567" w:rsidP="00DB653D">
            <w:pPr>
              <w:suppressAutoHyphens w:val="0"/>
              <w:rPr>
                <w:b/>
                <w:sz w:val="20"/>
                <w:szCs w:val="20"/>
              </w:rPr>
            </w:pPr>
          </w:p>
        </w:tc>
        <w:tc>
          <w:tcPr>
            <w:tcW w:w="635" w:type="dxa"/>
            <w:vMerge/>
            <w:tcBorders>
              <w:top w:val="single" w:sz="4" w:space="0" w:color="000000"/>
              <w:left w:val="single" w:sz="4" w:space="0" w:color="000000"/>
              <w:bottom w:val="single" w:sz="4" w:space="0" w:color="000000"/>
              <w:right w:val="nil"/>
            </w:tcBorders>
            <w:vAlign w:val="center"/>
            <w:hideMark/>
          </w:tcPr>
          <w:p w:rsidR="002A1567" w:rsidRDefault="002A1567" w:rsidP="00DB653D">
            <w:pPr>
              <w:suppressAutoHyphens w:val="0"/>
              <w:rPr>
                <w:sz w:val="20"/>
                <w:szCs w:val="20"/>
              </w:rPr>
            </w:pPr>
          </w:p>
        </w:tc>
        <w:tc>
          <w:tcPr>
            <w:tcW w:w="709" w:type="dxa"/>
            <w:tcBorders>
              <w:top w:val="single" w:sz="4" w:space="0" w:color="000000"/>
              <w:left w:val="single" w:sz="4" w:space="0" w:color="000000"/>
              <w:bottom w:val="nil"/>
              <w:right w:val="nil"/>
            </w:tcBorders>
            <w:shd w:val="clear" w:color="auto" w:fill="92D050"/>
            <w:textDirection w:val="btLr"/>
            <w:hideMark/>
          </w:tcPr>
          <w:p w:rsidR="002A1567" w:rsidRPr="00356BEE" w:rsidRDefault="002A1567" w:rsidP="00DB653D">
            <w:pPr>
              <w:snapToGrid w:val="0"/>
              <w:spacing w:line="276" w:lineRule="auto"/>
              <w:ind w:left="113" w:right="113"/>
              <w:jc w:val="center"/>
              <w:rPr>
                <w:sz w:val="16"/>
                <w:szCs w:val="16"/>
              </w:rPr>
            </w:pPr>
            <w:r w:rsidRPr="00356BEE">
              <w:rPr>
                <w:b/>
                <w:sz w:val="16"/>
                <w:szCs w:val="16"/>
              </w:rPr>
              <w:t xml:space="preserve">Środki własne </w:t>
            </w:r>
            <w:r w:rsidR="00293E03">
              <w:rPr>
                <w:b/>
                <w:sz w:val="16"/>
                <w:szCs w:val="16"/>
              </w:rPr>
              <w:t xml:space="preserve">                  </w:t>
            </w:r>
            <w:r w:rsidRPr="00356BEE">
              <w:rPr>
                <w:b/>
                <w:sz w:val="16"/>
                <w:szCs w:val="16"/>
              </w:rPr>
              <w:t xml:space="preserve"> w</w:t>
            </w:r>
            <w:r w:rsidR="00293E03">
              <w:rPr>
                <w:b/>
                <w:sz w:val="16"/>
                <w:szCs w:val="16"/>
              </w:rPr>
              <w:t xml:space="preserve"> </w:t>
            </w:r>
            <w:r w:rsidRPr="00356BEE">
              <w:rPr>
                <w:b/>
                <w:sz w:val="16"/>
                <w:szCs w:val="16"/>
              </w:rPr>
              <w:t xml:space="preserve"> PLN</w:t>
            </w:r>
          </w:p>
        </w:tc>
        <w:tc>
          <w:tcPr>
            <w:tcW w:w="704" w:type="dxa"/>
            <w:tcBorders>
              <w:top w:val="single" w:sz="4" w:space="0" w:color="000000"/>
              <w:left w:val="single" w:sz="4" w:space="0" w:color="000000"/>
              <w:bottom w:val="nil"/>
              <w:right w:val="nil"/>
            </w:tcBorders>
            <w:shd w:val="clear" w:color="auto" w:fill="92D050"/>
            <w:textDirection w:val="btLr"/>
            <w:hideMark/>
          </w:tcPr>
          <w:p w:rsidR="002A1567" w:rsidRPr="00356BEE" w:rsidRDefault="002A1567" w:rsidP="00DB653D">
            <w:pPr>
              <w:snapToGrid w:val="0"/>
              <w:spacing w:line="276" w:lineRule="auto"/>
              <w:ind w:left="113" w:right="113"/>
              <w:jc w:val="center"/>
              <w:rPr>
                <w:sz w:val="16"/>
                <w:szCs w:val="16"/>
              </w:rPr>
            </w:pPr>
            <w:r w:rsidRPr="00356BEE">
              <w:rPr>
                <w:b/>
                <w:sz w:val="16"/>
                <w:szCs w:val="16"/>
              </w:rPr>
              <w:t>Środki Funduszu Pracy brutto/netto PLN</w:t>
            </w:r>
          </w:p>
        </w:tc>
        <w:tc>
          <w:tcPr>
            <w:tcW w:w="567" w:type="dxa"/>
            <w:vMerge/>
            <w:tcBorders>
              <w:top w:val="single" w:sz="4" w:space="0" w:color="000000"/>
              <w:left w:val="single" w:sz="4" w:space="0" w:color="000000"/>
              <w:bottom w:val="single" w:sz="4" w:space="0" w:color="auto"/>
              <w:right w:val="nil"/>
            </w:tcBorders>
            <w:vAlign w:val="center"/>
            <w:hideMark/>
          </w:tcPr>
          <w:p w:rsidR="002A1567" w:rsidRDefault="002A1567" w:rsidP="00DB653D">
            <w:pPr>
              <w:suppressAutoHyphens w:val="0"/>
              <w:rPr>
                <w:b/>
                <w:sz w:val="16"/>
                <w:szCs w:val="16"/>
              </w:rPr>
            </w:pPr>
          </w:p>
        </w:tc>
      </w:tr>
      <w:tr w:rsidR="00DC74F8" w:rsidRPr="00AF4B87" w:rsidTr="00E52CAA">
        <w:tc>
          <w:tcPr>
            <w:tcW w:w="8286" w:type="dxa"/>
            <w:gridSpan w:val="10"/>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C74F8" w:rsidRPr="00733C39" w:rsidRDefault="00DC74F8" w:rsidP="00DC74F8">
            <w:pPr>
              <w:snapToGrid w:val="0"/>
              <w:spacing w:line="276" w:lineRule="auto"/>
              <w:ind w:left="113" w:right="113"/>
              <w:rPr>
                <w:b/>
                <w:sz w:val="16"/>
                <w:szCs w:val="16"/>
              </w:rPr>
            </w:pPr>
            <w:r w:rsidRPr="00733C39">
              <w:rPr>
                <w:b/>
                <w:sz w:val="16"/>
                <w:szCs w:val="16"/>
                <w:highlight w:val="yellow"/>
              </w:rPr>
              <w:t>WYPOSAŻENIE</w:t>
            </w:r>
            <w:r w:rsidRPr="00733C39">
              <w:rPr>
                <w:b/>
                <w:sz w:val="16"/>
                <w:szCs w:val="16"/>
              </w:rPr>
              <w:t xml:space="preserve"> </w:t>
            </w:r>
          </w:p>
        </w:tc>
        <w:tc>
          <w:tcPr>
            <w:tcW w:w="567" w:type="dxa"/>
            <w:tcBorders>
              <w:top w:val="single" w:sz="4" w:space="0" w:color="auto"/>
              <w:left w:val="single" w:sz="4" w:space="0" w:color="000000"/>
              <w:bottom w:val="single" w:sz="4" w:space="0" w:color="auto"/>
              <w:right w:val="single" w:sz="4" w:space="0" w:color="auto"/>
            </w:tcBorders>
            <w:shd w:val="clear" w:color="auto" w:fill="92D050"/>
            <w:vAlign w:val="center"/>
            <w:hideMark/>
          </w:tcPr>
          <w:p w:rsidR="00DC74F8" w:rsidRPr="00935D59" w:rsidRDefault="00DC74F8"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1</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extDirection w:val="btLr"/>
          </w:tcPr>
          <w:p w:rsidR="002A1567" w:rsidRDefault="002A1567" w:rsidP="00DB653D">
            <w:pPr>
              <w:snapToGrid w:val="0"/>
              <w:spacing w:line="276" w:lineRule="auto"/>
              <w:ind w:left="113" w:right="113"/>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2A1567" w:rsidRDefault="002A1567" w:rsidP="00DB653D">
            <w:pPr>
              <w:snapToGrid w:val="0"/>
              <w:spacing w:line="276" w:lineRule="auto"/>
              <w:ind w:left="113" w:right="113"/>
              <w:jc w:val="center"/>
              <w:rPr>
                <w:sz w:val="20"/>
                <w:szCs w:val="20"/>
              </w:rPr>
            </w:pPr>
          </w:p>
        </w:tc>
        <w:tc>
          <w:tcPr>
            <w:tcW w:w="567" w:type="dxa"/>
            <w:vMerge w:val="restart"/>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2</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extDirection w:val="btLr"/>
          </w:tcPr>
          <w:p w:rsidR="002A1567" w:rsidRDefault="002A1567" w:rsidP="00DB653D">
            <w:pPr>
              <w:snapToGrid w:val="0"/>
              <w:spacing w:line="276" w:lineRule="auto"/>
              <w:ind w:left="113" w:right="113"/>
              <w:jc w:val="center"/>
              <w:rPr>
                <w:sz w:val="20"/>
                <w:szCs w:val="20"/>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2A1567" w:rsidRDefault="002A1567" w:rsidP="00DB653D">
            <w:pPr>
              <w:snapToGrid w:val="0"/>
              <w:spacing w:line="276" w:lineRule="auto"/>
              <w:ind w:left="113" w:right="113"/>
              <w:jc w:val="center"/>
              <w:rPr>
                <w:sz w:val="20"/>
                <w:szCs w:val="20"/>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3</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n.</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RPr="00AF4B87" w:rsidTr="00E52CAA">
        <w:trPr>
          <w:gridAfter w:val="9"/>
          <w:wAfter w:w="8218" w:type="dxa"/>
        </w:trPr>
        <w:tc>
          <w:tcPr>
            <w:tcW w:w="635" w:type="dxa"/>
            <w:gridSpan w:val="2"/>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DC74F8" w:rsidRPr="00AF4B87" w:rsidTr="00E52CAA">
        <w:tc>
          <w:tcPr>
            <w:tcW w:w="8286" w:type="dxa"/>
            <w:gridSpan w:val="10"/>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C74F8" w:rsidRPr="00733C39" w:rsidRDefault="00DC74F8" w:rsidP="00DB653D">
            <w:pPr>
              <w:snapToGrid w:val="0"/>
              <w:spacing w:line="276" w:lineRule="auto"/>
              <w:rPr>
                <w:b/>
                <w:sz w:val="16"/>
                <w:szCs w:val="16"/>
                <w:highlight w:val="yellow"/>
              </w:rPr>
            </w:pPr>
            <w:r w:rsidRPr="00733C39">
              <w:rPr>
                <w:b/>
                <w:sz w:val="16"/>
                <w:szCs w:val="16"/>
                <w:highlight w:val="yellow"/>
              </w:rPr>
              <w:t>REMONT</w:t>
            </w:r>
          </w:p>
        </w:tc>
        <w:tc>
          <w:tcPr>
            <w:tcW w:w="567" w:type="dxa"/>
            <w:tcBorders>
              <w:top w:val="single" w:sz="4" w:space="0" w:color="auto"/>
              <w:left w:val="single" w:sz="4" w:space="0" w:color="000000"/>
              <w:bottom w:val="single" w:sz="4" w:space="0" w:color="auto"/>
              <w:right w:val="single" w:sz="4" w:space="0" w:color="auto"/>
            </w:tcBorders>
            <w:shd w:val="clear" w:color="auto" w:fill="92D050"/>
            <w:vAlign w:val="center"/>
            <w:hideMark/>
          </w:tcPr>
          <w:p w:rsidR="00DC74F8" w:rsidRPr="00935D59" w:rsidRDefault="00DC74F8"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1</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val="restart"/>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RPr="00AF4B8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2</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3</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2A1567" w:rsidTr="00E52CAA">
        <w:trPr>
          <w:trHeight w:val="41"/>
        </w:trPr>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n.</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000000"/>
              <w:bottom w:val="single" w:sz="4" w:space="0" w:color="auto"/>
              <w:right w:val="single" w:sz="4" w:space="0" w:color="auto"/>
            </w:tcBorders>
            <w:shd w:val="clear" w:color="auto" w:fill="92D050"/>
            <w:vAlign w:val="center"/>
            <w:hideMark/>
          </w:tcPr>
          <w:p w:rsidR="002A1567" w:rsidRPr="00935D59" w:rsidRDefault="002A1567" w:rsidP="00DB653D">
            <w:pPr>
              <w:suppressAutoHyphens w:val="0"/>
              <w:rPr>
                <w:sz w:val="18"/>
                <w:szCs w:val="18"/>
              </w:rPr>
            </w:pPr>
          </w:p>
        </w:tc>
      </w:tr>
      <w:tr w:rsidR="00DC74F8" w:rsidTr="00E52CAA">
        <w:tc>
          <w:tcPr>
            <w:tcW w:w="8286" w:type="dxa"/>
            <w:gridSpan w:val="10"/>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C74F8" w:rsidRPr="00733C39" w:rsidRDefault="00DC74F8" w:rsidP="00DB653D">
            <w:pPr>
              <w:snapToGrid w:val="0"/>
              <w:spacing w:line="276" w:lineRule="auto"/>
              <w:rPr>
                <w:b/>
                <w:sz w:val="16"/>
                <w:szCs w:val="16"/>
                <w:highlight w:val="yellow"/>
              </w:rPr>
            </w:pPr>
            <w:r w:rsidRPr="00733C39">
              <w:rPr>
                <w:b/>
                <w:sz w:val="16"/>
                <w:szCs w:val="16"/>
                <w:highlight w:val="yellow"/>
              </w:rPr>
              <w:t>TOWAR  HANDLOWY</w:t>
            </w: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DC74F8" w:rsidRDefault="00DC74F8"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1</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2</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3</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n.</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DC74F8" w:rsidTr="00E52CAA">
        <w:tc>
          <w:tcPr>
            <w:tcW w:w="8286" w:type="dxa"/>
            <w:gridSpan w:val="10"/>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C74F8" w:rsidRPr="00733C39" w:rsidRDefault="00DC74F8" w:rsidP="00DB653D">
            <w:pPr>
              <w:snapToGrid w:val="0"/>
              <w:spacing w:line="276" w:lineRule="auto"/>
              <w:rPr>
                <w:b/>
                <w:sz w:val="16"/>
                <w:szCs w:val="16"/>
                <w:highlight w:val="yellow"/>
              </w:rPr>
            </w:pPr>
            <w:r w:rsidRPr="00733C39">
              <w:rPr>
                <w:b/>
                <w:sz w:val="16"/>
                <w:szCs w:val="16"/>
                <w:highlight w:val="yellow"/>
              </w:rPr>
              <w:t>SAMOCHÓD</w:t>
            </w: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DC74F8" w:rsidRDefault="00DC74F8"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1</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DC74F8" w:rsidTr="00E52CAA">
        <w:tc>
          <w:tcPr>
            <w:tcW w:w="8286" w:type="dxa"/>
            <w:gridSpan w:val="10"/>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C74F8" w:rsidRPr="00F307AD" w:rsidRDefault="00DC74F8" w:rsidP="00DB653D">
            <w:pPr>
              <w:snapToGrid w:val="0"/>
              <w:spacing w:line="276" w:lineRule="auto"/>
              <w:rPr>
                <w:b/>
                <w:sz w:val="16"/>
                <w:szCs w:val="16"/>
                <w:highlight w:val="yellow"/>
              </w:rPr>
            </w:pPr>
            <w:r w:rsidRPr="00F307AD">
              <w:rPr>
                <w:b/>
                <w:sz w:val="16"/>
                <w:szCs w:val="16"/>
                <w:highlight w:val="yellow"/>
              </w:rPr>
              <w:t>REKLAMA</w:t>
            </w: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DC74F8" w:rsidRDefault="00DC74F8"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1</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2</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3</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2A1567" w:rsidTr="00E52CAA">
        <w:tc>
          <w:tcPr>
            <w:tcW w:w="602" w:type="dxa"/>
            <w:tcBorders>
              <w:top w:val="single" w:sz="4" w:space="0" w:color="000000"/>
              <w:left w:val="single" w:sz="4" w:space="0" w:color="000000"/>
              <w:bottom w:val="single" w:sz="4" w:space="0" w:color="000000"/>
              <w:right w:val="nil"/>
            </w:tcBorders>
            <w:vAlign w:val="center"/>
            <w:hideMark/>
          </w:tcPr>
          <w:p w:rsidR="002A1567" w:rsidRPr="00F04929" w:rsidRDefault="002A1567" w:rsidP="001D01D2">
            <w:pPr>
              <w:spacing w:line="276" w:lineRule="auto"/>
              <w:ind w:left="426" w:hanging="426"/>
              <w:jc w:val="center"/>
              <w:rPr>
                <w:sz w:val="16"/>
                <w:szCs w:val="16"/>
              </w:rPr>
            </w:pPr>
            <w:r w:rsidRPr="00F04929">
              <w:rPr>
                <w:sz w:val="16"/>
                <w:szCs w:val="16"/>
              </w:rPr>
              <w:t>n.</w:t>
            </w:r>
          </w:p>
        </w:tc>
        <w:tc>
          <w:tcPr>
            <w:tcW w:w="3013" w:type="dxa"/>
            <w:gridSpan w:val="2"/>
            <w:tcBorders>
              <w:top w:val="single" w:sz="4" w:space="0" w:color="000000"/>
              <w:left w:val="single" w:sz="4" w:space="0" w:color="000000"/>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497" w:type="dxa"/>
            <w:tcBorders>
              <w:top w:val="single" w:sz="4" w:space="0" w:color="000000"/>
              <w:left w:val="single" w:sz="4" w:space="0" w:color="000000"/>
              <w:bottom w:val="single" w:sz="4" w:space="0" w:color="000000"/>
              <w:right w:val="single" w:sz="4" w:space="0" w:color="auto"/>
            </w:tcBorders>
            <w:vAlign w:val="center"/>
          </w:tcPr>
          <w:p w:rsidR="002A1567" w:rsidRPr="00F04929" w:rsidRDefault="002A1567" w:rsidP="00F04929">
            <w:pPr>
              <w:snapToGrid w:val="0"/>
              <w:spacing w:line="276" w:lineRule="auto"/>
              <w:rPr>
                <w:b/>
                <w:sz w:val="16"/>
                <w:szCs w:val="16"/>
              </w:rPr>
            </w:pPr>
          </w:p>
        </w:tc>
        <w:tc>
          <w:tcPr>
            <w:tcW w:w="567" w:type="dxa"/>
            <w:tcBorders>
              <w:top w:val="single" w:sz="4" w:space="0" w:color="000000"/>
              <w:left w:val="single" w:sz="4" w:space="0" w:color="auto"/>
              <w:bottom w:val="single" w:sz="4" w:space="0" w:color="000000"/>
              <w:right w:val="nil"/>
            </w:tcBorders>
            <w:vAlign w:val="center"/>
          </w:tcPr>
          <w:p w:rsidR="002A1567" w:rsidRPr="00F04929" w:rsidRDefault="002A1567" w:rsidP="00F04929">
            <w:pPr>
              <w:snapToGrid w:val="0"/>
              <w:spacing w:line="276" w:lineRule="auto"/>
              <w:rPr>
                <w:b/>
                <w:sz w:val="16"/>
                <w:szCs w:val="16"/>
              </w:rPr>
            </w:pPr>
          </w:p>
        </w:tc>
        <w:tc>
          <w:tcPr>
            <w:tcW w:w="918"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2A1567" w:rsidRDefault="002A1567"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2A1567" w:rsidRDefault="002A1567"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2A1567" w:rsidRDefault="002A1567"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2A1567" w:rsidRDefault="002A1567" w:rsidP="00DB653D">
            <w:pPr>
              <w:snapToGrid w:val="0"/>
              <w:spacing w:line="276" w:lineRule="auto"/>
              <w:rPr>
                <w:highlight w:val="yellow"/>
              </w:rPr>
            </w:pPr>
          </w:p>
        </w:tc>
        <w:tc>
          <w:tcPr>
            <w:tcW w:w="567" w:type="dxa"/>
            <w:vMerge/>
            <w:tcBorders>
              <w:top w:val="single" w:sz="4" w:space="0" w:color="auto"/>
              <w:left w:val="single" w:sz="4" w:space="0" w:color="auto"/>
              <w:bottom w:val="single" w:sz="4" w:space="0" w:color="auto"/>
              <w:right w:val="single" w:sz="4" w:space="0" w:color="auto"/>
            </w:tcBorders>
            <w:shd w:val="clear" w:color="auto" w:fill="92D050"/>
          </w:tcPr>
          <w:p w:rsidR="002A1567" w:rsidRDefault="002A1567" w:rsidP="00DB653D">
            <w:pPr>
              <w:snapToGrid w:val="0"/>
              <w:spacing w:line="276" w:lineRule="auto"/>
              <w:rPr>
                <w:highlight w:val="yellow"/>
              </w:rPr>
            </w:pPr>
          </w:p>
        </w:tc>
      </w:tr>
      <w:tr w:rsidR="00D14893" w:rsidTr="00E52CAA">
        <w:tc>
          <w:tcPr>
            <w:tcW w:w="4679" w:type="dxa"/>
            <w:gridSpan w:val="5"/>
            <w:tcBorders>
              <w:top w:val="single" w:sz="4" w:space="0" w:color="000000"/>
              <w:left w:val="single" w:sz="4" w:space="0" w:color="000000"/>
              <w:bottom w:val="single" w:sz="4" w:space="0" w:color="000000"/>
              <w:right w:val="single" w:sz="4" w:space="0" w:color="auto"/>
            </w:tcBorders>
            <w:shd w:val="clear" w:color="auto" w:fill="FFFF00"/>
            <w:vAlign w:val="center"/>
            <w:hideMark/>
          </w:tcPr>
          <w:p w:rsidR="00D14893" w:rsidRPr="00733C39" w:rsidRDefault="00D14893" w:rsidP="00733C39">
            <w:pPr>
              <w:snapToGrid w:val="0"/>
              <w:spacing w:line="276" w:lineRule="auto"/>
              <w:rPr>
                <w:b/>
                <w:sz w:val="16"/>
                <w:szCs w:val="16"/>
              </w:rPr>
            </w:pPr>
            <w:r w:rsidRPr="00733C39">
              <w:rPr>
                <w:b/>
                <w:sz w:val="16"/>
                <w:szCs w:val="16"/>
                <w:highlight w:val="yellow"/>
              </w:rPr>
              <w:t xml:space="preserve">KOSZTY POMOCY PRAWNEJ, KONSULATCJI      </w:t>
            </w:r>
            <w:r w:rsidR="00E52CAA" w:rsidRPr="00733C39">
              <w:rPr>
                <w:b/>
                <w:sz w:val="16"/>
                <w:szCs w:val="16"/>
                <w:highlight w:val="yellow"/>
              </w:rPr>
              <w:t xml:space="preserve">                       </w:t>
            </w:r>
            <w:r w:rsidRPr="00733C39">
              <w:rPr>
                <w:b/>
                <w:sz w:val="16"/>
                <w:szCs w:val="16"/>
                <w:highlight w:val="yellow"/>
              </w:rPr>
              <w:t xml:space="preserve">      I</w:t>
            </w:r>
            <w:r w:rsidR="00E52CAA" w:rsidRPr="00733C39">
              <w:rPr>
                <w:b/>
                <w:sz w:val="16"/>
                <w:szCs w:val="16"/>
                <w:highlight w:val="yellow"/>
              </w:rPr>
              <w:t xml:space="preserve"> </w:t>
            </w:r>
            <w:r w:rsidRPr="00733C39">
              <w:rPr>
                <w:b/>
                <w:sz w:val="16"/>
                <w:szCs w:val="16"/>
                <w:highlight w:val="yellow"/>
              </w:rPr>
              <w:t xml:space="preserve">DORADZTWA DOTYCZĄCEJ  TEJ </w:t>
            </w:r>
            <w:r w:rsidR="002341C4">
              <w:rPr>
                <w:b/>
                <w:sz w:val="16"/>
                <w:szCs w:val="16"/>
                <w:highlight w:val="yellow"/>
              </w:rPr>
              <w:t xml:space="preserve"> </w:t>
            </w:r>
            <w:r w:rsidRPr="00733C39">
              <w:rPr>
                <w:b/>
                <w:sz w:val="16"/>
                <w:szCs w:val="16"/>
                <w:highlight w:val="yellow"/>
              </w:rPr>
              <w:t>DZIAŁA</w:t>
            </w:r>
            <w:r w:rsidR="00E52CAA" w:rsidRPr="00733C39">
              <w:rPr>
                <w:b/>
                <w:sz w:val="16"/>
                <w:szCs w:val="16"/>
                <w:highlight w:val="yellow"/>
              </w:rPr>
              <w:t>L</w:t>
            </w:r>
            <w:r w:rsidRPr="00733C39">
              <w:rPr>
                <w:b/>
                <w:sz w:val="16"/>
                <w:szCs w:val="16"/>
                <w:highlight w:val="yellow"/>
              </w:rPr>
              <w:t>NOŚCI</w:t>
            </w:r>
          </w:p>
        </w:tc>
        <w:tc>
          <w:tcPr>
            <w:tcW w:w="918" w:type="dxa"/>
            <w:tcBorders>
              <w:top w:val="single" w:sz="4" w:space="0" w:color="000000"/>
              <w:left w:val="single" w:sz="4" w:space="0" w:color="000000"/>
              <w:bottom w:val="single" w:sz="4" w:space="0" w:color="000000"/>
              <w:right w:val="nil"/>
            </w:tcBorders>
            <w:vAlign w:val="center"/>
          </w:tcPr>
          <w:p w:rsidR="00D14893" w:rsidRDefault="00D14893"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D14893" w:rsidRDefault="00D14893"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D14893" w:rsidRDefault="00D14893"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D14893" w:rsidRDefault="00D14893"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D14893" w:rsidRDefault="00D14893" w:rsidP="00DB653D">
            <w:pPr>
              <w:snapToGrid w:val="0"/>
              <w:spacing w:line="276" w:lineRule="auto"/>
              <w:rPr>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D14893" w:rsidRDefault="00D14893" w:rsidP="00DB653D">
            <w:pPr>
              <w:snapToGrid w:val="0"/>
              <w:spacing w:line="276" w:lineRule="auto"/>
              <w:rPr>
                <w:highlight w:val="yellow"/>
              </w:rPr>
            </w:pPr>
          </w:p>
        </w:tc>
      </w:tr>
      <w:tr w:rsidR="00DC74F8" w:rsidTr="00E52CAA">
        <w:tc>
          <w:tcPr>
            <w:tcW w:w="4679" w:type="dxa"/>
            <w:gridSpan w:val="5"/>
            <w:tcBorders>
              <w:top w:val="single" w:sz="4" w:space="0" w:color="000000"/>
              <w:left w:val="single" w:sz="4" w:space="0" w:color="000000"/>
              <w:bottom w:val="single" w:sz="4" w:space="0" w:color="000000"/>
              <w:right w:val="nil"/>
            </w:tcBorders>
            <w:vAlign w:val="center"/>
            <w:hideMark/>
          </w:tcPr>
          <w:p w:rsidR="00DC74F8" w:rsidRPr="00E52CAA" w:rsidRDefault="00DC74F8" w:rsidP="00DB653D">
            <w:pPr>
              <w:snapToGrid w:val="0"/>
              <w:spacing w:line="276" w:lineRule="auto"/>
              <w:jc w:val="center"/>
              <w:rPr>
                <w:b/>
                <w:sz w:val="16"/>
                <w:szCs w:val="16"/>
              </w:rPr>
            </w:pPr>
            <w:r w:rsidRPr="00E52CAA">
              <w:rPr>
                <w:b/>
                <w:sz w:val="16"/>
                <w:szCs w:val="16"/>
              </w:rPr>
              <w:t>RAZEM</w:t>
            </w:r>
          </w:p>
        </w:tc>
        <w:tc>
          <w:tcPr>
            <w:tcW w:w="918" w:type="dxa"/>
            <w:tcBorders>
              <w:top w:val="single" w:sz="4" w:space="0" w:color="000000"/>
              <w:left w:val="single" w:sz="4" w:space="0" w:color="000000"/>
              <w:bottom w:val="single" w:sz="4" w:space="0" w:color="000000"/>
              <w:right w:val="nil"/>
            </w:tcBorders>
            <w:vAlign w:val="center"/>
          </w:tcPr>
          <w:p w:rsidR="00DC74F8" w:rsidRDefault="00DC74F8" w:rsidP="00DB653D">
            <w:pPr>
              <w:snapToGrid w:val="0"/>
              <w:spacing w:line="276" w:lineRule="auto"/>
              <w:jc w:val="center"/>
              <w:rPr>
                <w:b/>
              </w:rPr>
            </w:pPr>
          </w:p>
        </w:tc>
        <w:tc>
          <w:tcPr>
            <w:tcW w:w="641" w:type="dxa"/>
            <w:tcBorders>
              <w:top w:val="single" w:sz="4" w:space="0" w:color="000000"/>
              <w:left w:val="single" w:sz="4" w:space="0" w:color="000000"/>
              <w:bottom w:val="single" w:sz="4" w:space="0" w:color="000000"/>
              <w:right w:val="nil"/>
            </w:tcBorders>
            <w:vAlign w:val="center"/>
          </w:tcPr>
          <w:p w:rsidR="00DC74F8" w:rsidRDefault="00DC74F8" w:rsidP="00DB653D">
            <w:pPr>
              <w:snapToGrid w:val="0"/>
              <w:spacing w:line="276" w:lineRule="auto"/>
              <w:jc w:val="center"/>
              <w:rPr>
                <w:b/>
              </w:rPr>
            </w:pPr>
          </w:p>
        </w:tc>
        <w:tc>
          <w:tcPr>
            <w:tcW w:w="635" w:type="dxa"/>
            <w:tcBorders>
              <w:top w:val="single" w:sz="4" w:space="0" w:color="000000"/>
              <w:left w:val="single" w:sz="4" w:space="0" w:color="000000"/>
              <w:bottom w:val="single" w:sz="4" w:space="0" w:color="000000"/>
              <w:right w:val="single" w:sz="4" w:space="0" w:color="auto"/>
            </w:tcBorders>
            <w:vAlign w:val="center"/>
          </w:tcPr>
          <w:p w:rsidR="00DC74F8" w:rsidRDefault="00DC74F8" w:rsidP="00DB653D">
            <w:pPr>
              <w:snapToGrid w:val="0"/>
              <w:spacing w:line="276" w:lineRule="auto"/>
              <w:jc w:val="center"/>
              <w:rPr>
                <w:b/>
              </w:rPr>
            </w:pPr>
          </w:p>
        </w:tc>
        <w:tc>
          <w:tcPr>
            <w:tcW w:w="709" w:type="dxa"/>
            <w:tcBorders>
              <w:top w:val="single" w:sz="4" w:space="0" w:color="auto"/>
              <w:left w:val="single" w:sz="4" w:space="0" w:color="auto"/>
              <w:bottom w:val="single" w:sz="4" w:space="0" w:color="auto"/>
              <w:right w:val="single" w:sz="4" w:space="0" w:color="auto"/>
            </w:tcBorders>
          </w:tcPr>
          <w:p w:rsidR="00DC74F8" w:rsidRDefault="00DC74F8" w:rsidP="00DB653D">
            <w:pPr>
              <w:snapToGrid w:val="0"/>
              <w:spacing w:line="276" w:lineRule="auto"/>
              <w:rPr>
                <w:highlight w:val="yellow"/>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DC74F8" w:rsidRDefault="00DC74F8" w:rsidP="00DB653D">
            <w:pPr>
              <w:snapToGrid w:val="0"/>
              <w:spacing w:line="276" w:lineRule="auto"/>
              <w:rPr>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92D050"/>
          </w:tcPr>
          <w:p w:rsidR="00DC74F8" w:rsidRDefault="00DC74F8" w:rsidP="00DB653D">
            <w:pPr>
              <w:snapToGrid w:val="0"/>
              <w:spacing w:line="276" w:lineRule="auto"/>
              <w:rPr>
                <w:highlight w:val="yellow"/>
              </w:rPr>
            </w:pPr>
          </w:p>
        </w:tc>
      </w:tr>
    </w:tbl>
    <w:p w:rsidR="00AF4B87" w:rsidRDefault="00AF4B87">
      <w:pPr>
        <w:spacing w:line="276" w:lineRule="auto"/>
        <w:jc w:val="both"/>
        <w:rPr>
          <w:b/>
          <w:sz w:val="22"/>
          <w:szCs w:val="22"/>
        </w:rPr>
      </w:pPr>
    </w:p>
    <w:p w:rsidR="007178CD" w:rsidRPr="005B2C88" w:rsidRDefault="005B2C88" w:rsidP="007178CD">
      <w:pPr>
        <w:spacing w:line="276" w:lineRule="auto"/>
        <w:jc w:val="both"/>
        <w:rPr>
          <w:b/>
          <w:color w:val="FF0000"/>
          <w:sz w:val="20"/>
          <w:szCs w:val="20"/>
          <w:lang w:bidi="he-IL"/>
        </w:rPr>
      </w:pPr>
      <w:r w:rsidRPr="005B2C88">
        <w:rPr>
          <w:b/>
          <w:color w:val="FF0000"/>
          <w:sz w:val="22"/>
          <w:szCs w:val="22"/>
        </w:rPr>
        <w:t>WAŻNE:</w:t>
      </w:r>
      <w:r w:rsidR="007178CD" w:rsidRPr="005B2C88">
        <w:rPr>
          <w:b/>
          <w:color w:val="FF0000"/>
          <w:sz w:val="22"/>
          <w:szCs w:val="22"/>
        </w:rPr>
        <w:t xml:space="preserve">  </w:t>
      </w:r>
      <w:r w:rsidR="009A5EEF" w:rsidRPr="005B2C88">
        <w:rPr>
          <w:b/>
          <w:color w:val="FF0000"/>
          <w:sz w:val="20"/>
          <w:szCs w:val="20"/>
          <w:lang w:bidi="he-IL"/>
        </w:rPr>
        <w:t>Dofin</w:t>
      </w:r>
      <w:r w:rsidR="008F4D9C" w:rsidRPr="005B2C88">
        <w:rPr>
          <w:b/>
          <w:color w:val="FF0000"/>
          <w:sz w:val="20"/>
          <w:szCs w:val="20"/>
          <w:lang w:bidi="he-IL"/>
        </w:rPr>
        <w:t xml:space="preserve">ansowanie może być przeznaczone </w:t>
      </w:r>
      <w:r w:rsidR="009A5EEF" w:rsidRPr="005B2C88">
        <w:rPr>
          <w:b/>
          <w:color w:val="FF0000"/>
          <w:sz w:val="20"/>
          <w:szCs w:val="20"/>
          <w:lang w:bidi="he-IL"/>
        </w:rPr>
        <w:t>na zakup wyłącznie nowych środków trwałych, urządzeń, maszyn</w:t>
      </w:r>
      <w:r w:rsidR="007178CD" w:rsidRPr="005B2C88">
        <w:rPr>
          <w:b/>
          <w:color w:val="FF0000"/>
          <w:sz w:val="20"/>
          <w:szCs w:val="20"/>
          <w:lang w:bidi="he-IL"/>
        </w:rPr>
        <w:t>.</w:t>
      </w:r>
    </w:p>
    <w:p w:rsidR="00293E03" w:rsidRPr="007178CD" w:rsidRDefault="009A5EEF" w:rsidP="007178CD">
      <w:pPr>
        <w:pStyle w:val="Styl"/>
        <w:spacing w:line="220" w:lineRule="exact"/>
        <w:jc w:val="both"/>
        <w:rPr>
          <w:b/>
          <w:color w:val="FF0000"/>
          <w:sz w:val="22"/>
          <w:szCs w:val="22"/>
          <w:u w:val="single"/>
        </w:rPr>
      </w:pPr>
      <w:r w:rsidRPr="007178CD">
        <w:rPr>
          <w:b/>
          <w:color w:val="FF0000"/>
          <w:sz w:val="20"/>
          <w:szCs w:val="20"/>
          <w:lang w:bidi="he-IL"/>
        </w:rPr>
        <w:t xml:space="preserve"> </w:t>
      </w: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14893" w:rsidRDefault="00D14893" w:rsidP="00D14893">
      <w:pPr>
        <w:spacing w:line="276" w:lineRule="auto"/>
        <w:ind w:left="360"/>
        <w:jc w:val="both"/>
        <w:rPr>
          <w:b/>
          <w:sz w:val="22"/>
          <w:szCs w:val="22"/>
          <w:u w:val="single"/>
        </w:rPr>
      </w:pPr>
    </w:p>
    <w:p w:rsidR="00DC2F07" w:rsidRPr="00D14893" w:rsidRDefault="00DC2F07" w:rsidP="00D14893">
      <w:pPr>
        <w:pStyle w:val="Akapitzlist"/>
        <w:numPr>
          <w:ilvl w:val="0"/>
          <w:numId w:val="48"/>
        </w:numPr>
        <w:spacing w:line="276" w:lineRule="auto"/>
        <w:jc w:val="both"/>
        <w:rPr>
          <w:u w:val="single"/>
        </w:rPr>
      </w:pPr>
      <w:r w:rsidRPr="00D14893">
        <w:rPr>
          <w:b/>
          <w:sz w:val="22"/>
          <w:szCs w:val="22"/>
          <w:u w:val="single"/>
        </w:rPr>
        <w:t>ZABEZPIECZENIA</w:t>
      </w:r>
    </w:p>
    <w:p w:rsidR="00DC2F07" w:rsidRDefault="00DC2F07">
      <w:pPr>
        <w:spacing w:line="276" w:lineRule="auto"/>
        <w:jc w:val="both"/>
      </w:pPr>
    </w:p>
    <w:p w:rsidR="00DC2F07" w:rsidRDefault="00DC2F07">
      <w:pPr>
        <w:spacing w:line="276" w:lineRule="auto"/>
        <w:jc w:val="both"/>
      </w:pPr>
      <w:r>
        <w:rPr>
          <w:sz w:val="20"/>
          <w:szCs w:val="20"/>
        </w:rPr>
        <w:t xml:space="preserve">         Jako formę prawnego zabezpieczenia w przypadku zwrotu dofinansowania proponuję:   </w:t>
      </w:r>
    </w:p>
    <w:p w:rsidR="00DC2F07" w:rsidRPr="00C91AE1" w:rsidRDefault="00DC2F07">
      <w:pPr>
        <w:spacing w:line="276" w:lineRule="auto"/>
        <w:jc w:val="both"/>
        <w:rPr>
          <w:sz w:val="16"/>
          <w:szCs w:val="16"/>
        </w:rPr>
      </w:pPr>
      <w:r>
        <w:rPr>
          <w:sz w:val="20"/>
          <w:szCs w:val="20"/>
        </w:rPr>
        <w:t xml:space="preserve">                 </w:t>
      </w:r>
    </w:p>
    <w:p w:rsidR="00DC2F07" w:rsidRDefault="00DC2F07">
      <w:pPr>
        <w:numPr>
          <w:ilvl w:val="0"/>
          <w:numId w:val="3"/>
        </w:numPr>
        <w:spacing w:line="276" w:lineRule="auto"/>
        <w:jc w:val="both"/>
      </w:pPr>
      <w:r>
        <w:rPr>
          <w:b/>
          <w:sz w:val="20"/>
          <w:szCs w:val="20"/>
        </w:rPr>
        <w:t xml:space="preserve">Poręczenie * </w:t>
      </w:r>
    </w:p>
    <w:p w:rsidR="00DC2F07" w:rsidRDefault="00DC2F07">
      <w:pPr>
        <w:numPr>
          <w:ilvl w:val="0"/>
          <w:numId w:val="8"/>
        </w:numPr>
        <w:spacing w:line="276" w:lineRule="auto"/>
        <w:ind w:left="709" w:hanging="284"/>
      </w:pPr>
      <w:r>
        <w:rPr>
          <w:sz w:val="20"/>
          <w:szCs w:val="20"/>
        </w:rPr>
        <w:t>wskazać osoby poręczające</w:t>
      </w:r>
      <w:r w:rsidR="00D903C4">
        <w:rPr>
          <w:sz w:val="20"/>
          <w:szCs w:val="20"/>
        </w:rPr>
        <w:t xml:space="preserve"> </w:t>
      </w:r>
      <w:r w:rsidRPr="00D903C4">
        <w:rPr>
          <w:sz w:val="20"/>
          <w:szCs w:val="20"/>
        </w:rPr>
        <w:t>(</w:t>
      </w:r>
      <w:r w:rsidR="00D903C4">
        <w:rPr>
          <w:sz w:val="20"/>
          <w:szCs w:val="20"/>
        </w:rPr>
        <w:t xml:space="preserve">proszę napisać </w:t>
      </w:r>
      <w:r w:rsidRPr="00D903C4">
        <w:rPr>
          <w:sz w:val="20"/>
          <w:szCs w:val="20"/>
        </w:rPr>
        <w:t>imi</w:t>
      </w:r>
      <w:r w:rsidR="00D903C4">
        <w:rPr>
          <w:sz w:val="20"/>
          <w:szCs w:val="20"/>
        </w:rPr>
        <w:t xml:space="preserve">ona </w:t>
      </w:r>
      <w:r w:rsidRPr="00D903C4">
        <w:rPr>
          <w:sz w:val="20"/>
          <w:szCs w:val="20"/>
        </w:rPr>
        <w:t xml:space="preserve"> i nazwisk</w:t>
      </w:r>
      <w:r w:rsidR="00D903C4">
        <w:rPr>
          <w:sz w:val="20"/>
          <w:szCs w:val="20"/>
        </w:rPr>
        <w:t>a obu żyrantów</w:t>
      </w:r>
      <w:r w:rsidRPr="00D903C4">
        <w:rPr>
          <w:sz w:val="20"/>
          <w:szCs w:val="20"/>
        </w:rPr>
        <w:t xml:space="preserve">) </w:t>
      </w:r>
      <w:r>
        <w:rPr>
          <w:sz w:val="20"/>
          <w:szCs w:val="20"/>
        </w:rPr>
        <w:t>………………………………………………………………………………………………………….……..…..</w:t>
      </w:r>
    </w:p>
    <w:p w:rsidR="00DC2F07" w:rsidRDefault="00DC2F07">
      <w:pPr>
        <w:spacing w:line="276" w:lineRule="auto"/>
        <w:ind w:left="720"/>
        <w:jc w:val="both"/>
        <w:rPr>
          <w:sz w:val="20"/>
          <w:szCs w:val="20"/>
        </w:rPr>
      </w:pPr>
      <w:r>
        <w:rPr>
          <w:sz w:val="20"/>
          <w:szCs w:val="20"/>
        </w:rPr>
        <w:t>.…………………………………………………………………………..………………………………………</w:t>
      </w:r>
    </w:p>
    <w:p w:rsidR="004A065E" w:rsidRPr="004A065E" w:rsidRDefault="004A065E" w:rsidP="004A065E">
      <w:pPr>
        <w:spacing w:after="60"/>
        <w:jc w:val="both"/>
        <w:rPr>
          <w:b/>
          <w:sz w:val="20"/>
          <w:szCs w:val="20"/>
          <w:lang w:eastAsia="pl-PL"/>
        </w:rPr>
      </w:pPr>
      <w:r w:rsidRPr="004A065E">
        <w:rPr>
          <w:b/>
          <w:sz w:val="20"/>
          <w:szCs w:val="20"/>
          <w:lang w:eastAsia="pl-PL"/>
        </w:rPr>
        <w:t>Oświadczenie wnioskodawcy</w:t>
      </w:r>
      <w:r w:rsidR="004D52B1">
        <w:rPr>
          <w:b/>
          <w:sz w:val="20"/>
          <w:szCs w:val="20"/>
          <w:lang w:eastAsia="pl-PL"/>
        </w:rPr>
        <w:t>:</w:t>
      </w:r>
    </w:p>
    <w:p w:rsidR="004A065E" w:rsidRPr="004A065E" w:rsidRDefault="004A065E" w:rsidP="004A065E">
      <w:pPr>
        <w:spacing w:after="60"/>
        <w:jc w:val="both"/>
        <w:rPr>
          <w:sz w:val="20"/>
          <w:szCs w:val="20"/>
          <w:lang w:eastAsia="pl-PL"/>
        </w:rPr>
      </w:pPr>
      <w:r w:rsidRPr="004A065E">
        <w:rPr>
          <w:sz w:val="20"/>
          <w:szCs w:val="20"/>
          <w:lang w:eastAsia="pl-PL"/>
        </w:rPr>
        <w:t>Oświadczam, że przedłożyłem/łam osobom wskazanym przeze mnie jako poręczyciele w niniejszym wniosku klauzulę informacyjną Powiatowego Urzędu Pracy w Kłodzku, sporządzoną zgodnie z art. 14 Rozporządzenia Parlamentu Europejskiego i Rady (UE) 2016/679 z dnia 27 kwietnia 2016 r. (RODO), dotyczącą przetwarzania ich danych osobowych.</w:t>
      </w:r>
    </w:p>
    <w:p w:rsidR="004A065E" w:rsidRPr="004A065E" w:rsidRDefault="004A065E" w:rsidP="004A065E">
      <w:pPr>
        <w:spacing w:after="60"/>
        <w:jc w:val="both"/>
        <w:rPr>
          <w:sz w:val="20"/>
          <w:szCs w:val="20"/>
          <w:lang w:eastAsia="pl-PL"/>
        </w:rPr>
      </w:pPr>
      <w:r w:rsidRPr="004A065E">
        <w:rPr>
          <w:sz w:val="20"/>
          <w:szCs w:val="20"/>
          <w:lang w:eastAsia="pl-PL"/>
        </w:rPr>
        <w:t xml:space="preserve">Zobowiązuję się ponadto do przekazania klauzuli każdej kolejnej osobie, którą wskażę jako poręczyciela w związku </w:t>
      </w:r>
      <w:r w:rsidR="00A76463">
        <w:rPr>
          <w:sz w:val="20"/>
          <w:szCs w:val="20"/>
          <w:lang w:eastAsia="pl-PL"/>
        </w:rPr>
        <w:br/>
      </w:r>
      <w:r w:rsidRPr="004A065E">
        <w:rPr>
          <w:sz w:val="20"/>
          <w:szCs w:val="20"/>
          <w:lang w:eastAsia="pl-PL"/>
        </w:rPr>
        <w:t>z niniejszym wnioskiem.</w:t>
      </w:r>
    </w:p>
    <w:p w:rsidR="004A065E" w:rsidRPr="004A065E" w:rsidRDefault="004A065E" w:rsidP="004A065E">
      <w:pPr>
        <w:spacing w:after="60"/>
        <w:jc w:val="both"/>
        <w:rPr>
          <w:sz w:val="20"/>
          <w:szCs w:val="20"/>
          <w:lang w:eastAsia="pl-PL"/>
        </w:rPr>
      </w:pPr>
    </w:p>
    <w:p w:rsidR="004A065E" w:rsidRPr="004A065E" w:rsidRDefault="004A065E" w:rsidP="0026473E">
      <w:pPr>
        <w:spacing w:after="60" w:line="360" w:lineRule="auto"/>
        <w:ind w:left="3540" w:firstLine="708"/>
        <w:jc w:val="both"/>
        <w:rPr>
          <w:sz w:val="20"/>
          <w:szCs w:val="20"/>
          <w:lang w:eastAsia="pl-PL"/>
        </w:rPr>
      </w:pPr>
      <w:r w:rsidRPr="004A065E">
        <w:rPr>
          <w:sz w:val="20"/>
          <w:szCs w:val="20"/>
          <w:lang w:eastAsia="pl-PL"/>
        </w:rPr>
        <w:t>Data i miejsce: .............................................</w:t>
      </w:r>
    </w:p>
    <w:p w:rsidR="004A065E" w:rsidRPr="004A065E" w:rsidRDefault="004A065E" w:rsidP="0026473E">
      <w:pPr>
        <w:spacing w:after="60" w:line="360" w:lineRule="auto"/>
        <w:ind w:left="4248"/>
        <w:jc w:val="both"/>
        <w:rPr>
          <w:sz w:val="20"/>
          <w:szCs w:val="20"/>
          <w:lang w:eastAsia="pl-PL"/>
        </w:rPr>
      </w:pPr>
      <w:r w:rsidRPr="004A065E">
        <w:rPr>
          <w:sz w:val="20"/>
          <w:szCs w:val="20"/>
          <w:lang w:eastAsia="pl-PL"/>
        </w:rPr>
        <w:t>Czytelny podpis Wnioskodawcy: .............................................</w:t>
      </w:r>
    </w:p>
    <w:p w:rsidR="00872862" w:rsidRDefault="00872862">
      <w:pPr>
        <w:spacing w:line="276" w:lineRule="auto"/>
        <w:ind w:left="720"/>
        <w:jc w:val="both"/>
      </w:pPr>
    </w:p>
    <w:p w:rsidR="00DC2F07" w:rsidRDefault="00DC2F07">
      <w:pPr>
        <w:numPr>
          <w:ilvl w:val="0"/>
          <w:numId w:val="3"/>
        </w:numPr>
        <w:spacing w:line="276" w:lineRule="auto"/>
        <w:jc w:val="both"/>
      </w:pPr>
      <w:r>
        <w:rPr>
          <w:b/>
          <w:sz w:val="20"/>
          <w:szCs w:val="20"/>
        </w:rPr>
        <w:t>Weksel z poręczeniem wekslowym (</w:t>
      </w:r>
      <w:proofErr w:type="spellStart"/>
      <w:r>
        <w:rPr>
          <w:b/>
          <w:sz w:val="20"/>
          <w:szCs w:val="20"/>
        </w:rPr>
        <w:t>aval</w:t>
      </w:r>
      <w:proofErr w:type="spellEnd"/>
      <w:r>
        <w:rPr>
          <w:b/>
          <w:sz w:val="20"/>
          <w:szCs w:val="20"/>
        </w:rPr>
        <w:t>)*</w:t>
      </w:r>
    </w:p>
    <w:p w:rsidR="00D903C4" w:rsidRPr="004C14D8" w:rsidRDefault="00DC2F07">
      <w:pPr>
        <w:numPr>
          <w:ilvl w:val="0"/>
          <w:numId w:val="10"/>
        </w:numPr>
        <w:spacing w:line="276" w:lineRule="auto"/>
        <w:ind w:left="709" w:hanging="284"/>
      </w:pPr>
      <w:r w:rsidRPr="004C14D8">
        <w:rPr>
          <w:sz w:val="20"/>
          <w:szCs w:val="20"/>
        </w:rPr>
        <w:t xml:space="preserve">wskazać osoby poręczające </w:t>
      </w:r>
      <w:r w:rsidR="004C14D8">
        <w:rPr>
          <w:sz w:val="20"/>
          <w:szCs w:val="20"/>
        </w:rPr>
        <w:t>( proszę wskazać imiona i nazwiska)</w:t>
      </w:r>
      <w:r w:rsidR="00D903C4" w:rsidRPr="004C14D8">
        <w:rPr>
          <w:sz w:val="20"/>
          <w:szCs w:val="20"/>
        </w:rPr>
        <w:t xml:space="preserve"> </w:t>
      </w:r>
    </w:p>
    <w:p w:rsidR="00DC2F07" w:rsidRDefault="00DC2F07" w:rsidP="00D903C4">
      <w:pPr>
        <w:spacing w:line="276" w:lineRule="auto"/>
        <w:ind w:left="709"/>
      </w:pPr>
      <w:r>
        <w:rPr>
          <w:sz w:val="20"/>
          <w:szCs w:val="20"/>
        </w:rPr>
        <w:t>…………………………………………………………………………………………………………….………</w:t>
      </w:r>
    </w:p>
    <w:p w:rsidR="00DC2F07" w:rsidRDefault="00DC2F07">
      <w:pPr>
        <w:spacing w:line="276" w:lineRule="auto"/>
        <w:ind w:left="720"/>
        <w:jc w:val="both"/>
      </w:pPr>
      <w:r>
        <w:rPr>
          <w:sz w:val="20"/>
          <w:szCs w:val="20"/>
        </w:rPr>
        <w:t>……………………………………………………………………………………………………………………</w:t>
      </w:r>
    </w:p>
    <w:p w:rsidR="00DC2F07" w:rsidRDefault="00DC2F07">
      <w:pPr>
        <w:numPr>
          <w:ilvl w:val="0"/>
          <w:numId w:val="3"/>
        </w:numPr>
        <w:spacing w:line="276" w:lineRule="auto"/>
        <w:jc w:val="both"/>
      </w:pPr>
      <w:r>
        <w:rPr>
          <w:b/>
          <w:sz w:val="20"/>
          <w:szCs w:val="20"/>
        </w:rPr>
        <w:t>Gwarancja bankowa*</w:t>
      </w:r>
    </w:p>
    <w:p w:rsidR="00DC2F07" w:rsidRPr="00C91AE1" w:rsidRDefault="00DC2F07">
      <w:pPr>
        <w:spacing w:line="276" w:lineRule="auto"/>
        <w:ind w:left="720"/>
        <w:jc w:val="both"/>
        <w:rPr>
          <w:sz w:val="16"/>
          <w:szCs w:val="16"/>
          <w:u w:val="single"/>
        </w:rPr>
      </w:pPr>
    </w:p>
    <w:p w:rsidR="00DC2F07" w:rsidRDefault="00DC2F07">
      <w:pPr>
        <w:numPr>
          <w:ilvl w:val="0"/>
          <w:numId w:val="3"/>
        </w:numPr>
        <w:spacing w:line="276" w:lineRule="auto"/>
        <w:jc w:val="both"/>
      </w:pPr>
      <w:r>
        <w:rPr>
          <w:b/>
          <w:sz w:val="20"/>
          <w:szCs w:val="20"/>
        </w:rPr>
        <w:t xml:space="preserve">Zastaw </w:t>
      </w:r>
      <w:r w:rsidR="00920587">
        <w:rPr>
          <w:b/>
          <w:sz w:val="20"/>
          <w:szCs w:val="20"/>
        </w:rPr>
        <w:t xml:space="preserve">rejestrowy </w:t>
      </w:r>
      <w:r>
        <w:rPr>
          <w:b/>
          <w:sz w:val="20"/>
          <w:szCs w:val="20"/>
        </w:rPr>
        <w:t>na prawach lub rzeczach*</w:t>
      </w:r>
    </w:p>
    <w:p w:rsidR="00DC2F07" w:rsidRPr="00C91AE1" w:rsidRDefault="00DC2F07">
      <w:pPr>
        <w:spacing w:line="276" w:lineRule="auto"/>
        <w:ind w:left="708"/>
        <w:jc w:val="both"/>
        <w:rPr>
          <w:b/>
          <w:sz w:val="16"/>
          <w:szCs w:val="16"/>
        </w:rPr>
      </w:pPr>
    </w:p>
    <w:p w:rsidR="00DC2F07" w:rsidRPr="007613C0" w:rsidRDefault="006B0DF4">
      <w:pPr>
        <w:numPr>
          <w:ilvl w:val="0"/>
          <w:numId w:val="3"/>
        </w:numPr>
        <w:spacing w:line="276" w:lineRule="auto"/>
        <w:jc w:val="both"/>
      </w:pPr>
      <w:r>
        <w:rPr>
          <w:b/>
          <w:sz w:val="20"/>
          <w:szCs w:val="20"/>
        </w:rPr>
        <w:t xml:space="preserve">Blokada </w:t>
      </w:r>
      <w:r w:rsidRPr="007613C0">
        <w:rPr>
          <w:b/>
          <w:sz w:val="20"/>
          <w:szCs w:val="20"/>
        </w:rPr>
        <w:t>środków zgromadzonych na rachunku płatniczym</w:t>
      </w:r>
      <w:r w:rsidR="00DC2F07" w:rsidRPr="007613C0">
        <w:rPr>
          <w:b/>
          <w:sz w:val="20"/>
          <w:szCs w:val="20"/>
        </w:rPr>
        <w:t xml:space="preserve">* </w:t>
      </w:r>
    </w:p>
    <w:p w:rsidR="00DC2F07" w:rsidRPr="007613C0" w:rsidRDefault="00DC2F07" w:rsidP="006B0DF4">
      <w:pPr>
        <w:numPr>
          <w:ilvl w:val="0"/>
          <w:numId w:val="10"/>
        </w:numPr>
        <w:spacing w:line="276" w:lineRule="auto"/>
        <w:ind w:left="993" w:hanging="284"/>
        <w:jc w:val="both"/>
      </w:pPr>
      <w:r w:rsidRPr="007613C0">
        <w:rPr>
          <w:sz w:val="20"/>
          <w:szCs w:val="20"/>
        </w:rPr>
        <w:t xml:space="preserve">wskazać wysokość środków – kwota zabezpieczenia powinna uwzględniać wysokość odsetek ustawowych </w:t>
      </w:r>
      <w:r w:rsidR="00386133">
        <w:rPr>
          <w:sz w:val="20"/>
          <w:szCs w:val="20"/>
        </w:rPr>
        <w:br/>
      </w:r>
      <w:r w:rsidRPr="007613C0">
        <w:rPr>
          <w:sz w:val="20"/>
          <w:szCs w:val="20"/>
        </w:rPr>
        <w:t xml:space="preserve">za 18 </w:t>
      </w:r>
      <w:proofErr w:type="spellStart"/>
      <w:r w:rsidRPr="007613C0">
        <w:rPr>
          <w:sz w:val="20"/>
          <w:szCs w:val="20"/>
        </w:rPr>
        <w:t>m-cy</w:t>
      </w:r>
      <w:proofErr w:type="spellEnd"/>
      <w:r w:rsidRPr="007613C0">
        <w:rPr>
          <w:sz w:val="20"/>
          <w:szCs w:val="20"/>
        </w:rPr>
        <w:t>.</w:t>
      </w:r>
    </w:p>
    <w:p w:rsidR="00DC2F07" w:rsidRPr="007613C0" w:rsidRDefault="00DC2F07">
      <w:pPr>
        <w:ind w:left="720"/>
        <w:jc w:val="both"/>
      </w:pPr>
    </w:p>
    <w:p w:rsidR="006B0DF4" w:rsidRPr="007613C0" w:rsidRDefault="006B0DF4" w:rsidP="006B0DF4">
      <w:pPr>
        <w:numPr>
          <w:ilvl w:val="0"/>
          <w:numId w:val="25"/>
        </w:numPr>
        <w:spacing w:line="276" w:lineRule="auto"/>
        <w:jc w:val="both"/>
        <w:rPr>
          <w:b/>
          <w:sz w:val="20"/>
          <w:szCs w:val="20"/>
        </w:rPr>
      </w:pPr>
      <w:r w:rsidRPr="007613C0">
        <w:rPr>
          <w:b/>
          <w:sz w:val="20"/>
          <w:szCs w:val="20"/>
        </w:rPr>
        <w:t>Akt notarialny o poddaniu się egzekucji przez dłużnika*</w:t>
      </w:r>
    </w:p>
    <w:p w:rsidR="006B0DF4" w:rsidRPr="007613C0" w:rsidRDefault="006B0DF4" w:rsidP="006B0DF4">
      <w:pPr>
        <w:pStyle w:val="Akapitzlist"/>
        <w:numPr>
          <w:ilvl w:val="0"/>
          <w:numId w:val="23"/>
        </w:numPr>
        <w:spacing w:line="276" w:lineRule="auto"/>
        <w:ind w:left="1134" w:hanging="141"/>
        <w:contextualSpacing/>
        <w:jc w:val="both"/>
        <w:rPr>
          <w:sz w:val="20"/>
          <w:szCs w:val="20"/>
        </w:rPr>
      </w:pPr>
      <w:r w:rsidRPr="007613C0">
        <w:rPr>
          <w:b/>
          <w:sz w:val="20"/>
          <w:szCs w:val="20"/>
        </w:rPr>
        <w:t xml:space="preserve"> </w:t>
      </w:r>
      <w:r w:rsidRPr="007613C0">
        <w:rPr>
          <w:sz w:val="20"/>
          <w:szCs w:val="20"/>
        </w:rPr>
        <w:t>należy wskazać dodatkowe zabezpieczenie</w:t>
      </w:r>
    </w:p>
    <w:p w:rsidR="006B0DF4" w:rsidRPr="007613C0" w:rsidRDefault="006B0DF4" w:rsidP="006B0DF4">
      <w:pPr>
        <w:spacing w:line="276" w:lineRule="auto"/>
        <w:jc w:val="both"/>
        <w:rPr>
          <w:sz w:val="20"/>
          <w:szCs w:val="20"/>
        </w:rPr>
      </w:pPr>
    </w:p>
    <w:p w:rsidR="006B0DF4" w:rsidRPr="007613C0" w:rsidRDefault="006B0DF4" w:rsidP="006B0DF4">
      <w:pPr>
        <w:spacing w:line="276" w:lineRule="auto"/>
        <w:jc w:val="both"/>
        <w:rPr>
          <w:sz w:val="20"/>
          <w:szCs w:val="20"/>
        </w:rPr>
      </w:pPr>
    </w:p>
    <w:p w:rsidR="006B0DF4" w:rsidRPr="007613C0" w:rsidRDefault="006B0DF4" w:rsidP="006B0DF4">
      <w:pPr>
        <w:pStyle w:val="Akapitzlist"/>
        <w:numPr>
          <w:ilvl w:val="0"/>
          <w:numId w:val="25"/>
        </w:numPr>
        <w:spacing w:line="276" w:lineRule="auto"/>
        <w:contextualSpacing/>
        <w:jc w:val="both"/>
        <w:rPr>
          <w:b/>
          <w:sz w:val="20"/>
          <w:szCs w:val="20"/>
        </w:rPr>
      </w:pPr>
      <w:r w:rsidRPr="007613C0">
        <w:rPr>
          <w:b/>
          <w:sz w:val="20"/>
          <w:szCs w:val="20"/>
        </w:rPr>
        <w:t xml:space="preserve">Weksel </w:t>
      </w:r>
      <w:proofErr w:type="spellStart"/>
      <w:r w:rsidRPr="007613C0">
        <w:rPr>
          <w:b/>
          <w:sz w:val="20"/>
          <w:szCs w:val="20"/>
        </w:rPr>
        <w:t>in</w:t>
      </w:r>
      <w:proofErr w:type="spellEnd"/>
      <w:r w:rsidRPr="007613C0">
        <w:rPr>
          <w:b/>
          <w:sz w:val="20"/>
          <w:szCs w:val="20"/>
        </w:rPr>
        <w:t xml:space="preserve"> blanco*</w:t>
      </w:r>
    </w:p>
    <w:p w:rsidR="006B0DF4" w:rsidRPr="007613C0" w:rsidRDefault="006B0DF4" w:rsidP="006B0DF4">
      <w:pPr>
        <w:pStyle w:val="Akapitzlist"/>
        <w:numPr>
          <w:ilvl w:val="0"/>
          <w:numId w:val="23"/>
        </w:numPr>
        <w:spacing w:line="276" w:lineRule="auto"/>
        <w:ind w:left="1134" w:hanging="141"/>
        <w:contextualSpacing/>
        <w:jc w:val="both"/>
        <w:rPr>
          <w:sz w:val="20"/>
          <w:szCs w:val="20"/>
        </w:rPr>
      </w:pPr>
      <w:r w:rsidRPr="007613C0">
        <w:rPr>
          <w:sz w:val="20"/>
          <w:szCs w:val="20"/>
        </w:rPr>
        <w:t>należy wskazać dodatkowe zabezpieczenie</w:t>
      </w:r>
    </w:p>
    <w:p w:rsidR="006B0DF4" w:rsidRPr="006B0DF4" w:rsidRDefault="006B0DF4" w:rsidP="006B0DF4">
      <w:pPr>
        <w:ind w:left="720"/>
        <w:rPr>
          <w:u w:val="single"/>
        </w:rPr>
      </w:pPr>
    </w:p>
    <w:p w:rsidR="00DC2F07" w:rsidRDefault="00DC2F07">
      <w:pPr>
        <w:pStyle w:val="Akapitzlist"/>
        <w:rPr>
          <w:b/>
          <w:sz w:val="20"/>
          <w:szCs w:val="20"/>
        </w:rPr>
      </w:pPr>
    </w:p>
    <w:p w:rsidR="005F1CCA" w:rsidRDefault="005F1CCA" w:rsidP="00DE7595">
      <w:pPr>
        <w:jc w:val="both"/>
        <w:rPr>
          <w:b/>
          <w:sz w:val="16"/>
          <w:szCs w:val="16"/>
        </w:rPr>
      </w:pPr>
    </w:p>
    <w:p w:rsidR="00DC2F07" w:rsidRPr="005F1CCA" w:rsidRDefault="00DC2F07" w:rsidP="00DE7595">
      <w:pPr>
        <w:jc w:val="both"/>
        <w:rPr>
          <w:b/>
          <w:sz w:val="16"/>
          <w:szCs w:val="16"/>
          <w:u w:val="single"/>
        </w:rPr>
      </w:pPr>
      <w:r w:rsidRPr="005F1CCA">
        <w:rPr>
          <w:b/>
          <w:sz w:val="16"/>
          <w:szCs w:val="16"/>
        </w:rPr>
        <w:t xml:space="preserve">  *</w:t>
      </w:r>
      <w:r w:rsidRPr="005F1CCA">
        <w:rPr>
          <w:sz w:val="16"/>
          <w:szCs w:val="16"/>
        </w:rPr>
        <w:t>Niewłaściwe skreślić</w:t>
      </w:r>
    </w:p>
    <w:p w:rsidR="00DC2F07" w:rsidRPr="005F1CCA" w:rsidRDefault="00DC2F07">
      <w:pPr>
        <w:jc w:val="both"/>
        <w:rPr>
          <w:sz w:val="16"/>
          <w:szCs w:val="16"/>
        </w:rPr>
      </w:pPr>
    </w:p>
    <w:p w:rsidR="00DC2F07" w:rsidRDefault="00DC2F07">
      <w:pPr>
        <w:jc w:val="both"/>
      </w:pPr>
      <w:r>
        <w:tab/>
      </w:r>
      <w:r>
        <w:tab/>
      </w:r>
      <w:r>
        <w:tab/>
      </w:r>
      <w:r>
        <w:tab/>
      </w:r>
      <w:r>
        <w:tab/>
      </w:r>
      <w:r>
        <w:tab/>
        <w:t xml:space="preserve">                  </w:t>
      </w:r>
      <w:r>
        <w:rPr>
          <w:sz w:val="18"/>
          <w:szCs w:val="18"/>
        </w:rPr>
        <w:t>…………………………………………………..</w:t>
      </w:r>
    </w:p>
    <w:p w:rsidR="004C14D8" w:rsidRDefault="00DC2F07" w:rsidP="00697AA1">
      <w:pPr>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/data i  podpis wnioskodawcy/</w:t>
      </w:r>
    </w:p>
    <w:p w:rsidR="000B4257" w:rsidRDefault="000B4257" w:rsidP="00697AA1">
      <w:pPr>
        <w:jc w:val="both"/>
        <w:rPr>
          <w:sz w:val="18"/>
          <w:szCs w:val="18"/>
        </w:rPr>
      </w:pPr>
    </w:p>
    <w:p w:rsidR="000B4257" w:rsidRDefault="000B4257"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5472A4" w:rsidRDefault="005472A4" w:rsidP="00697AA1">
      <w:pPr>
        <w:jc w:val="both"/>
        <w:rPr>
          <w:sz w:val="18"/>
          <w:szCs w:val="18"/>
        </w:rPr>
      </w:pPr>
    </w:p>
    <w:p w:rsidR="00DC2F07" w:rsidRPr="00671471" w:rsidRDefault="00DC2F07">
      <w:pPr>
        <w:spacing w:line="100" w:lineRule="atLeast"/>
        <w:rPr>
          <w:u w:val="single"/>
        </w:rPr>
      </w:pPr>
      <w:r>
        <w:rPr>
          <w:b/>
          <w:sz w:val="22"/>
          <w:szCs w:val="22"/>
        </w:rPr>
        <w:t>IV.</w:t>
      </w:r>
      <w:r w:rsidRPr="00671471">
        <w:rPr>
          <w:b/>
          <w:sz w:val="22"/>
          <w:szCs w:val="22"/>
          <w:u w:val="single"/>
        </w:rPr>
        <w:tab/>
        <w:t xml:space="preserve">OŚWIADCZENIA </w:t>
      </w:r>
      <w:r w:rsidR="00DC23F0">
        <w:rPr>
          <w:b/>
          <w:sz w:val="22"/>
          <w:szCs w:val="22"/>
          <w:u w:val="single"/>
        </w:rPr>
        <w:t xml:space="preserve">  </w:t>
      </w:r>
      <w:r w:rsidRPr="00671471">
        <w:rPr>
          <w:b/>
          <w:sz w:val="22"/>
          <w:szCs w:val="22"/>
          <w:u w:val="single"/>
        </w:rPr>
        <w:t>WNIOSKODAWCY</w:t>
      </w:r>
    </w:p>
    <w:p w:rsidR="00145F5A" w:rsidRPr="008138DA" w:rsidRDefault="008138DA">
      <w:pPr>
        <w:pStyle w:val="Normalny1"/>
        <w:spacing w:line="360" w:lineRule="auto"/>
        <w:jc w:val="both"/>
        <w:rPr>
          <w:strike/>
        </w:rPr>
      </w:pPr>
      <w:r w:rsidRPr="008138DA">
        <w:t xml:space="preserve"> </w:t>
      </w:r>
      <w:r w:rsidR="00427771" w:rsidRPr="008138DA">
        <w:t>„</w:t>
      </w:r>
      <w:r w:rsidR="00145F5A" w:rsidRPr="008138DA">
        <w:t>Jestem świadomy odpowiedzialności karnej za złożenie fałszywego oświadczenia</w:t>
      </w:r>
      <w:r w:rsidR="00427771" w:rsidRPr="008138DA">
        <w:t>”, oświadczam, że :</w:t>
      </w:r>
    </w:p>
    <w:p w:rsidR="005E39D7" w:rsidRPr="008138DA" w:rsidRDefault="00AE6FF0" w:rsidP="006E6C75">
      <w:pPr>
        <w:pStyle w:val="LO-Normal"/>
        <w:numPr>
          <w:ilvl w:val="0"/>
          <w:numId w:val="4"/>
        </w:numPr>
        <w:spacing w:line="360" w:lineRule="auto"/>
        <w:ind w:hanging="644"/>
        <w:jc w:val="both"/>
        <w:outlineLvl w:val="0"/>
      </w:pPr>
      <w:r w:rsidRPr="008F6156">
        <w:t>N</w:t>
      </w:r>
      <w:r w:rsidRPr="008138DA">
        <w:t>i</w:t>
      </w:r>
      <w:r w:rsidR="00E51208" w:rsidRPr="008138DA">
        <w:t xml:space="preserve">e </w:t>
      </w:r>
      <w:r w:rsidR="00DB653D" w:rsidRPr="000F5788">
        <w:rPr>
          <w:shd w:val="clear" w:color="auto" w:fill="FFFFFF" w:themeFill="background1"/>
        </w:rPr>
        <w:t>s</w:t>
      </w:r>
      <w:r w:rsidR="00E51208" w:rsidRPr="000F5788">
        <w:rPr>
          <w:shd w:val="clear" w:color="auto" w:fill="FFFFFF" w:themeFill="background1"/>
        </w:rPr>
        <w:t>k</w:t>
      </w:r>
      <w:r w:rsidR="00E51208" w:rsidRPr="008138DA">
        <w:t>orzystała</w:t>
      </w:r>
      <w:r w:rsidR="005E39D7" w:rsidRPr="008138DA">
        <w:t>m/</w:t>
      </w:r>
      <w:proofErr w:type="spellStart"/>
      <w:r w:rsidR="00E51208" w:rsidRPr="008138DA">
        <w:t>e</w:t>
      </w:r>
      <w:r w:rsidR="005E39D7" w:rsidRPr="008138DA">
        <w:t>m</w:t>
      </w:r>
      <w:proofErr w:type="spellEnd"/>
      <w:r w:rsidR="005E39D7" w:rsidRPr="008138DA">
        <w:t xml:space="preserve"> z bezzwrotnych środków publicznych na podjęcie działalności gospodarczej,</w:t>
      </w:r>
      <w:r w:rsidR="00551B55">
        <w:t xml:space="preserve"> na</w:t>
      </w:r>
      <w:r w:rsidR="005E39D7" w:rsidRPr="008138DA">
        <w:t xml:space="preserve"> założenie </w:t>
      </w:r>
      <w:r w:rsidR="00551B55" w:rsidRPr="000F5788">
        <w:rPr>
          <w:shd w:val="clear" w:color="auto" w:fill="FFFFFF" w:themeFill="background1"/>
        </w:rPr>
        <w:t xml:space="preserve">spółdzielni socjalnej </w:t>
      </w:r>
      <w:r w:rsidR="005E39D7" w:rsidRPr="000F5788">
        <w:rPr>
          <w:shd w:val="clear" w:color="auto" w:fill="FFFFFF" w:themeFill="background1"/>
        </w:rPr>
        <w:t>lub</w:t>
      </w:r>
      <w:r w:rsidR="005E39D7" w:rsidRPr="008138DA">
        <w:t xml:space="preserve"> przystąpienie do spółdzielni socjalnej,</w:t>
      </w:r>
    </w:p>
    <w:p w:rsidR="00530AC8" w:rsidRPr="008138DA" w:rsidRDefault="00276356" w:rsidP="006E6C75">
      <w:pPr>
        <w:numPr>
          <w:ilvl w:val="0"/>
          <w:numId w:val="4"/>
        </w:numPr>
        <w:suppressAutoHyphens w:val="0"/>
        <w:autoSpaceDE w:val="0"/>
        <w:autoSpaceDN w:val="0"/>
        <w:adjustRightInd w:val="0"/>
        <w:spacing w:line="360" w:lineRule="auto"/>
        <w:ind w:hanging="644"/>
        <w:jc w:val="both"/>
        <w:rPr>
          <w:sz w:val="20"/>
          <w:szCs w:val="20"/>
          <w:lang w:eastAsia="pl-PL"/>
        </w:rPr>
      </w:pPr>
      <w:r w:rsidRPr="008F6156">
        <w:rPr>
          <w:sz w:val="20"/>
          <w:szCs w:val="20"/>
          <w:lang w:eastAsia="pl-PL"/>
        </w:rPr>
        <w:t>N</w:t>
      </w:r>
      <w:r w:rsidRPr="008138DA">
        <w:rPr>
          <w:sz w:val="20"/>
          <w:szCs w:val="20"/>
          <w:lang w:eastAsia="pl-PL"/>
        </w:rPr>
        <w:t>i</w:t>
      </w:r>
      <w:r w:rsidR="00530AC8" w:rsidRPr="008138DA">
        <w:rPr>
          <w:sz w:val="20"/>
          <w:szCs w:val="20"/>
          <w:lang w:eastAsia="pl-PL"/>
        </w:rPr>
        <w:t xml:space="preserve">e </w:t>
      </w:r>
      <w:r w:rsidR="00DB653D" w:rsidRPr="000F5788">
        <w:rPr>
          <w:sz w:val="20"/>
          <w:szCs w:val="20"/>
          <w:shd w:val="clear" w:color="auto" w:fill="FFFFFF" w:themeFill="background1"/>
          <w:lang w:eastAsia="pl-PL"/>
        </w:rPr>
        <w:t>s</w:t>
      </w:r>
      <w:r w:rsidR="00530AC8" w:rsidRPr="008138DA">
        <w:rPr>
          <w:sz w:val="20"/>
          <w:szCs w:val="20"/>
          <w:lang w:eastAsia="pl-PL"/>
        </w:rPr>
        <w:t>korzystałam/</w:t>
      </w:r>
      <w:proofErr w:type="spellStart"/>
      <w:r w:rsidR="00530AC8" w:rsidRPr="008138DA">
        <w:rPr>
          <w:sz w:val="20"/>
          <w:szCs w:val="20"/>
          <w:lang w:eastAsia="pl-PL"/>
        </w:rPr>
        <w:t>em</w:t>
      </w:r>
      <w:proofErr w:type="spellEnd"/>
      <w:r w:rsidR="00530AC8" w:rsidRPr="008138DA">
        <w:rPr>
          <w:sz w:val="20"/>
          <w:szCs w:val="20"/>
          <w:lang w:eastAsia="pl-PL"/>
        </w:rPr>
        <w:t xml:space="preserve"> z umorzenia pożyczki</w:t>
      </w:r>
      <w:r w:rsidR="00AC7F6C" w:rsidRPr="008138DA">
        <w:rPr>
          <w:sz w:val="20"/>
          <w:szCs w:val="20"/>
          <w:lang w:eastAsia="pl-PL"/>
        </w:rPr>
        <w:t xml:space="preserve"> </w:t>
      </w:r>
      <w:r w:rsidR="00812A8D">
        <w:rPr>
          <w:sz w:val="20"/>
          <w:szCs w:val="20"/>
        </w:rPr>
        <w:t>, o któr</w:t>
      </w:r>
      <w:r w:rsidR="00D71BB8">
        <w:rPr>
          <w:sz w:val="20"/>
          <w:szCs w:val="20"/>
        </w:rPr>
        <w:t>ej</w:t>
      </w:r>
      <w:r w:rsidR="00812A8D">
        <w:rPr>
          <w:sz w:val="20"/>
          <w:szCs w:val="20"/>
        </w:rPr>
        <w:t xml:space="preserve"> mowa w art.187 </w:t>
      </w:r>
      <w:r w:rsidR="00D71BB8">
        <w:rPr>
          <w:sz w:val="20"/>
          <w:szCs w:val="20"/>
        </w:rPr>
        <w:t>U</w:t>
      </w:r>
      <w:r w:rsidR="00812A8D">
        <w:rPr>
          <w:sz w:val="20"/>
          <w:szCs w:val="20"/>
        </w:rPr>
        <w:t>stawy</w:t>
      </w:r>
      <w:r w:rsidR="00530AC8" w:rsidRPr="008138DA">
        <w:rPr>
          <w:sz w:val="20"/>
          <w:szCs w:val="20"/>
        </w:rPr>
        <w:t>,</w:t>
      </w:r>
    </w:p>
    <w:p w:rsidR="00B078F8" w:rsidRPr="008138DA" w:rsidRDefault="00B078F8" w:rsidP="006E6C75">
      <w:pPr>
        <w:numPr>
          <w:ilvl w:val="0"/>
          <w:numId w:val="4"/>
        </w:numPr>
        <w:suppressAutoHyphens w:val="0"/>
        <w:autoSpaceDE w:val="0"/>
        <w:autoSpaceDN w:val="0"/>
        <w:adjustRightInd w:val="0"/>
        <w:spacing w:line="360" w:lineRule="auto"/>
        <w:ind w:hanging="644"/>
        <w:jc w:val="both"/>
        <w:rPr>
          <w:sz w:val="20"/>
          <w:szCs w:val="20"/>
          <w:lang w:eastAsia="pl-PL"/>
        </w:rPr>
      </w:pPr>
      <w:r w:rsidRPr="008F6156">
        <w:rPr>
          <w:sz w:val="20"/>
          <w:szCs w:val="20"/>
          <w:lang w:eastAsia="pl-PL"/>
        </w:rPr>
        <w:t>W</w:t>
      </w:r>
      <w:r w:rsidR="00F617AC">
        <w:rPr>
          <w:sz w:val="20"/>
          <w:szCs w:val="20"/>
          <w:lang w:eastAsia="pl-PL"/>
        </w:rPr>
        <w:t xml:space="preserve"> </w:t>
      </w:r>
      <w:r w:rsidRPr="008138DA">
        <w:rPr>
          <w:sz w:val="20"/>
          <w:szCs w:val="20"/>
          <w:lang w:eastAsia="pl-PL"/>
        </w:rPr>
        <w:t>okresie ostatnich 12 miesięcy nie wykonywałam/</w:t>
      </w:r>
      <w:proofErr w:type="spellStart"/>
      <w:r w:rsidR="00EA3665" w:rsidRPr="008138DA">
        <w:rPr>
          <w:sz w:val="20"/>
          <w:szCs w:val="20"/>
          <w:lang w:eastAsia="pl-PL"/>
        </w:rPr>
        <w:t>em</w:t>
      </w:r>
      <w:proofErr w:type="spellEnd"/>
      <w:r w:rsidRPr="008138DA">
        <w:rPr>
          <w:sz w:val="20"/>
          <w:szCs w:val="20"/>
          <w:lang w:eastAsia="pl-PL"/>
        </w:rPr>
        <w:t xml:space="preserve"> działalności gospodarczej</w:t>
      </w:r>
      <w:r w:rsidR="00427771" w:rsidRPr="008138DA">
        <w:rPr>
          <w:sz w:val="20"/>
          <w:szCs w:val="20"/>
          <w:lang w:eastAsia="pl-PL"/>
        </w:rPr>
        <w:t xml:space="preserve">                                                                                                                                                                                                                                                                                                                                                                                                                                                                                                                                         </w:t>
      </w:r>
      <w:r w:rsidRPr="008138DA">
        <w:rPr>
          <w:sz w:val="20"/>
          <w:szCs w:val="20"/>
          <w:lang w:eastAsia="pl-PL"/>
        </w:rPr>
        <w:t xml:space="preserve"> na terytorium Rzeczypospolitej Polskiej i nie pozosta</w:t>
      </w:r>
      <w:r w:rsidR="00EA3665" w:rsidRPr="008138DA">
        <w:rPr>
          <w:sz w:val="20"/>
          <w:szCs w:val="20"/>
          <w:lang w:eastAsia="pl-PL"/>
        </w:rPr>
        <w:t>ję</w:t>
      </w:r>
      <w:r w:rsidRPr="008138DA">
        <w:rPr>
          <w:sz w:val="20"/>
          <w:szCs w:val="20"/>
          <w:lang w:eastAsia="pl-PL"/>
        </w:rPr>
        <w:t xml:space="preserve"> w okresie zawieszenia wykonywania działalności gospodarczej, </w:t>
      </w:r>
    </w:p>
    <w:p w:rsidR="00B078F8" w:rsidRPr="008138DA" w:rsidRDefault="00276356" w:rsidP="006E6C75">
      <w:pPr>
        <w:numPr>
          <w:ilvl w:val="0"/>
          <w:numId w:val="4"/>
        </w:numPr>
        <w:suppressAutoHyphens w:val="0"/>
        <w:autoSpaceDE w:val="0"/>
        <w:autoSpaceDN w:val="0"/>
        <w:adjustRightInd w:val="0"/>
        <w:spacing w:line="360" w:lineRule="auto"/>
        <w:ind w:hanging="644"/>
        <w:jc w:val="both"/>
        <w:rPr>
          <w:sz w:val="20"/>
          <w:szCs w:val="20"/>
          <w:lang w:eastAsia="pl-PL"/>
        </w:rPr>
      </w:pPr>
      <w:r w:rsidRPr="008F6156">
        <w:rPr>
          <w:sz w:val="20"/>
          <w:szCs w:val="20"/>
          <w:lang w:eastAsia="pl-PL"/>
        </w:rPr>
        <w:t>N</w:t>
      </w:r>
      <w:r w:rsidR="00B078F8" w:rsidRPr="008138DA">
        <w:rPr>
          <w:sz w:val="20"/>
          <w:szCs w:val="20"/>
          <w:lang w:eastAsia="pl-PL"/>
        </w:rPr>
        <w:t>ie wykonuję  za granicą działalności gospodarczej i nie pozostaję w okresie zawieszenia wykonywania</w:t>
      </w:r>
      <w:r w:rsidR="00ED5AC4">
        <w:rPr>
          <w:sz w:val="20"/>
          <w:szCs w:val="20"/>
          <w:lang w:eastAsia="pl-PL"/>
        </w:rPr>
        <w:t xml:space="preserve">                      </w:t>
      </w:r>
      <w:r w:rsidR="00B078F8" w:rsidRPr="008138DA">
        <w:rPr>
          <w:sz w:val="20"/>
          <w:szCs w:val="20"/>
          <w:lang w:eastAsia="pl-PL"/>
        </w:rPr>
        <w:t xml:space="preserve"> tej działalności gospodarczej, </w:t>
      </w:r>
    </w:p>
    <w:p w:rsidR="00901771" w:rsidRDefault="00901771" w:rsidP="006E6C75">
      <w:pPr>
        <w:pStyle w:val="LO-Normal"/>
        <w:numPr>
          <w:ilvl w:val="0"/>
          <w:numId w:val="4"/>
        </w:numPr>
        <w:spacing w:line="360" w:lineRule="auto"/>
        <w:ind w:hanging="644"/>
        <w:jc w:val="both"/>
        <w:rPr>
          <w:lang w:eastAsia="pl-PL"/>
        </w:rPr>
      </w:pPr>
      <w:r w:rsidRPr="008F6156">
        <w:rPr>
          <w:lang w:eastAsia="pl-PL"/>
        </w:rPr>
        <w:t>W</w:t>
      </w:r>
      <w:r w:rsidRPr="00901771">
        <w:rPr>
          <w:lang w:eastAsia="pl-PL"/>
        </w:rPr>
        <w:t xml:space="preserve"> okresie ostatnich 2 lat nie byłam/</w:t>
      </w:r>
      <w:proofErr w:type="spellStart"/>
      <w:r w:rsidRPr="00901771">
        <w:rPr>
          <w:lang w:eastAsia="pl-PL"/>
        </w:rPr>
        <w:t>em</w:t>
      </w:r>
      <w:proofErr w:type="spellEnd"/>
      <w:r w:rsidRPr="00901771">
        <w:rPr>
          <w:lang w:eastAsia="pl-PL"/>
        </w:rPr>
        <w:t xml:space="preserve"> </w:t>
      </w:r>
      <w:r w:rsidRPr="00DB653D">
        <w:rPr>
          <w:lang w:eastAsia="pl-PL"/>
        </w:rPr>
        <w:t>skazany</w:t>
      </w:r>
      <w:r w:rsidRPr="00901771">
        <w:rPr>
          <w:lang w:eastAsia="pl-PL"/>
        </w:rPr>
        <w:t xml:space="preserve"> prawomocnym wyrokiem</w:t>
      </w:r>
      <w:r>
        <w:rPr>
          <w:lang w:eastAsia="pl-PL"/>
        </w:rPr>
        <w:t xml:space="preserve"> </w:t>
      </w:r>
      <w:r w:rsidR="00DB653D">
        <w:rPr>
          <w:lang w:eastAsia="pl-PL"/>
        </w:rPr>
        <w:t xml:space="preserve"> za </w:t>
      </w:r>
      <w:r w:rsidRPr="00901771">
        <w:rPr>
          <w:lang w:eastAsia="pl-PL"/>
        </w:rPr>
        <w:t>przestępstwo składania fałszywych zeznań lub oświadczeń, przestępstwo przeciwko wiarygodności dokumentów lub przeciwko obrotowi gospodarczemu i interesom majątkowym w obrocie cywilnoprawnym</w:t>
      </w:r>
      <w:r>
        <w:rPr>
          <w:lang w:eastAsia="pl-PL"/>
        </w:rPr>
        <w:t xml:space="preserve">   </w:t>
      </w:r>
      <w:r w:rsidRPr="00901771">
        <w:rPr>
          <w:lang w:eastAsia="pl-PL"/>
        </w:rPr>
        <w:t xml:space="preserve"> na podstawie ustawy  z dnia  6 czerwca 1997r. – Kodeks karny </w:t>
      </w:r>
      <w:r w:rsidR="00A96DB5">
        <w:rPr>
          <w:lang w:eastAsia="pl-PL"/>
        </w:rPr>
        <w:t>,</w:t>
      </w:r>
      <w:r w:rsidRPr="00901771">
        <w:rPr>
          <w:lang w:eastAsia="pl-PL"/>
        </w:rPr>
        <w:t>za przestępstwo skarbowe  na  podstawie ustawy z dnia 10 września 1999r. – Kodeks karny skarbowy lub za  odpowiedni   czyn zabroniony określony w przepisach prawa obcego,</w:t>
      </w:r>
    </w:p>
    <w:p w:rsidR="0001232E" w:rsidRPr="005E7C65" w:rsidRDefault="00CB74D1" w:rsidP="00A96DB5">
      <w:pPr>
        <w:pStyle w:val="LO-Normal"/>
        <w:shd w:val="clear" w:color="auto" w:fill="FFFFFF" w:themeFill="background1"/>
        <w:spacing w:line="360" w:lineRule="auto"/>
        <w:jc w:val="both"/>
        <w:rPr>
          <w:rFonts w:eastAsia="Times New Roman"/>
          <w:lang w:eastAsia="pl-PL"/>
        </w:rPr>
      </w:pPr>
      <w:r w:rsidRPr="00F617AC">
        <w:t>6</w:t>
      </w:r>
      <w:r w:rsidR="00427771" w:rsidRPr="008F6156">
        <w:t>.</w:t>
      </w:r>
      <w:r w:rsidR="00427771" w:rsidRPr="008F6156">
        <w:rPr>
          <w:b/>
        </w:rPr>
        <w:t xml:space="preserve">  </w:t>
      </w:r>
      <w:r w:rsidR="00276356" w:rsidRPr="008F6156">
        <w:rPr>
          <w:b/>
          <w:color w:val="0070C0"/>
        </w:rPr>
        <w:t xml:space="preserve"> </w:t>
      </w:r>
      <w:r w:rsidR="006E6C75">
        <w:rPr>
          <w:b/>
          <w:color w:val="0070C0"/>
        </w:rPr>
        <w:t xml:space="preserve">    </w:t>
      </w:r>
      <w:r w:rsidR="002A639A" w:rsidRPr="008F6156">
        <w:rPr>
          <w:b/>
          <w:color w:val="0070C0"/>
        </w:rPr>
        <w:t xml:space="preserve">   </w:t>
      </w:r>
      <w:r w:rsidR="00276356" w:rsidRPr="008F6156">
        <w:t>N</w:t>
      </w:r>
      <w:r w:rsidR="00276356" w:rsidRPr="00F617AC">
        <w:t>ie złożyłam/</w:t>
      </w:r>
      <w:proofErr w:type="spellStart"/>
      <w:r w:rsidR="00276356" w:rsidRPr="00F617AC">
        <w:t>em</w:t>
      </w:r>
      <w:proofErr w:type="spellEnd"/>
      <w:r w:rsidR="00B078F8" w:rsidRPr="00F617AC">
        <w:t xml:space="preserve"> </w:t>
      </w:r>
      <w:r w:rsidR="00B078F8" w:rsidRPr="00F617AC">
        <w:rPr>
          <w:rFonts w:eastAsia="Times New Roman"/>
          <w:lang w:eastAsia="pl-PL"/>
        </w:rPr>
        <w:t>do innego starosty wniosku o dofinansowanie podjęcia działalności gospodarczej lub</w:t>
      </w:r>
      <w:r w:rsidR="0001232E">
        <w:rPr>
          <w:rFonts w:eastAsia="Times New Roman"/>
          <w:lang w:eastAsia="pl-PL"/>
        </w:rPr>
        <w:t xml:space="preserve"> </w:t>
      </w:r>
      <w:r w:rsidR="00B078F8" w:rsidRPr="00F617AC">
        <w:rPr>
          <w:rFonts w:eastAsia="Times New Roman"/>
          <w:lang w:eastAsia="pl-PL"/>
        </w:rPr>
        <w:t xml:space="preserve">wniosku </w:t>
      </w:r>
      <w:r w:rsidR="0001232E">
        <w:rPr>
          <w:rFonts w:eastAsia="Times New Roman"/>
          <w:lang w:eastAsia="pl-PL"/>
        </w:rPr>
        <w:br/>
        <w:t xml:space="preserve">             </w:t>
      </w:r>
      <w:r w:rsidR="00B078F8" w:rsidRPr="00F617AC">
        <w:rPr>
          <w:rFonts w:eastAsia="Times New Roman"/>
          <w:lang w:eastAsia="pl-PL"/>
        </w:rPr>
        <w:t>o środki na założenie</w:t>
      </w:r>
      <w:r w:rsidR="0001232E">
        <w:rPr>
          <w:rFonts w:eastAsia="Times New Roman"/>
          <w:color w:val="FF0000"/>
          <w:lang w:eastAsia="pl-PL"/>
        </w:rPr>
        <w:t xml:space="preserve"> </w:t>
      </w:r>
      <w:r w:rsidR="0001232E" w:rsidRPr="00A96DB5">
        <w:rPr>
          <w:rFonts w:eastAsia="Times New Roman"/>
          <w:shd w:val="clear" w:color="auto" w:fill="FFFFFF" w:themeFill="background1"/>
          <w:lang w:eastAsia="pl-PL"/>
        </w:rPr>
        <w:t>spółdzielni socjalnej</w:t>
      </w:r>
      <w:r w:rsidR="00B078F8" w:rsidRPr="00F617AC">
        <w:rPr>
          <w:rFonts w:eastAsia="Times New Roman"/>
          <w:lang w:eastAsia="pl-PL"/>
        </w:rPr>
        <w:t xml:space="preserve"> lub przystąpienie do spółdzielni socjalnej,</w:t>
      </w:r>
      <w:r w:rsidR="0001232E">
        <w:rPr>
          <w:rFonts w:eastAsia="Times New Roman"/>
          <w:lang w:eastAsia="pl-PL"/>
        </w:rPr>
        <w:t xml:space="preserve"> </w:t>
      </w:r>
      <w:r w:rsidR="0001232E" w:rsidRPr="00A96DB5">
        <w:rPr>
          <w:rFonts w:eastAsia="Times New Roman"/>
          <w:shd w:val="clear" w:color="auto" w:fill="FFFFFF" w:themeFill="background1"/>
          <w:lang w:eastAsia="pl-PL"/>
        </w:rPr>
        <w:t>za niezłożenie uznaje się</w:t>
      </w:r>
      <w:r w:rsidR="0001232E" w:rsidRPr="005E7C65">
        <w:rPr>
          <w:rFonts w:eastAsia="Times New Roman"/>
          <w:lang w:eastAsia="pl-PL"/>
        </w:rPr>
        <w:t xml:space="preserve">     </w:t>
      </w:r>
    </w:p>
    <w:p w:rsidR="00DB653D" w:rsidRPr="005E7C65" w:rsidRDefault="0001232E" w:rsidP="00A96DB5">
      <w:pPr>
        <w:pStyle w:val="LO-Normal"/>
        <w:shd w:val="clear" w:color="auto" w:fill="FFFFFF" w:themeFill="background1"/>
        <w:spacing w:line="360" w:lineRule="auto"/>
        <w:jc w:val="both"/>
        <w:rPr>
          <w:rFonts w:eastAsia="Times New Roman"/>
          <w:lang w:eastAsia="pl-PL"/>
        </w:rPr>
      </w:pPr>
      <w:r w:rsidRPr="005E7C65">
        <w:rPr>
          <w:rFonts w:eastAsia="Times New Roman"/>
          <w:lang w:eastAsia="pl-PL"/>
        </w:rPr>
        <w:t xml:space="preserve">             również przypadek, gdy wniosek w powyższym zakresie został złożony, rozpoznany, a umowa nie została</w:t>
      </w:r>
      <w:r w:rsidR="00DB653D" w:rsidRPr="005E7C65">
        <w:rPr>
          <w:rFonts w:eastAsia="Times New Roman"/>
          <w:lang w:eastAsia="pl-PL"/>
        </w:rPr>
        <w:t xml:space="preserve">                               </w:t>
      </w:r>
      <w:r w:rsidRPr="005E7C65">
        <w:rPr>
          <w:rFonts w:eastAsia="Times New Roman"/>
          <w:lang w:eastAsia="pl-PL"/>
        </w:rPr>
        <w:t xml:space="preserve"> </w:t>
      </w:r>
      <w:r w:rsidR="00DB653D" w:rsidRPr="005E7C65">
        <w:rPr>
          <w:rFonts w:eastAsia="Times New Roman"/>
          <w:lang w:eastAsia="pl-PL"/>
        </w:rPr>
        <w:t xml:space="preserve"> </w:t>
      </w:r>
    </w:p>
    <w:p w:rsidR="00B078F8" w:rsidRPr="005E7C65" w:rsidRDefault="00DB653D" w:rsidP="00A96DB5">
      <w:pPr>
        <w:pStyle w:val="LO-Normal"/>
        <w:shd w:val="clear" w:color="auto" w:fill="FFFFFF" w:themeFill="background1"/>
        <w:tabs>
          <w:tab w:val="right" w:pos="9781"/>
        </w:tabs>
        <w:spacing w:line="360" w:lineRule="auto"/>
        <w:jc w:val="both"/>
      </w:pPr>
      <w:r w:rsidRPr="005E7C65">
        <w:rPr>
          <w:rFonts w:eastAsia="Times New Roman"/>
          <w:lang w:eastAsia="pl-PL"/>
        </w:rPr>
        <w:t xml:space="preserve">             </w:t>
      </w:r>
      <w:r w:rsidR="0001232E" w:rsidRPr="005E7C65">
        <w:rPr>
          <w:rFonts w:eastAsia="Times New Roman"/>
          <w:lang w:eastAsia="pl-PL"/>
        </w:rPr>
        <w:t>i nie zostanie zawarta,</w:t>
      </w:r>
      <w:r w:rsidR="00A96DB5">
        <w:rPr>
          <w:rFonts w:eastAsia="Times New Roman"/>
          <w:lang w:eastAsia="pl-PL"/>
        </w:rPr>
        <w:tab/>
      </w:r>
    </w:p>
    <w:p w:rsidR="007F1418" w:rsidRDefault="006E6C75" w:rsidP="00484147">
      <w:pPr>
        <w:pStyle w:val="LO-Normal"/>
        <w:spacing w:line="360" w:lineRule="auto"/>
        <w:jc w:val="both"/>
      </w:pPr>
      <w:r>
        <w:t>7</w:t>
      </w:r>
      <w:r w:rsidR="00484147">
        <w:t xml:space="preserve">. </w:t>
      </w:r>
      <w:r w:rsidR="00CB74D1">
        <w:t xml:space="preserve"> </w:t>
      </w:r>
      <w:r w:rsidR="0001232E">
        <w:t xml:space="preserve"> </w:t>
      </w:r>
      <w:r w:rsidR="002A639A">
        <w:t xml:space="preserve">  </w:t>
      </w:r>
      <w:r>
        <w:t xml:space="preserve">    </w:t>
      </w:r>
      <w:r w:rsidR="00E156E4">
        <w:t xml:space="preserve"> </w:t>
      </w:r>
      <w:r>
        <w:t xml:space="preserve"> </w:t>
      </w:r>
      <w:r w:rsidR="007613C0" w:rsidRPr="00CD3A04">
        <w:t xml:space="preserve">W okresie poprzedzającym złożenie wniosku </w:t>
      </w:r>
      <w:r w:rsidR="007613C0" w:rsidRPr="00CF6FAA">
        <w:rPr>
          <w:b/>
        </w:rPr>
        <w:t>uzyskałam/</w:t>
      </w:r>
      <w:proofErr w:type="spellStart"/>
      <w:r w:rsidR="007613C0" w:rsidRPr="00CF6FAA">
        <w:rPr>
          <w:b/>
        </w:rPr>
        <w:t>em</w:t>
      </w:r>
      <w:proofErr w:type="spellEnd"/>
      <w:r w:rsidR="007613C0" w:rsidRPr="00CD3A04">
        <w:t xml:space="preserve"> - </w:t>
      </w:r>
      <w:r w:rsidR="007613C0" w:rsidRPr="00CD3A04">
        <w:rPr>
          <w:b/>
        </w:rPr>
        <w:t>nie uzyskałem/</w:t>
      </w:r>
      <w:proofErr w:type="spellStart"/>
      <w:r w:rsidR="007613C0" w:rsidRPr="00CD3A04">
        <w:rPr>
          <w:b/>
        </w:rPr>
        <w:t>am</w:t>
      </w:r>
      <w:proofErr w:type="spellEnd"/>
      <w:r w:rsidR="007613C0" w:rsidRPr="00CD3A04">
        <w:rPr>
          <w:b/>
        </w:rPr>
        <w:t>*</w:t>
      </w:r>
      <w:r w:rsidR="007613C0" w:rsidRPr="00CD3A04">
        <w:t xml:space="preserve"> inną pomoc niż </w:t>
      </w:r>
      <w:r w:rsidR="007613C0">
        <w:t xml:space="preserve"> </w:t>
      </w:r>
      <w:r w:rsidR="007613C0" w:rsidRPr="00CD3A04">
        <w:t xml:space="preserve">pomoc de </w:t>
      </w:r>
    </w:p>
    <w:p w:rsidR="007613C0" w:rsidRPr="00CD3A04" w:rsidRDefault="007F1418" w:rsidP="007F1418">
      <w:pPr>
        <w:pStyle w:val="LO-Normal"/>
        <w:spacing w:line="360" w:lineRule="auto"/>
        <w:ind w:left="720"/>
        <w:jc w:val="both"/>
      </w:pPr>
      <w:r>
        <w:t xml:space="preserve"> </w:t>
      </w:r>
      <w:proofErr w:type="spellStart"/>
      <w:r w:rsidR="007613C0" w:rsidRPr="00CD3A04">
        <w:t>minimis</w:t>
      </w:r>
      <w:proofErr w:type="spellEnd"/>
      <w:r w:rsidR="007613C0" w:rsidRPr="00CD3A04">
        <w:t xml:space="preserve"> (w przypadku uzyskania pomocy należy złożyć oświadczenie, czy dana pomoc </w:t>
      </w:r>
      <w:r w:rsidR="007613C0">
        <w:t xml:space="preserve"> </w:t>
      </w:r>
      <w:r w:rsidR="007613C0" w:rsidRPr="00CF6FAA">
        <w:rPr>
          <w:b/>
        </w:rPr>
        <w:t>kumuluje</w:t>
      </w:r>
      <w:r w:rsidR="007613C0" w:rsidRPr="00CF6FAA">
        <w:t xml:space="preserve"> </w:t>
      </w:r>
      <w:r w:rsidRPr="00CF6FAA">
        <w:t xml:space="preserve">  </w:t>
      </w:r>
      <w:r>
        <w:t xml:space="preserve">                          </w:t>
      </w:r>
      <w:r w:rsidR="007613C0" w:rsidRPr="00CD3A04">
        <w:t>-</w:t>
      </w:r>
      <w:r>
        <w:t xml:space="preserve">  </w:t>
      </w:r>
      <w:r w:rsidR="007613C0" w:rsidRPr="00CD3A04">
        <w:rPr>
          <w:b/>
        </w:rPr>
        <w:t>nie kumuluje*</w:t>
      </w:r>
      <w:r w:rsidR="00073A65">
        <w:t xml:space="preserve"> się z wnioskowaną</w:t>
      </w:r>
      <w:r w:rsidR="007613C0" w:rsidRPr="00CD3A04">
        <w:t xml:space="preserve"> pomocą),</w:t>
      </w:r>
    </w:p>
    <w:p w:rsidR="00B078F8" w:rsidRPr="00F617AC" w:rsidRDefault="00B078F8" w:rsidP="006E6C75">
      <w:pPr>
        <w:pStyle w:val="LO-Normal"/>
        <w:numPr>
          <w:ilvl w:val="0"/>
          <w:numId w:val="25"/>
        </w:numPr>
        <w:spacing w:line="360" w:lineRule="auto"/>
        <w:ind w:hanging="720"/>
        <w:jc w:val="both"/>
        <w:rPr>
          <w:lang w:eastAsia="pl-PL"/>
        </w:rPr>
      </w:pPr>
      <w:r w:rsidRPr="008F6156">
        <w:rPr>
          <w:lang w:eastAsia="pl-PL"/>
        </w:rPr>
        <w:t>W</w:t>
      </w:r>
      <w:r w:rsidRPr="00F617AC">
        <w:rPr>
          <w:lang w:eastAsia="pl-PL"/>
        </w:rPr>
        <w:t xml:space="preserve"> okresie ostatnich 12 miesięcy </w:t>
      </w:r>
      <w:r w:rsidRPr="00F617AC">
        <w:t>nie przerwałam/</w:t>
      </w:r>
      <w:proofErr w:type="spellStart"/>
      <w:r w:rsidRPr="00F617AC">
        <w:t>em</w:t>
      </w:r>
      <w:proofErr w:type="spellEnd"/>
      <w:r w:rsidRPr="00F617AC">
        <w:t xml:space="preserve"> </w:t>
      </w:r>
      <w:r w:rsidRPr="00F617AC">
        <w:rPr>
          <w:lang w:eastAsia="pl-PL"/>
        </w:rPr>
        <w:t xml:space="preserve">z własnej winy realizacji formy pomocy określonej </w:t>
      </w:r>
      <w:r w:rsidR="00276356" w:rsidRPr="00F617AC">
        <w:rPr>
          <w:lang w:eastAsia="pl-PL"/>
        </w:rPr>
        <w:br/>
      </w:r>
      <w:r w:rsidRPr="00F617AC">
        <w:rPr>
          <w:lang w:eastAsia="pl-PL"/>
        </w:rPr>
        <w:t>w ustawie,</w:t>
      </w:r>
    </w:p>
    <w:p w:rsidR="00F617AC" w:rsidRDefault="00F617AC" w:rsidP="006E6C75">
      <w:pPr>
        <w:pStyle w:val="LO-Normal"/>
        <w:numPr>
          <w:ilvl w:val="0"/>
          <w:numId w:val="25"/>
        </w:numPr>
        <w:spacing w:line="360" w:lineRule="auto"/>
        <w:ind w:hanging="720"/>
        <w:jc w:val="both"/>
        <w:rPr>
          <w:bCs/>
        </w:rPr>
      </w:pPr>
      <w:r w:rsidRPr="002724C6">
        <w:t>J</w:t>
      </w:r>
      <w:r w:rsidR="00885AB3" w:rsidRPr="002724C6">
        <w:rPr>
          <w:bCs/>
          <w:lang w:eastAsia="ar-SA"/>
        </w:rPr>
        <w:t>a</w:t>
      </w:r>
      <w:r w:rsidR="00885AB3" w:rsidRPr="00F617AC">
        <w:rPr>
          <w:bCs/>
          <w:lang w:eastAsia="ar-SA"/>
        </w:rPr>
        <w:t>ko osoba</w:t>
      </w:r>
      <w:r w:rsidR="00885AB3" w:rsidRPr="00F617AC">
        <w:rPr>
          <w:bCs/>
        </w:rPr>
        <w:t xml:space="preserve">, która otrzymała dofinansowanie podjęcia działalności gospodarczej, jeżeli nabędę prawo </w:t>
      </w:r>
      <w:r w:rsidR="003A0D59" w:rsidRPr="00F617AC">
        <w:rPr>
          <w:bCs/>
        </w:rPr>
        <w:t xml:space="preserve">                      </w:t>
      </w:r>
    </w:p>
    <w:p w:rsidR="00885AB3" w:rsidRPr="00A96DB5" w:rsidRDefault="00AB2D22" w:rsidP="00A96DB5">
      <w:pPr>
        <w:pStyle w:val="LO-Normal"/>
        <w:shd w:val="clear" w:color="auto" w:fill="FFFFFF" w:themeFill="background1"/>
        <w:spacing w:line="360" w:lineRule="auto"/>
        <w:ind w:left="720"/>
        <w:jc w:val="both"/>
        <w:rPr>
          <w:bCs/>
        </w:rPr>
      </w:pPr>
      <w:r w:rsidRPr="00F617AC">
        <w:rPr>
          <w:bCs/>
        </w:rPr>
        <w:t>d</w:t>
      </w:r>
      <w:r w:rsidR="00885AB3" w:rsidRPr="00F617AC">
        <w:rPr>
          <w:bCs/>
        </w:rPr>
        <w:t xml:space="preserve">o obniżenia kwoty podatku od towarów i usług należnego o kwotę podatku naliczonego to </w:t>
      </w:r>
      <w:r w:rsidR="006F6776" w:rsidRPr="00F617AC">
        <w:rPr>
          <w:bCs/>
        </w:rPr>
        <w:t>z</w:t>
      </w:r>
      <w:r w:rsidR="00885AB3" w:rsidRPr="00F617AC">
        <w:rPr>
          <w:bCs/>
        </w:rPr>
        <w:t xml:space="preserve">obowiązuję się </w:t>
      </w:r>
      <w:r w:rsidR="003A0D59" w:rsidRPr="00F617AC">
        <w:rPr>
          <w:bCs/>
        </w:rPr>
        <w:t xml:space="preserve">          </w:t>
      </w:r>
      <w:r w:rsidR="00885AB3" w:rsidRPr="00F617AC">
        <w:rPr>
          <w:bCs/>
        </w:rPr>
        <w:t xml:space="preserve">do zwrotu równowartości podatku od towarów i usług zakupionych w ramach umowy w terminie  nie dłuższym niż 90 dni od dnia złożenia pierwszej deklaracji podatkowej dotyczącej podatku od towarów i usług, w której kwota tego podatku mogła być wykazana do odliczenia. Zostałem poinformowany, że zwrot równowartości </w:t>
      </w:r>
      <w:r w:rsidR="00885AB3" w:rsidRPr="00A96DB5">
        <w:rPr>
          <w:bCs/>
        </w:rPr>
        <w:t>podatku od towarów i usług po tym terminie powoduje konieczność zapłaty o</w:t>
      </w:r>
      <w:r w:rsidR="005F7EFC" w:rsidRPr="00A96DB5">
        <w:rPr>
          <w:bCs/>
        </w:rPr>
        <w:t>dsetek ustawowych za opóźnienie,</w:t>
      </w:r>
      <w:r w:rsidR="00885AB3" w:rsidRPr="00A96DB5">
        <w:rPr>
          <w:bCs/>
        </w:rPr>
        <w:t xml:space="preserve"> </w:t>
      </w:r>
    </w:p>
    <w:p w:rsidR="006E6C75" w:rsidRPr="00A96DB5" w:rsidRDefault="006E6C75" w:rsidP="00A96DB5">
      <w:pPr>
        <w:pStyle w:val="Akapitzlist"/>
        <w:numPr>
          <w:ilvl w:val="0"/>
          <w:numId w:val="25"/>
        </w:numPr>
        <w:shd w:val="clear" w:color="auto" w:fill="FFFFFF" w:themeFill="background1"/>
        <w:tabs>
          <w:tab w:val="left" w:pos="344"/>
        </w:tabs>
        <w:spacing w:line="360" w:lineRule="auto"/>
        <w:ind w:right="137" w:hanging="720"/>
        <w:jc w:val="both"/>
        <w:rPr>
          <w:sz w:val="20"/>
          <w:szCs w:val="20"/>
          <w:shd w:val="clear" w:color="auto" w:fill="FFFF00"/>
        </w:rPr>
      </w:pPr>
      <w:r w:rsidRPr="00A96DB5">
        <w:rPr>
          <w:sz w:val="20"/>
          <w:szCs w:val="20"/>
          <w:shd w:val="clear" w:color="auto" w:fill="FFFFFF" w:themeFill="background1"/>
        </w:rPr>
        <w:t xml:space="preserve">        Jeżeli</w:t>
      </w:r>
      <w:r w:rsidR="00E156E4" w:rsidRPr="00A96DB5">
        <w:rPr>
          <w:sz w:val="20"/>
          <w:szCs w:val="20"/>
          <w:shd w:val="clear" w:color="auto" w:fill="FFFFFF" w:themeFill="background1"/>
        </w:rPr>
        <w:t xml:space="preserve"> wnioskodawcy </w:t>
      </w:r>
      <w:r w:rsidRPr="00A96DB5">
        <w:rPr>
          <w:sz w:val="20"/>
          <w:szCs w:val="20"/>
          <w:shd w:val="clear" w:color="auto" w:fill="FFFFFF" w:themeFill="background1"/>
        </w:rPr>
        <w:t xml:space="preserve"> nie będzie przysługiwało </w:t>
      </w:r>
      <w:r w:rsidR="00E156E4" w:rsidRPr="00A96DB5">
        <w:rPr>
          <w:sz w:val="20"/>
          <w:szCs w:val="20"/>
          <w:shd w:val="clear" w:color="auto" w:fill="FFFFFF" w:themeFill="background1"/>
        </w:rPr>
        <w:t xml:space="preserve"> </w:t>
      </w:r>
      <w:r w:rsidRPr="00A96DB5">
        <w:rPr>
          <w:sz w:val="20"/>
          <w:szCs w:val="20"/>
          <w:shd w:val="clear" w:color="auto" w:fill="FFFFFF" w:themeFill="background1"/>
        </w:rPr>
        <w:t>prawo do obniżenia kwoty podatku od towarów i usług należnego o kwotę podatku naliczonego do czasu spełnienia warunku wykonywania działalności gospodarczej przez okres co najmniej 12 miesięcy, starosta sprawdza co najmniej raz w roku, czy bezrobotny nie nabył tego prawa, nie dłużej jednak niż przez 5 lat, licząc od końca roku, w którym powstało prawo do obniżenia kwoty podatku należnego. Jeżeli bezrobotny, nabył to prawo, starosta sprawdza, czy dokonał zwrotu równowartości podatku od towarów i usług zakupionych w ramach dofinansowania na wyodrębniony rachunek bankowy powiatowego urzę</w:t>
      </w:r>
      <w:r w:rsidR="00E156E4" w:rsidRPr="00A96DB5">
        <w:rPr>
          <w:sz w:val="20"/>
          <w:szCs w:val="20"/>
          <w:shd w:val="clear" w:color="auto" w:fill="FFFFFF" w:themeFill="background1"/>
        </w:rPr>
        <w:t>du pracy albo samorządu powiatu,</w:t>
      </w:r>
    </w:p>
    <w:p w:rsidR="007613C0" w:rsidRPr="00CD3A04" w:rsidRDefault="00484147" w:rsidP="00E87786">
      <w:pPr>
        <w:pStyle w:val="LO-Normal"/>
        <w:spacing w:line="360" w:lineRule="auto"/>
        <w:jc w:val="both"/>
      </w:pPr>
      <w:r>
        <w:t>1</w:t>
      </w:r>
      <w:r w:rsidR="006E6C75">
        <w:t>1</w:t>
      </w:r>
      <w:r w:rsidR="007613C0" w:rsidRPr="00CD3A04">
        <w:t>.</w:t>
      </w:r>
      <w:r w:rsidR="007613C0">
        <w:rPr>
          <w:b/>
        </w:rPr>
        <w:t xml:space="preserve">   </w:t>
      </w:r>
      <w:r w:rsidR="00E87786">
        <w:rPr>
          <w:b/>
        </w:rPr>
        <w:t xml:space="preserve">      </w:t>
      </w:r>
      <w:r w:rsidR="007613C0" w:rsidRPr="00CD3A04">
        <w:rPr>
          <w:b/>
        </w:rPr>
        <w:t>Zobowiązuj</w:t>
      </w:r>
      <w:r w:rsidR="00276356">
        <w:rPr>
          <w:b/>
        </w:rPr>
        <w:t>ę</w:t>
      </w:r>
      <w:r w:rsidR="007613C0" w:rsidRPr="00CD3A04">
        <w:rPr>
          <w:b/>
        </w:rPr>
        <w:t xml:space="preserve"> się</w:t>
      </w:r>
      <w:r w:rsidR="007613C0" w:rsidRPr="00CD3A04">
        <w:t xml:space="preserve"> do bieżącego przekazywania informacji dotyczącej każdej zmiany wskazanej  we </w:t>
      </w:r>
      <w:r w:rsidR="007613C0">
        <w:rPr>
          <w:b/>
        </w:rPr>
        <w:t xml:space="preserve"> </w:t>
      </w:r>
      <w:r w:rsidR="007613C0" w:rsidRPr="00CD3A04">
        <w:t>wniosku,</w:t>
      </w:r>
    </w:p>
    <w:p w:rsidR="005D348D" w:rsidRDefault="007613C0" w:rsidP="00E87786">
      <w:pPr>
        <w:pStyle w:val="LO-Normal"/>
        <w:spacing w:line="360" w:lineRule="auto"/>
        <w:jc w:val="both"/>
      </w:pPr>
      <w:r w:rsidRPr="00CD3A04">
        <w:t>1</w:t>
      </w:r>
      <w:r w:rsidR="006E6C75">
        <w:t>2</w:t>
      </w:r>
      <w:r w:rsidRPr="00CD3A04">
        <w:t>.</w:t>
      </w:r>
      <w:r w:rsidR="005D348D">
        <w:t xml:space="preserve">   </w:t>
      </w:r>
      <w:r w:rsidR="00E87786">
        <w:t xml:space="preserve">      </w:t>
      </w:r>
      <w:r w:rsidRPr="00CD3A04">
        <w:rPr>
          <w:b/>
        </w:rPr>
        <w:t>Dokonam</w:t>
      </w:r>
      <w:r w:rsidRPr="00CD3A04">
        <w:t xml:space="preserve"> rejestracji działalności gospodarczej wskazanej we wniosku w organie ewidencyjnym </w:t>
      </w:r>
      <w:r w:rsidR="005D348D">
        <w:t xml:space="preserve">                              </w:t>
      </w:r>
    </w:p>
    <w:p w:rsidR="007613C0" w:rsidRDefault="005D348D" w:rsidP="00427771">
      <w:pPr>
        <w:pStyle w:val="LO-Normal"/>
        <w:spacing w:line="360" w:lineRule="auto"/>
        <w:ind w:left="284"/>
        <w:jc w:val="both"/>
      </w:pPr>
      <w:r>
        <w:t xml:space="preserve">        </w:t>
      </w:r>
      <w:r w:rsidR="007613C0" w:rsidRPr="00CD3A04">
        <w:t xml:space="preserve">w </w:t>
      </w:r>
      <w:r w:rsidR="007613C0">
        <w:t xml:space="preserve"> </w:t>
      </w:r>
      <w:r w:rsidR="007613C0" w:rsidRPr="00CD3A04">
        <w:t>uzgodnieniu z tut. Urzędem po pozyskaniu dotacji i podpisaniu umowy wraz z jej zabezpieczeniem,</w:t>
      </w:r>
    </w:p>
    <w:p w:rsidR="00484147" w:rsidRPr="008F6156" w:rsidRDefault="00E156E4" w:rsidP="00484147">
      <w:pPr>
        <w:pStyle w:val="LO-Normal"/>
        <w:spacing w:line="360" w:lineRule="auto"/>
        <w:jc w:val="both"/>
      </w:pPr>
      <w:r>
        <w:t>1</w:t>
      </w:r>
      <w:r w:rsidR="00E87786">
        <w:t>3</w:t>
      </w:r>
      <w:r w:rsidR="00484147" w:rsidRPr="004A065E">
        <w:t xml:space="preserve">.   </w:t>
      </w:r>
      <w:r w:rsidR="00E87786">
        <w:t xml:space="preserve">     </w:t>
      </w:r>
      <w:r>
        <w:t xml:space="preserve"> </w:t>
      </w:r>
      <w:r w:rsidR="00484147" w:rsidRPr="008F6156">
        <w:t xml:space="preserve">Nie podejmę zatrudnienia w okresie pierwszych 12 miesięcy prowadzenia działalności  gospodarczej,                               </w:t>
      </w:r>
    </w:p>
    <w:p w:rsidR="00A76463" w:rsidRPr="008F6156" w:rsidRDefault="00352738" w:rsidP="00D71BB8">
      <w:pPr>
        <w:pStyle w:val="LO-Normal"/>
        <w:spacing w:line="360" w:lineRule="auto"/>
        <w:jc w:val="both"/>
        <w:rPr>
          <w:color w:val="000000"/>
          <w:lang w:eastAsia="ar-SA"/>
        </w:rPr>
      </w:pPr>
      <w:r>
        <w:t>14</w:t>
      </w:r>
      <w:r w:rsidR="00A76463" w:rsidRPr="008F6156">
        <w:t xml:space="preserve">.  </w:t>
      </w:r>
      <w:r>
        <w:t xml:space="preserve">       </w:t>
      </w:r>
      <w:r w:rsidR="00633EAD" w:rsidRPr="008F6156">
        <w:rPr>
          <w:lang w:eastAsia="ar-SA"/>
        </w:rPr>
        <w:t>Z</w:t>
      </w:r>
      <w:r w:rsidR="00633EAD" w:rsidRPr="00A76463">
        <w:rPr>
          <w:color w:val="000000"/>
          <w:lang w:eastAsia="ar-SA"/>
        </w:rPr>
        <w:t xml:space="preserve">obowiązuję się do </w:t>
      </w:r>
      <w:r w:rsidR="00633EAD" w:rsidRPr="00A76463">
        <w:rPr>
          <w:bCs/>
          <w:color w:val="000000"/>
          <w:lang w:eastAsia="ar-SA"/>
        </w:rPr>
        <w:t>wykonywania działalności gospodarczej przez okres co najmniej 12 miesięcy</w:t>
      </w:r>
      <w:r w:rsidR="008F6156">
        <w:rPr>
          <w:bCs/>
          <w:color w:val="000000"/>
          <w:lang w:eastAsia="ar-SA"/>
        </w:rPr>
        <w:t>.</w:t>
      </w:r>
      <w:r w:rsidR="00633EAD" w:rsidRPr="00A76463">
        <w:rPr>
          <w:color w:val="000000"/>
          <w:lang w:eastAsia="ar-SA"/>
        </w:rPr>
        <w:t xml:space="preserve"> </w:t>
      </w:r>
      <w:r w:rsidR="00633EAD" w:rsidRPr="008F6156">
        <w:rPr>
          <w:color w:val="000000"/>
          <w:lang w:eastAsia="ar-SA"/>
        </w:rPr>
        <w:t xml:space="preserve">oraz </w:t>
      </w:r>
    </w:p>
    <w:p w:rsidR="008F6156" w:rsidRDefault="00A76463" w:rsidP="00A76463">
      <w:pPr>
        <w:pStyle w:val="LO-Normal"/>
        <w:spacing w:line="360" w:lineRule="auto"/>
        <w:ind w:left="284"/>
        <w:jc w:val="both"/>
        <w:rPr>
          <w:strike/>
          <w:color w:val="000000"/>
          <w:lang w:eastAsia="ar-SA"/>
        </w:rPr>
      </w:pPr>
      <w:r w:rsidRPr="008F6156">
        <w:rPr>
          <w:color w:val="000000"/>
        </w:rPr>
        <w:t xml:space="preserve">        </w:t>
      </w:r>
      <w:r w:rsidR="00633EAD" w:rsidRPr="008F6156">
        <w:rPr>
          <w:color w:val="000000"/>
          <w:lang w:eastAsia="ar-SA"/>
        </w:rPr>
        <w:t>niezawieszania jej wykonywania łącznie na okres dłuższy niż 6 miesięcy.</w:t>
      </w:r>
    </w:p>
    <w:p w:rsidR="00876B9E" w:rsidRDefault="00352738" w:rsidP="00876B9E">
      <w:pPr>
        <w:pStyle w:val="LO-Normal"/>
        <w:spacing w:line="360" w:lineRule="auto"/>
        <w:jc w:val="both"/>
      </w:pPr>
      <w:r>
        <w:rPr>
          <w:color w:val="000000"/>
          <w:lang w:eastAsia="ar-SA"/>
        </w:rPr>
        <w:lastRenderedPageBreak/>
        <w:t>15</w:t>
      </w:r>
      <w:r w:rsidR="00876B9E">
        <w:rPr>
          <w:color w:val="000000"/>
          <w:lang w:eastAsia="ar-SA"/>
        </w:rPr>
        <w:t xml:space="preserve">.   </w:t>
      </w:r>
      <w:r>
        <w:rPr>
          <w:color w:val="000000"/>
          <w:lang w:eastAsia="ar-SA"/>
        </w:rPr>
        <w:t xml:space="preserve">     </w:t>
      </w:r>
      <w:r w:rsidR="00633EAD" w:rsidRPr="008F6156">
        <w:rPr>
          <w:lang w:eastAsia="ar-SA"/>
        </w:rPr>
        <w:t>Do okresu wykonywania działalności</w:t>
      </w:r>
      <w:r w:rsidR="008F6156">
        <w:rPr>
          <w:lang w:eastAsia="ar-SA"/>
        </w:rPr>
        <w:t xml:space="preserve">  </w:t>
      </w:r>
      <w:r w:rsidR="00633EAD" w:rsidRPr="008F6156">
        <w:rPr>
          <w:lang w:eastAsia="ar-SA"/>
        </w:rPr>
        <w:t>gospodarczej nie wlicza się okresu</w:t>
      </w:r>
      <w:r w:rsidR="00633EAD" w:rsidRPr="008F6156">
        <w:t xml:space="preserve"> zawieszenia działalności gospodarczej </w:t>
      </w:r>
      <w:r w:rsidR="00A76463" w:rsidRPr="008F6156">
        <w:t xml:space="preserve">   </w:t>
      </w:r>
    </w:p>
    <w:p w:rsidR="00876B9E" w:rsidRDefault="00876B9E" w:rsidP="00876B9E">
      <w:pPr>
        <w:pStyle w:val="LO-Normal"/>
        <w:spacing w:line="360" w:lineRule="auto"/>
        <w:jc w:val="both"/>
      </w:pPr>
      <w:r>
        <w:t xml:space="preserve">              </w:t>
      </w:r>
      <w:r w:rsidR="00633EAD" w:rsidRPr="008F6156">
        <w:t xml:space="preserve">oraz okresu przekraczającego łącznie 90 dni przerwy w prowadzeniu działalności gospodarczej z powodu </w:t>
      </w:r>
    </w:p>
    <w:p w:rsidR="008F6156" w:rsidRPr="008F6156" w:rsidRDefault="00876B9E" w:rsidP="00876B9E">
      <w:pPr>
        <w:pStyle w:val="LO-Normal"/>
        <w:spacing w:line="360" w:lineRule="auto"/>
        <w:jc w:val="both"/>
      </w:pPr>
      <w:r>
        <w:t xml:space="preserve">              </w:t>
      </w:r>
      <w:r w:rsidR="00633EAD" w:rsidRPr="008F6156">
        <w:t xml:space="preserve">choroby lub korzystania ze </w:t>
      </w:r>
      <w:r w:rsidR="008F6156">
        <w:t xml:space="preserve"> </w:t>
      </w:r>
      <w:r w:rsidR="00633EAD" w:rsidRPr="008F6156">
        <w:t>świadczenia rehabilitacyjnego.</w:t>
      </w:r>
    </w:p>
    <w:p w:rsidR="008F6156" w:rsidRPr="008F6156" w:rsidRDefault="008F6156" w:rsidP="00A76463">
      <w:pPr>
        <w:pStyle w:val="LO-Normal"/>
        <w:spacing w:line="360" w:lineRule="auto"/>
        <w:ind w:left="284"/>
        <w:jc w:val="both"/>
        <w:rPr>
          <w:lang w:eastAsia="ar-SA"/>
        </w:rPr>
      </w:pPr>
      <w:r>
        <w:rPr>
          <w:color w:val="FF0000"/>
          <w:lang w:eastAsia="ar-SA"/>
        </w:rPr>
        <w:t xml:space="preserve">       </w:t>
      </w:r>
      <w:r w:rsidR="00633EAD" w:rsidRPr="00D71BB8">
        <w:rPr>
          <w:color w:val="FF0000"/>
          <w:lang w:eastAsia="ar-SA"/>
        </w:rPr>
        <w:t> </w:t>
      </w:r>
      <w:r w:rsidR="00633EAD" w:rsidRPr="008F6156">
        <w:rPr>
          <w:lang w:eastAsia="ar-SA"/>
        </w:rPr>
        <w:t xml:space="preserve">Do okresu wykonywania działalności gospodarczej, </w:t>
      </w:r>
      <w:r w:rsidR="00A76463" w:rsidRPr="008F6156">
        <w:rPr>
          <w:lang w:eastAsia="ar-SA"/>
        </w:rPr>
        <w:t xml:space="preserve"> </w:t>
      </w:r>
      <w:r w:rsidR="00633EAD" w:rsidRPr="008F6156">
        <w:rPr>
          <w:lang w:eastAsia="ar-SA"/>
        </w:rPr>
        <w:t xml:space="preserve">wlicza się okres prowadzenia przedsiębiorstwa przez </w:t>
      </w:r>
    </w:p>
    <w:p w:rsidR="006E6C75" w:rsidRDefault="008F6156" w:rsidP="00A76463">
      <w:pPr>
        <w:pStyle w:val="LO-Normal"/>
        <w:spacing w:line="360" w:lineRule="auto"/>
        <w:ind w:left="284"/>
        <w:jc w:val="both"/>
        <w:rPr>
          <w:lang w:eastAsia="ar-SA"/>
        </w:rPr>
      </w:pPr>
      <w:r w:rsidRPr="008F6156">
        <w:rPr>
          <w:lang w:eastAsia="ar-SA"/>
        </w:rPr>
        <w:t xml:space="preserve">    </w:t>
      </w:r>
      <w:r>
        <w:rPr>
          <w:lang w:eastAsia="ar-SA"/>
        </w:rPr>
        <w:t xml:space="preserve">   </w:t>
      </w:r>
      <w:r w:rsidRPr="008F6156">
        <w:rPr>
          <w:lang w:eastAsia="ar-SA"/>
        </w:rPr>
        <w:t xml:space="preserve"> </w:t>
      </w:r>
      <w:r w:rsidR="00633EAD" w:rsidRPr="008F6156">
        <w:rPr>
          <w:lang w:eastAsia="ar-SA"/>
        </w:rPr>
        <w:t xml:space="preserve">zarządcę sukcesyjnego lub właściciela przedsiębiorstwa </w:t>
      </w:r>
      <w:r w:rsidR="00A76463" w:rsidRPr="008F6156">
        <w:rPr>
          <w:lang w:eastAsia="ar-SA"/>
        </w:rPr>
        <w:t xml:space="preserve">   </w:t>
      </w:r>
      <w:r w:rsidR="00633EAD" w:rsidRPr="008F6156">
        <w:rPr>
          <w:lang w:eastAsia="ar-SA"/>
        </w:rPr>
        <w:t xml:space="preserve">w spadku, o którym mowa w art. 14 ustawy z dnia </w:t>
      </w:r>
      <w:r w:rsidR="006E6C75">
        <w:rPr>
          <w:lang w:eastAsia="ar-SA"/>
        </w:rPr>
        <w:t xml:space="preserve">                    </w:t>
      </w:r>
    </w:p>
    <w:p w:rsidR="00633EAD" w:rsidRPr="008F6156" w:rsidRDefault="006E6C75" w:rsidP="00A76463">
      <w:pPr>
        <w:pStyle w:val="LO-Normal"/>
        <w:spacing w:line="360" w:lineRule="auto"/>
        <w:ind w:left="284"/>
        <w:jc w:val="both"/>
        <w:rPr>
          <w:lang w:eastAsia="ar-SA"/>
        </w:rPr>
      </w:pPr>
      <w:r>
        <w:rPr>
          <w:lang w:eastAsia="ar-SA"/>
        </w:rPr>
        <w:t xml:space="preserve">        </w:t>
      </w:r>
      <w:r w:rsidR="00633EAD" w:rsidRPr="008F6156">
        <w:rPr>
          <w:lang w:eastAsia="ar-SA"/>
        </w:rPr>
        <w:t xml:space="preserve">5 lipca 2018 r. o zarządzie sukcesyjnym przedsiębiorstwem osoby fizycznej i innych ułatwieniach związanych </w:t>
      </w:r>
      <w:r>
        <w:rPr>
          <w:lang w:eastAsia="ar-SA"/>
        </w:rPr>
        <w:br/>
        <w:t xml:space="preserve">        </w:t>
      </w:r>
      <w:r w:rsidR="00633EAD" w:rsidRPr="008F6156">
        <w:rPr>
          <w:lang w:eastAsia="ar-SA"/>
        </w:rPr>
        <w:t xml:space="preserve">z </w:t>
      </w:r>
      <w:r w:rsidR="008F6156">
        <w:rPr>
          <w:lang w:eastAsia="ar-SA"/>
        </w:rPr>
        <w:t xml:space="preserve"> </w:t>
      </w:r>
      <w:r w:rsidR="00633EAD" w:rsidRPr="008F6156">
        <w:rPr>
          <w:lang w:eastAsia="ar-SA"/>
        </w:rPr>
        <w:t xml:space="preserve">sukcesją przedsiębiorstw. </w:t>
      </w:r>
    </w:p>
    <w:p w:rsidR="00352738" w:rsidRDefault="00352738" w:rsidP="00352738">
      <w:pPr>
        <w:spacing w:line="360" w:lineRule="auto"/>
        <w:jc w:val="both"/>
        <w:rPr>
          <w:sz w:val="20"/>
          <w:szCs w:val="20"/>
          <w:lang w:eastAsia="ar-SA"/>
        </w:rPr>
      </w:pPr>
      <w:r>
        <w:rPr>
          <w:sz w:val="20"/>
          <w:szCs w:val="20"/>
          <w:lang w:eastAsia="ar-SA"/>
        </w:rPr>
        <w:t xml:space="preserve">16.        </w:t>
      </w:r>
      <w:r w:rsidR="00633EAD" w:rsidRPr="00352738">
        <w:rPr>
          <w:sz w:val="20"/>
          <w:szCs w:val="20"/>
          <w:lang w:eastAsia="ar-SA"/>
        </w:rPr>
        <w:t xml:space="preserve">Zobowiązuję się do niezwłocznego poinformowania Urzędu o przerwie w prowadzeniu działalności gospodarczej </w:t>
      </w:r>
    </w:p>
    <w:p w:rsidR="00352738" w:rsidRDefault="00352738" w:rsidP="00352738">
      <w:pPr>
        <w:spacing w:line="360" w:lineRule="auto"/>
        <w:jc w:val="both"/>
        <w:rPr>
          <w:sz w:val="20"/>
          <w:szCs w:val="20"/>
          <w:lang w:eastAsia="ar-SA"/>
        </w:rPr>
      </w:pPr>
      <w:r>
        <w:rPr>
          <w:sz w:val="20"/>
          <w:szCs w:val="20"/>
          <w:lang w:eastAsia="ar-SA"/>
        </w:rPr>
        <w:t xml:space="preserve">             </w:t>
      </w:r>
      <w:r w:rsidR="00633EAD" w:rsidRPr="00352738">
        <w:rPr>
          <w:sz w:val="20"/>
          <w:szCs w:val="20"/>
          <w:lang w:eastAsia="ar-SA"/>
        </w:rPr>
        <w:t xml:space="preserve">wynikającej z powodu choroby lub korzystania ze świadczenia rehabilitacyjnego, jeśli przerwa ta przekracza </w:t>
      </w:r>
    </w:p>
    <w:p w:rsidR="00633EAD" w:rsidRPr="00352738" w:rsidRDefault="00352738" w:rsidP="00352738">
      <w:pPr>
        <w:spacing w:line="360" w:lineRule="auto"/>
        <w:jc w:val="both"/>
        <w:rPr>
          <w:sz w:val="20"/>
          <w:szCs w:val="20"/>
          <w:lang w:eastAsia="ar-SA"/>
        </w:rPr>
      </w:pPr>
      <w:r>
        <w:rPr>
          <w:sz w:val="20"/>
          <w:szCs w:val="20"/>
          <w:lang w:eastAsia="ar-SA"/>
        </w:rPr>
        <w:t xml:space="preserve">             </w:t>
      </w:r>
      <w:r w:rsidR="00633EAD" w:rsidRPr="00352738">
        <w:rPr>
          <w:sz w:val="20"/>
          <w:szCs w:val="20"/>
          <w:lang w:eastAsia="ar-SA"/>
        </w:rPr>
        <w:t>łącznie 90 dni.</w:t>
      </w:r>
    </w:p>
    <w:p w:rsidR="00885AB3" w:rsidRPr="00352738" w:rsidRDefault="00352738" w:rsidP="00352738">
      <w:pPr>
        <w:spacing w:line="360" w:lineRule="auto"/>
        <w:jc w:val="both"/>
        <w:rPr>
          <w:color w:val="000000"/>
          <w:sz w:val="20"/>
          <w:szCs w:val="20"/>
          <w:lang w:eastAsia="ar-SA"/>
        </w:rPr>
      </w:pPr>
      <w:r>
        <w:rPr>
          <w:color w:val="000000"/>
          <w:sz w:val="20"/>
          <w:szCs w:val="20"/>
          <w:lang w:eastAsia="ar-SA"/>
        </w:rPr>
        <w:t xml:space="preserve">17.         </w:t>
      </w:r>
      <w:r w:rsidR="00885AB3" w:rsidRPr="00352738">
        <w:rPr>
          <w:color w:val="000000"/>
          <w:sz w:val="20"/>
          <w:szCs w:val="20"/>
          <w:lang w:eastAsia="ar-SA"/>
        </w:rPr>
        <w:t>Zobowiązuję się do zwrotu niewydatkowanych środków.</w:t>
      </w:r>
    </w:p>
    <w:p w:rsidR="00352738" w:rsidRDefault="00352738" w:rsidP="00352738">
      <w:pPr>
        <w:autoSpaceDE w:val="0"/>
        <w:spacing w:line="276" w:lineRule="auto"/>
        <w:contextualSpacing/>
        <w:jc w:val="both"/>
        <w:rPr>
          <w:color w:val="000000"/>
          <w:sz w:val="20"/>
          <w:szCs w:val="20"/>
          <w:lang w:eastAsia="ar-SA"/>
        </w:rPr>
      </w:pPr>
      <w:r>
        <w:rPr>
          <w:color w:val="000000"/>
          <w:sz w:val="20"/>
          <w:szCs w:val="20"/>
          <w:lang w:eastAsia="ar-SA"/>
        </w:rPr>
        <w:t xml:space="preserve">18.         </w:t>
      </w:r>
      <w:r w:rsidR="001D7190" w:rsidRPr="00352738">
        <w:rPr>
          <w:color w:val="000000"/>
          <w:sz w:val="20"/>
          <w:szCs w:val="20"/>
          <w:lang w:eastAsia="ar-SA"/>
        </w:rPr>
        <w:t xml:space="preserve">Współmałżonek </w:t>
      </w:r>
      <w:r w:rsidR="001D7190" w:rsidRPr="00352738">
        <w:rPr>
          <w:b/>
          <w:color w:val="000000"/>
          <w:sz w:val="20"/>
          <w:szCs w:val="20"/>
          <w:lang w:eastAsia="ar-SA"/>
        </w:rPr>
        <w:t xml:space="preserve"> prowadzi / </w:t>
      </w:r>
      <w:r w:rsidR="00241A55" w:rsidRPr="00352738">
        <w:rPr>
          <w:b/>
          <w:color w:val="000000"/>
          <w:sz w:val="20"/>
          <w:szCs w:val="20"/>
          <w:lang w:eastAsia="ar-SA"/>
        </w:rPr>
        <w:t xml:space="preserve">nie </w:t>
      </w:r>
      <w:r w:rsidR="001D7190" w:rsidRPr="00352738">
        <w:rPr>
          <w:b/>
          <w:color w:val="000000"/>
          <w:sz w:val="20"/>
          <w:szCs w:val="20"/>
          <w:lang w:eastAsia="ar-SA"/>
        </w:rPr>
        <w:t>prowadzi*</w:t>
      </w:r>
      <w:r w:rsidR="001D7190" w:rsidRPr="00352738">
        <w:rPr>
          <w:color w:val="000000"/>
          <w:sz w:val="20"/>
          <w:szCs w:val="20"/>
          <w:lang w:eastAsia="ar-SA"/>
        </w:rPr>
        <w:t xml:space="preserve"> działalność gospodarczą. Przedmiotem działalności gospodarczej </w:t>
      </w:r>
    </w:p>
    <w:p w:rsidR="001D7190" w:rsidRPr="00352738" w:rsidRDefault="00352738" w:rsidP="00352738">
      <w:pPr>
        <w:autoSpaceDE w:val="0"/>
        <w:spacing w:line="276" w:lineRule="auto"/>
        <w:contextualSpacing/>
        <w:jc w:val="both"/>
        <w:rPr>
          <w:color w:val="000000"/>
          <w:sz w:val="20"/>
          <w:szCs w:val="20"/>
          <w:lang w:eastAsia="ar-SA"/>
        </w:rPr>
      </w:pPr>
      <w:r>
        <w:rPr>
          <w:color w:val="000000"/>
          <w:sz w:val="20"/>
          <w:szCs w:val="20"/>
          <w:lang w:eastAsia="ar-SA"/>
        </w:rPr>
        <w:t xml:space="preserve">               </w:t>
      </w:r>
      <w:r w:rsidR="001D7190" w:rsidRPr="00352738">
        <w:rPr>
          <w:color w:val="000000"/>
          <w:sz w:val="20"/>
          <w:szCs w:val="20"/>
          <w:lang w:eastAsia="ar-SA"/>
        </w:rPr>
        <w:t>prowadzonej przez małżonka</w:t>
      </w:r>
      <w:r w:rsidR="00984556" w:rsidRPr="00352738">
        <w:rPr>
          <w:color w:val="000000"/>
          <w:sz w:val="20"/>
          <w:szCs w:val="20"/>
          <w:lang w:eastAsia="ar-SA"/>
        </w:rPr>
        <w:t>**</w:t>
      </w:r>
      <w:r w:rsidR="001D7190" w:rsidRPr="00352738">
        <w:rPr>
          <w:color w:val="000000"/>
          <w:sz w:val="20"/>
          <w:szCs w:val="20"/>
          <w:lang w:eastAsia="ar-SA"/>
        </w:rPr>
        <w:t xml:space="preserve"> jest </w:t>
      </w:r>
      <w:r w:rsidR="00984556" w:rsidRPr="00352738">
        <w:rPr>
          <w:color w:val="000000"/>
          <w:sz w:val="20"/>
          <w:szCs w:val="20"/>
          <w:lang w:eastAsia="ar-SA"/>
        </w:rPr>
        <w:t>……………</w:t>
      </w:r>
      <w:r w:rsidR="00F04E51" w:rsidRPr="00352738">
        <w:rPr>
          <w:color w:val="000000"/>
          <w:sz w:val="20"/>
          <w:szCs w:val="20"/>
          <w:lang w:eastAsia="ar-SA"/>
        </w:rPr>
        <w:t>………….</w:t>
      </w:r>
      <w:r w:rsidR="00984556" w:rsidRPr="00352738">
        <w:rPr>
          <w:color w:val="000000"/>
          <w:sz w:val="20"/>
          <w:szCs w:val="20"/>
          <w:lang w:eastAsia="ar-SA"/>
        </w:rPr>
        <w:t>…………………………………………………….</w:t>
      </w:r>
    </w:p>
    <w:p w:rsidR="001D7190" w:rsidRPr="00A76463" w:rsidRDefault="00F04E51" w:rsidP="001D7190">
      <w:pPr>
        <w:pStyle w:val="Akapitzlist"/>
        <w:autoSpaceDE w:val="0"/>
        <w:spacing w:line="276" w:lineRule="auto"/>
        <w:ind w:left="360"/>
        <w:jc w:val="both"/>
        <w:rPr>
          <w:color w:val="000000"/>
          <w:sz w:val="20"/>
          <w:szCs w:val="20"/>
          <w:lang w:eastAsia="ar-SA"/>
        </w:rPr>
      </w:pPr>
      <w:r>
        <w:rPr>
          <w:color w:val="000000"/>
          <w:sz w:val="20"/>
          <w:szCs w:val="20"/>
          <w:lang w:eastAsia="ar-SA"/>
        </w:rPr>
        <w:t xml:space="preserve">       </w:t>
      </w:r>
      <w:r w:rsidR="001D7190" w:rsidRPr="00A76463">
        <w:rPr>
          <w:color w:val="000000"/>
          <w:sz w:val="20"/>
          <w:szCs w:val="20"/>
          <w:lang w:eastAsia="ar-SA"/>
        </w:rPr>
        <w:t xml:space="preserve"> Przeważające PKD małżonka</w:t>
      </w:r>
      <w:r w:rsidR="00837836" w:rsidRPr="00A76463">
        <w:rPr>
          <w:color w:val="000000"/>
          <w:sz w:val="20"/>
          <w:szCs w:val="20"/>
          <w:lang w:eastAsia="ar-SA"/>
        </w:rPr>
        <w:t>………</w:t>
      </w:r>
      <w:r w:rsidR="0096058E">
        <w:rPr>
          <w:color w:val="000000"/>
          <w:sz w:val="20"/>
          <w:szCs w:val="20"/>
          <w:lang w:eastAsia="ar-SA"/>
        </w:rPr>
        <w:t>………………………………………………</w:t>
      </w:r>
      <w:r w:rsidR="00837836" w:rsidRPr="00A76463">
        <w:rPr>
          <w:color w:val="000000"/>
          <w:sz w:val="20"/>
          <w:szCs w:val="20"/>
          <w:lang w:eastAsia="ar-SA"/>
        </w:rPr>
        <w:t>…………………</w:t>
      </w:r>
      <w:r w:rsidR="00984556" w:rsidRPr="00A76463">
        <w:rPr>
          <w:color w:val="000000"/>
          <w:sz w:val="20"/>
          <w:szCs w:val="20"/>
          <w:lang w:eastAsia="ar-SA"/>
        </w:rPr>
        <w:t>…</w:t>
      </w:r>
      <w:r w:rsidR="00837836" w:rsidRPr="00A76463">
        <w:rPr>
          <w:color w:val="000000"/>
          <w:sz w:val="20"/>
          <w:szCs w:val="20"/>
          <w:lang w:eastAsia="ar-SA"/>
        </w:rPr>
        <w:t>……</w:t>
      </w:r>
      <w:r>
        <w:rPr>
          <w:color w:val="000000"/>
          <w:sz w:val="20"/>
          <w:szCs w:val="20"/>
          <w:lang w:eastAsia="ar-SA"/>
        </w:rPr>
        <w:t>…</w:t>
      </w:r>
    </w:p>
    <w:p w:rsidR="00A17280" w:rsidRPr="000B4257" w:rsidRDefault="00F04E51" w:rsidP="001D7190">
      <w:pPr>
        <w:pStyle w:val="Akapitzlist"/>
        <w:autoSpaceDE w:val="0"/>
        <w:spacing w:line="276" w:lineRule="auto"/>
        <w:ind w:left="360"/>
        <w:jc w:val="both"/>
        <w:rPr>
          <w:color w:val="FF0000"/>
        </w:rPr>
      </w:pPr>
      <w:r>
        <w:rPr>
          <w:color w:val="000000"/>
          <w:sz w:val="20"/>
          <w:szCs w:val="20"/>
          <w:lang w:eastAsia="ar-SA"/>
        </w:rPr>
        <w:t xml:space="preserve">      </w:t>
      </w:r>
      <w:r w:rsidR="00352738">
        <w:rPr>
          <w:color w:val="000000"/>
          <w:sz w:val="20"/>
          <w:szCs w:val="20"/>
          <w:lang w:eastAsia="ar-SA"/>
        </w:rPr>
        <w:t xml:space="preserve"> </w:t>
      </w:r>
      <w:r w:rsidR="00A17280" w:rsidRPr="00A76463">
        <w:rPr>
          <w:color w:val="000000"/>
          <w:sz w:val="20"/>
          <w:szCs w:val="20"/>
          <w:lang w:eastAsia="ar-SA"/>
        </w:rPr>
        <w:t>adres działalności…………………………………………………………………………………</w:t>
      </w:r>
      <w:r w:rsidR="00837836" w:rsidRPr="00A76463">
        <w:rPr>
          <w:color w:val="000000"/>
          <w:sz w:val="20"/>
          <w:szCs w:val="20"/>
          <w:lang w:eastAsia="ar-SA"/>
        </w:rPr>
        <w:t>………………</w:t>
      </w:r>
      <w:r>
        <w:rPr>
          <w:color w:val="000000"/>
          <w:sz w:val="20"/>
          <w:szCs w:val="20"/>
          <w:lang w:eastAsia="ar-SA"/>
        </w:rPr>
        <w:t>.</w:t>
      </w:r>
    </w:p>
    <w:p w:rsidR="00A81705" w:rsidRDefault="00352738" w:rsidP="001D7190">
      <w:pPr>
        <w:pStyle w:val="LO-Normal"/>
        <w:spacing w:line="360" w:lineRule="auto"/>
        <w:jc w:val="both"/>
      </w:pPr>
      <w:r>
        <w:t>19</w:t>
      </w:r>
      <w:r w:rsidR="006E6C75">
        <w:t xml:space="preserve"> </w:t>
      </w:r>
      <w:r w:rsidR="00885AB3">
        <w:t>.</w:t>
      </w:r>
      <w:r w:rsidR="007613C0">
        <w:t xml:space="preserve">  </w:t>
      </w:r>
      <w:r>
        <w:t xml:space="preserve">      </w:t>
      </w:r>
      <w:r w:rsidR="007613C0" w:rsidRPr="00CD3A04">
        <w:t xml:space="preserve">Znana jest mi treść i spełniam warunki określone w </w:t>
      </w:r>
      <w:r w:rsidR="00B81642">
        <w:t>rozporządzeniu Ministra Rodzin</w:t>
      </w:r>
      <w:r w:rsidR="00B81642" w:rsidRPr="00A96DB5">
        <w:rPr>
          <w:shd w:val="clear" w:color="auto" w:fill="FFFFFF" w:themeFill="background1"/>
        </w:rPr>
        <w:t>y,</w:t>
      </w:r>
      <w:r w:rsidR="007613C0" w:rsidRPr="00CD3A04">
        <w:t xml:space="preserve"> Pracy i Polityki</w:t>
      </w:r>
      <w:r w:rsidR="00A81705">
        <w:t xml:space="preserve">                     </w:t>
      </w:r>
    </w:p>
    <w:p w:rsidR="00A96DB5" w:rsidRDefault="00A81705" w:rsidP="00A96DB5">
      <w:pPr>
        <w:pStyle w:val="LO-Normal"/>
        <w:spacing w:line="360" w:lineRule="auto"/>
        <w:ind w:left="284"/>
        <w:jc w:val="both"/>
      </w:pPr>
      <w:r>
        <w:t xml:space="preserve">    </w:t>
      </w:r>
      <w:r w:rsidR="00CF6FAA">
        <w:t xml:space="preserve">   </w:t>
      </w:r>
      <w:r w:rsidR="007613C0" w:rsidRPr="00CD3A04">
        <w:t xml:space="preserve">Społecznej z dnia </w:t>
      </w:r>
      <w:r w:rsidR="00CF6FAA">
        <w:t xml:space="preserve">  </w:t>
      </w:r>
      <w:r w:rsidR="00B81642" w:rsidRPr="00B81642">
        <w:t xml:space="preserve">21 </w:t>
      </w:r>
      <w:r w:rsidR="00CF6FAA">
        <w:t>l</w:t>
      </w:r>
      <w:r w:rsidR="00B81642" w:rsidRPr="00B81642">
        <w:t xml:space="preserve">istopada </w:t>
      </w:r>
      <w:r w:rsidR="0096058E">
        <w:t xml:space="preserve">  </w:t>
      </w:r>
      <w:r w:rsidR="00B81642" w:rsidRPr="00B81642">
        <w:t xml:space="preserve">2025r. w sprawie wniosków i realizacji umów o dofinansowanie podjęcia </w:t>
      </w:r>
      <w:r w:rsidR="00A96DB5">
        <w:t xml:space="preserve"> </w:t>
      </w:r>
    </w:p>
    <w:p w:rsidR="007613C0" w:rsidRPr="00B81642" w:rsidRDefault="00A96DB5" w:rsidP="00A96DB5">
      <w:pPr>
        <w:pStyle w:val="LO-Normal"/>
        <w:spacing w:line="360" w:lineRule="auto"/>
        <w:ind w:left="284"/>
        <w:jc w:val="both"/>
      </w:pPr>
      <w:r>
        <w:t xml:space="preserve">      </w:t>
      </w:r>
      <w:r w:rsidR="00B81642" w:rsidRPr="00B81642">
        <w:t xml:space="preserve">działalności gospodarczej </w:t>
      </w:r>
      <w:r w:rsidR="0096058E">
        <w:t xml:space="preserve">  </w:t>
      </w:r>
      <w:r w:rsidR="00B81642" w:rsidRPr="00B81642">
        <w:t>oraz o refundację kosztów wyposażenia lub doposażenia stanowiska pracy</w:t>
      </w:r>
      <w:r w:rsidR="00B81642">
        <w:t>.</w:t>
      </w:r>
    </w:p>
    <w:p w:rsidR="00352738" w:rsidRDefault="00352738" w:rsidP="001D7190">
      <w:pPr>
        <w:pStyle w:val="LO-Normal"/>
        <w:spacing w:line="360" w:lineRule="auto"/>
        <w:jc w:val="both"/>
      </w:pPr>
      <w:r>
        <w:t xml:space="preserve">20. </w:t>
      </w:r>
      <w:r w:rsidR="007613C0">
        <w:t xml:space="preserve"> </w:t>
      </w:r>
      <w:r>
        <w:t xml:space="preserve">     </w:t>
      </w:r>
      <w:r w:rsidR="007613C0" w:rsidRPr="00CD3A04">
        <w:t>Dane zawarte we wniosku są zgodne ze stanem prawnym i faktycznym.</w:t>
      </w:r>
    </w:p>
    <w:p w:rsidR="008F55B1" w:rsidRDefault="00352738" w:rsidP="001D7190">
      <w:pPr>
        <w:pStyle w:val="LO-Normal"/>
        <w:spacing w:line="360" w:lineRule="auto"/>
        <w:jc w:val="both"/>
      </w:pPr>
      <w:r>
        <w:t>21</w:t>
      </w:r>
      <w:r w:rsidR="007613C0">
        <w:t xml:space="preserve">.  </w:t>
      </w:r>
      <w:r>
        <w:t xml:space="preserve">     </w:t>
      </w:r>
      <w:r w:rsidR="007613C0" w:rsidRPr="00CD3A04">
        <w:t xml:space="preserve">Udzielam PUP w Kłodzku zgody na przeprowadzenie koniecznych czynności kontroli wstępnej w </w:t>
      </w:r>
      <w:r w:rsidR="007613C0">
        <w:t xml:space="preserve"> </w:t>
      </w:r>
      <w:r w:rsidR="007613C0" w:rsidRPr="00CD3A04">
        <w:t xml:space="preserve">miejscu </w:t>
      </w:r>
    </w:p>
    <w:p w:rsidR="00D14893" w:rsidRDefault="008F55B1" w:rsidP="00427771">
      <w:pPr>
        <w:pStyle w:val="LO-Normal"/>
        <w:spacing w:line="360" w:lineRule="auto"/>
        <w:ind w:left="284"/>
        <w:jc w:val="both"/>
      </w:pPr>
      <w:r>
        <w:t xml:space="preserve">  </w:t>
      </w:r>
      <w:r w:rsidR="00352738">
        <w:t xml:space="preserve">   </w:t>
      </w:r>
      <w:r>
        <w:t xml:space="preserve">  </w:t>
      </w:r>
      <w:r w:rsidR="007613C0" w:rsidRPr="00CD3A04">
        <w:t xml:space="preserve">planowanej działalności gospodarczej zgodnie z obowiązującym regulaminem kontroli zewnętrznej </w:t>
      </w:r>
      <w:r w:rsidR="00D14893">
        <w:t xml:space="preserve">                             </w:t>
      </w:r>
    </w:p>
    <w:p w:rsidR="003A72E9" w:rsidRPr="00CD3A04" w:rsidRDefault="00D14893" w:rsidP="00427771">
      <w:pPr>
        <w:pStyle w:val="LO-Normal"/>
        <w:spacing w:line="360" w:lineRule="auto"/>
        <w:ind w:left="284"/>
        <w:jc w:val="both"/>
      </w:pPr>
      <w:r>
        <w:t xml:space="preserve">       </w:t>
      </w:r>
      <w:r w:rsidR="003A72E9">
        <w:t>o</w:t>
      </w:r>
      <w:r w:rsidR="007613C0" w:rsidRPr="00CD3A04">
        <w:t xml:space="preserve">raz </w:t>
      </w:r>
      <w:r w:rsidR="003A72E9">
        <w:t xml:space="preserve"> </w:t>
      </w:r>
      <w:r>
        <w:t xml:space="preserve">zasadami </w:t>
      </w:r>
      <w:r w:rsidR="007613C0" w:rsidRPr="00CD3A04">
        <w:t xml:space="preserve"> przyznawania </w:t>
      </w:r>
      <w:r w:rsidR="00A76463">
        <w:t xml:space="preserve">dotacji </w:t>
      </w:r>
      <w:r w:rsidR="007613C0" w:rsidRPr="00CD3A04">
        <w:t xml:space="preserve"> </w:t>
      </w:r>
      <w:r w:rsidR="003A72E9">
        <w:t xml:space="preserve"> </w:t>
      </w:r>
      <w:r w:rsidR="007613C0" w:rsidRPr="00CD3A04">
        <w:t>w PUP w Kłodzku.</w:t>
      </w:r>
    </w:p>
    <w:p w:rsidR="007613C0" w:rsidRDefault="00352738" w:rsidP="00427771">
      <w:pPr>
        <w:spacing w:line="360" w:lineRule="auto"/>
        <w:jc w:val="both"/>
        <w:rPr>
          <w:sz w:val="20"/>
          <w:szCs w:val="20"/>
        </w:rPr>
      </w:pPr>
      <w:r>
        <w:rPr>
          <w:sz w:val="20"/>
          <w:szCs w:val="20"/>
        </w:rPr>
        <w:t xml:space="preserve">22.      </w:t>
      </w:r>
      <w:r w:rsidR="007613C0" w:rsidRPr="00CD3A04">
        <w:rPr>
          <w:sz w:val="20"/>
          <w:szCs w:val="20"/>
        </w:rPr>
        <w:t xml:space="preserve">Wyrażam zgodę na przekazanie przyznanych mi środków finansowych na rachunek  ( proszę podać </w:t>
      </w:r>
      <w:r w:rsidR="007613C0">
        <w:rPr>
          <w:sz w:val="20"/>
          <w:szCs w:val="20"/>
        </w:rPr>
        <w:t xml:space="preserve">  </w:t>
      </w:r>
    </w:p>
    <w:p w:rsidR="007613C0" w:rsidRDefault="007613C0" w:rsidP="00427771">
      <w:pPr>
        <w:spacing w:line="360" w:lineRule="auto"/>
        <w:jc w:val="both"/>
        <w:rPr>
          <w:sz w:val="20"/>
          <w:szCs w:val="20"/>
        </w:rPr>
      </w:pPr>
      <w:r>
        <w:rPr>
          <w:sz w:val="20"/>
          <w:szCs w:val="20"/>
        </w:rPr>
        <w:t xml:space="preserve">             </w:t>
      </w:r>
      <w:r w:rsidRPr="00CD3A04">
        <w:rPr>
          <w:sz w:val="20"/>
          <w:szCs w:val="20"/>
        </w:rPr>
        <w:t>nazw</w:t>
      </w:r>
      <w:r w:rsidR="00B81642" w:rsidRPr="00A96DB5">
        <w:rPr>
          <w:sz w:val="20"/>
          <w:szCs w:val="20"/>
          <w:shd w:val="clear" w:color="auto" w:fill="FFFFFF" w:themeFill="background1"/>
        </w:rPr>
        <w:t>ę</w:t>
      </w:r>
      <w:r w:rsidRPr="00CD3A04">
        <w:rPr>
          <w:sz w:val="20"/>
          <w:szCs w:val="20"/>
        </w:rPr>
        <w:t xml:space="preserve"> banku </w:t>
      </w:r>
      <w:r w:rsidR="00F53F5C">
        <w:rPr>
          <w:sz w:val="20"/>
          <w:szCs w:val="20"/>
        </w:rPr>
        <w:t xml:space="preserve">i nr  rachunku bankowego) </w:t>
      </w:r>
      <w:r w:rsidR="00B81642">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
        <w:gridCol w:w="287"/>
        <w:gridCol w:w="287"/>
        <w:gridCol w:w="287"/>
        <w:gridCol w:w="286"/>
        <w:gridCol w:w="286"/>
        <w:gridCol w:w="286"/>
        <w:gridCol w:w="286"/>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gridCol w:w="287"/>
      </w:tblGrid>
      <w:tr w:rsidR="002378AE" w:rsidRPr="007F0AF2" w:rsidTr="0052693B">
        <w:trPr>
          <w:trHeight w:val="270"/>
        </w:trPr>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Borders>
              <w:top w:val="nil"/>
              <w:bottom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6" w:type="dxa"/>
          </w:tcPr>
          <w:p w:rsidR="002378AE" w:rsidRPr="007F0AF2" w:rsidRDefault="002378AE" w:rsidP="0052693B">
            <w:pPr>
              <w:spacing w:line="220" w:lineRule="exact"/>
              <w:jc w:val="both"/>
              <w:rPr>
                <w:rFonts w:eastAsia="Calibri"/>
                <w:sz w:val="20"/>
                <w:szCs w:val="20"/>
              </w:rPr>
            </w:pPr>
          </w:p>
        </w:tc>
        <w:tc>
          <w:tcPr>
            <w:tcW w:w="286" w:type="dxa"/>
          </w:tcPr>
          <w:p w:rsidR="002378AE" w:rsidRPr="007F0AF2" w:rsidRDefault="002378AE" w:rsidP="0052693B">
            <w:pPr>
              <w:spacing w:line="220" w:lineRule="exact"/>
              <w:jc w:val="both"/>
              <w:rPr>
                <w:rFonts w:eastAsia="Calibri"/>
                <w:sz w:val="20"/>
                <w:szCs w:val="20"/>
              </w:rPr>
            </w:pPr>
          </w:p>
        </w:tc>
        <w:tc>
          <w:tcPr>
            <w:tcW w:w="286" w:type="dxa"/>
          </w:tcPr>
          <w:p w:rsidR="002378AE" w:rsidRPr="007F0AF2" w:rsidRDefault="002378AE" w:rsidP="0052693B">
            <w:pPr>
              <w:spacing w:line="220" w:lineRule="exact"/>
              <w:jc w:val="both"/>
              <w:rPr>
                <w:rFonts w:eastAsia="Calibri"/>
                <w:sz w:val="20"/>
                <w:szCs w:val="20"/>
              </w:rPr>
            </w:pPr>
          </w:p>
        </w:tc>
        <w:tc>
          <w:tcPr>
            <w:tcW w:w="286" w:type="dxa"/>
            <w:tcBorders>
              <w:top w:val="nil"/>
              <w:bottom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Borders>
              <w:top w:val="nil"/>
              <w:bottom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Borders>
              <w:top w:val="nil"/>
              <w:bottom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Borders>
              <w:top w:val="nil"/>
              <w:bottom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Borders>
              <w:top w:val="nil"/>
              <w:bottom w:val="nil"/>
              <w:right w:val="nil"/>
            </w:tcBorders>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c>
          <w:tcPr>
            <w:tcW w:w="287" w:type="dxa"/>
          </w:tcPr>
          <w:p w:rsidR="002378AE" w:rsidRPr="007F0AF2" w:rsidRDefault="002378AE" w:rsidP="0052693B">
            <w:pPr>
              <w:spacing w:line="220" w:lineRule="exact"/>
              <w:jc w:val="both"/>
              <w:rPr>
                <w:rFonts w:eastAsia="Calibri"/>
                <w:sz w:val="20"/>
                <w:szCs w:val="20"/>
              </w:rPr>
            </w:pPr>
          </w:p>
        </w:tc>
      </w:tr>
    </w:tbl>
    <w:p w:rsidR="002378AE" w:rsidRPr="007F0AF2" w:rsidRDefault="002378AE" w:rsidP="002378AE">
      <w:pPr>
        <w:widowControl w:val="0"/>
        <w:autoSpaceDE w:val="0"/>
        <w:spacing w:line="220" w:lineRule="exact"/>
        <w:jc w:val="both"/>
        <w:rPr>
          <w:sz w:val="20"/>
          <w:szCs w:val="20"/>
          <w:u w:val="single"/>
          <w:lang w:bidi="en-US"/>
        </w:rPr>
      </w:pPr>
    </w:p>
    <w:p w:rsidR="006615AD" w:rsidRDefault="006615AD" w:rsidP="00427771">
      <w:pPr>
        <w:spacing w:line="360" w:lineRule="auto"/>
        <w:jc w:val="both"/>
        <w:rPr>
          <w:b/>
          <w:sz w:val="18"/>
          <w:szCs w:val="18"/>
        </w:rPr>
      </w:pPr>
    </w:p>
    <w:p w:rsidR="002A639A" w:rsidRDefault="002A639A" w:rsidP="00427771">
      <w:pPr>
        <w:spacing w:line="360" w:lineRule="auto"/>
        <w:jc w:val="both"/>
        <w:rPr>
          <w:b/>
          <w:sz w:val="18"/>
          <w:szCs w:val="18"/>
        </w:rPr>
      </w:pPr>
    </w:p>
    <w:p w:rsidR="00DC2F07" w:rsidRPr="004C14D8" w:rsidRDefault="00DC2F07">
      <w:pPr>
        <w:jc w:val="both"/>
        <w:rPr>
          <w:sz w:val="16"/>
          <w:szCs w:val="16"/>
        </w:rPr>
      </w:pPr>
      <w:r>
        <w:rPr>
          <w:sz w:val="20"/>
          <w:szCs w:val="20"/>
        </w:rPr>
        <w:t xml:space="preserve">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r>
        <w:t xml:space="preserve">        </w:t>
      </w:r>
      <w:r w:rsidR="004C14D8">
        <w:t xml:space="preserve">              </w:t>
      </w:r>
      <w:r w:rsidRPr="004C14D8">
        <w:rPr>
          <w:sz w:val="16"/>
          <w:szCs w:val="16"/>
        </w:rPr>
        <w:t>…….………………………………………</w:t>
      </w:r>
    </w:p>
    <w:p w:rsidR="00DC2F07" w:rsidRDefault="00DC2F07">
      <w:pPr>
        <w:pStyle w:val="LO-Normal"/>
        <w:spacing w:line="276" w:lineRule="auto"/>
        <w:ind w:left="4956" w:firstLine="708"/>
        <w:rPr>
          <w:sz w:val="18"/>
          <w:szCs w:val="18"/>
        </w:rPr>
      </w:pPr>
      <w:r>
        <w:rPr>
          <w:rFonts w:eastAsia="Times New Roman"/>
          <w:sz w:val="18"/>
          <w:szCs w:val="18"/>
        </w:rPr>
        <w:t xml:space="preserve">  </w:t>
      </w:r>
      <w:r w:rsidR="004C14D8">
        <w:rPr>
          <w:rFonts w:eastAsia="Times New Roman"/>
          <w:sz w:val="18"/>
          <w:szCs w:val="18"/>
        </w:rPr>
        <w:t xml:space="preserve">                  </w:t>
      </w:r>
      <w:r>
        <w:rPr>
          <w:sz w:val="18"/>
          <w:szCs w:val="18"/>
        </w:rPr>
        <w:t>/data i podpis wnioskodawcy /</w:t>
      </w:r>
    </w:p>
    <w:p w:rsidR="004A02DC" w:rsidRPr="004A02DC" w:rsidRDefault="004A02DC" w:rsidP="004A02DC">
      <w:pPr>
        <w:jc w:val="both"/>
        <w:rPr>
          <w:sz w:val="16"/>
          <w:szCs w:val="16"/>
        </w:rPr>
      </w:pPr>
      <w:r w:rsidRPr="00F10408">
        <w:rPr>
          <w:b/>
          <w:sz w:val="18"/>
          <w:szCs w:val="18"/>
        </w:rPr>
        <w:t>*</w:t>
      </w:r>
      <w:r w:rsidRPr="004A02DC">
        <w:rPr>
          <w:sz w:val="16"/>
          <w:szCs w:val="16"/>
        </w:rPr>
        <w:t>Niewłaściwe skreślić</w:t>
      </w:r>
    </w:p>
    <w:p w:rsidR="004A02DC" w:rsidRPr="004A02DC" w:rsidRDefault="004A02DC" w:rsidP="004A02DC">
      <w:pPr>
        <w:jc w:val="both"/>
        <w:rPr>
          <w:sz w:val="16"/>
          <w:szCs w:val="16"/>
        </w:rPr>
      </w:pPr>
      <w:r w:rsidRPr="004A02DC">
        <w:rPr>
          <w:sz w:val="16"/>
          <w:szCs w:val="16"/>
        </w:rPr>
        <w:t xml:space="preserve">** Jeżeli zapis nie odnosi się do Wnioskodawcy wpisz </w:t>
      </w:r>
      <w:r w:rsidRPr="004A02DC">
        <w:rPr>
          <w:b/>
          <w:sz w:val="16"/>
          <w:szCs w:val="16"/>
        </w:rPr>
        <w:t>NIE DOTYCZY</w:t>
      </w:r>
    </w:p>
    <w:p w:rsidR="004C14D8" w:rsidRDefault="004C14D8">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B4745B" w:rsidRDefault="00B4745B">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A96DB5" w:rsidRDefault="00A96DB5">
      <w:pPr>
        <w:spacing w:line="360" w:lineRule="auto"/>
        <w:jc w:val="both"/>
        <w:rPr>
          <w:b/>
          <w:sz w:val="20"/>
          <w:szCs w:val="20"/>
        </w:rPr>
      </w:pPr>
    </w:p>
    <w:p w:rsidR="00A96DB5" w:rsidRDefault="00A96DB5">
      <w:pPr>
        <w:spacing w:line="360" w:lineRule="auto"/>
        <w:jc w:val="both"/>
        <w:rPr>
          <w:b/>
          <w:sz w:val="20"/>
          <w:szCs w:val="20"/>
        </w:rPr>
      </w:pPr>
    </w:p>
    <w:p w:rsidR="00A96DB5" w:rsidRDefault="00A96DB5">
      <w:pPr>
        <w:spacing w:line="360" w:lineRule="auto"/>
        <w:jc w:val="both"/>
        <w:rPr>
          <w:b/>
          <w:sz w:val="20"/>
          <w:szCs w:val="20"/>
        </w:rPr>
      </w:pPr>
    </w:p>
    <w:p w:rsidR="00A96DB5" w:rsidRDefault="00A96DB5">
      <w:pPr>
        <w:spacing w:line="360" w:lineRule="auto"/>
        <w:jc w:val="both"/>
        <w:rPr>
          <w:b/>
          <w:sz w:val="20"/>
          <w:szCs w:val="20"/>
        </w:rPr>
      </w:pPr>
    </w:p>
    <w:p w:rsidR="004479E2" w:rsidRDefault="004479E2">
      <w:pPr>
        <w:spacing w:line="360" w:lineRule="auto"/>
        <w:jc w:val="both"/>
        <w:rPr>
          <w:b/>
          <w:sz w:val="20"/>
          <w:szCs w:val="20"/>
        </w:rPr>
      </w:pPr>
    </w:p>
    <w:p w:rsidR="001D75D9" w:rsidRDefault="001D75D9">
      <w:pPr>
        <w:spacing w:line="360" w:lineRule="auto"/>
        <w:jc w:val="both"/>
        <w:rPr>
          <w:b/>
          <w:sz w:val="20"/>
          <w:szCs w:val="20"/>
        </w:rPr>
      </w:pPr>
    </w:p>
    <w:p w:rsidR="001D75D9" w:rsidRDefault="001D75D9">
      <w:pPr>
        <w:spacing w:line="360" w:lineRule="auto"/>
        <w:jc w:val="both"/>
        <w:rPr>
          <w:b/>
          <w:sz w:val="20"/>
          <w:szCs w:val="20"/>
        </w:rPr>
      </w:pPr>
    </w:p>
    <w:p w:rsidR="00B4745B" w:rsidRPr="00671471" w:rsidRDefault="00B4745B" w:rsidP="00B4745B">
      <w:pPr>
        <w:jc w:val="both"/>
        <w:rPr>
          <w:b/>
          <w:sz w:val="20"/>
          <w:szCs w:val="20"/>
          <w:u w:val="single"/>
        </w:rPr>
      </w:pPr>
      <w:r w:rsidRPr="00671471">
        <w:rPr>
          <w:b/>
          <w:sz w:val="20"/>
          <w:szCs w:val="20"/>
          <w:u w:val="single"/>
        </w:rPr>
        <w:t xml:space="preserve">V.  POUCZENIE </w:t>
      </w:r>
    </w:p>
    <w:p w:rsidR="00B4745B" w:rsidRDefault="00B4745B" w:rsidP="00B4745B">
      <w:pPr>
        <w:jc w:val="both"/>
        <w:rPr>
          <w:sz w:val="20"/>
          <w:szCs w:val="20"/>
        </w:rPr>
      </w:pPr>
    </w:p>
    <w:p w:rsidR="00B4745B" w:rsidRDefault="00B4745B" w:rsidP="00B4745B">
      <w:pPr>
        <w:spacing w:after="60"/>
        <w:jc w:val="both"/>
        <w:outlineLvl w:val="2"/>
        <w:rPr>
          <w:b/>
          <w:bCs/>
          <w:sz w:val="20"/>
          <w:szCs w:val="20"/>
          <w:lang w:eastAsia="pl-PL"/>
        </w:rPr>
      </w:pPr>
      <w:r>
        <w:rPr>
          <w:b/>
          <w:bCs/>
          <w:sz w:val="20"/>
          <w:szCs w:val="20"/>
          <w:lang w:eastAsia="pl-PL"/>
        </w:rPr>
        <w:t>Klauzula informacyjna dotycząca przetwarzania danych osobowych</w:t>
      </w:r>
    </w:p>
    <w:p w:rsidR="00B4745B" w:rsidRDefault="00B4745B" w:rsidP="00B4745B">
      <w:pPr>
        <w:spacing w:after="60"/>
        <w:jc w:val="both"/>
        <w:rPr>
          <w:sz w:val="20"/>
          <w:szCs w:val="20"/>
          <w:lang w:eastAsia="pl-PL"/>
        </w:rPr>
      </w:pPr>
      <w:r>
        <w:rPr>
          <w:sz w:val="20"/>
          <w:szCs w:val="20"/>
          <w:lang w:eastAsia="pl-PL"/>
        </w:rPr>
        <w:t>Zgodnie z art. 13 ust. 1 i 2 Rozporządzenia Parlamentu Europejskiego i Rady (UE) 2016/679 z dnia 27 kwietnia 2016 r. (RODO), informujemy, że:</w:t>
      </w:r>
    </w:p>
    <w:p w:rsidR="00B4745B" w:rsidRDefault="00B4745B" w:rsidP="00B4745B">
      <w:pPr>
        <w:spacing w:after="60"/>
        <w:jc w:val="both"/>
        <w:rPr>
          <w:b/>
          <w:bCs/>
          <w:sz w:val="20"/>
          <w:szCs w:val="20"/>
          <w:lang w:eastAsia="pl-PL"/>
        </w:rPr>
      </w:pPr>
      <w:r>
        <w:rPr>
          <w:b/>
          <w:bCs/>
          <w:sz w:val="20"/>
          <w:szCs w:val="20"/>
          <w:lang w:eastAsia="pl-PL"/>
        </w:rPr>
        <w:t>a. Administrator danych osobowych</w:t>
      </w:r>
    </w:p>
    <w:p w:rsidR="00B4745B" w:rsidRDefault="00B4745B" w:rsidP="00B4745B">
      <w:pPr>
        <w:spacing w:after="60"/>
        <w:jc w:val="both"/>
        <w:rPr>
          <w:sz w:val="20"/>
          <w:szCs w:val="20"/>
          <w:lang w:eastAsia="pl-PL"/>
        </w:rPr>
      </w:pPr>
      <w:r>
        <w:rPr>
          <w:sz w:val="20"/>
          <w:szCs w:val="20"/>
          <w:lang w:eastAsia="pl-PL"/>
        </w:rPr>
        <w:t>Administratorem Pani/Pana danych osobowych jest Powiatowy Urząd Pracy w Kłodzku, ul. St. Wyspiańskiego 2J, 57-300 Kłodzko.</w:t>
      </w:r>
    </w:p>
    <w:p w:rsidR="00B4745B" w:rsidRDefault="00B4745B" w:rsidP="00B4745B">
      <w:pPr>
        <w:spacing w:after="60"/>
        <w:jc w:val="both"/>
        <w:rPr>
          <w:sz w:val="20"/>
          <w:szCs w:val="20"/>
          <w:lang w:eastAsia="pl-PL"/>
        </w:rPr>
      </w:pPr>
      <w:r>
        <w:rPr>
          <w:b/>
          <w:bCs/>
          <w:sz w:val="20"/>
          <w:szCs w:val="20"/>
          <w:lang w:eastAsia="pl-PL"/>
        </w:rPr>
        <w:t>b. Kontakt z Inspektorem Ochrony Danych</w:t>
      </w:r>
    </w:p>
    <w:p w:rsidR="00B4745B" w:rsidRDefault="00B4745B" w:rsidP="00B4745B">
      <w:pPr>
        <w:spacing w:after="60"/>
        <w:jc w:val="both"/>
        <w:rPr>
          <w:sz w:val="20"/>
          <w:szCs w:val="20"/>
          <w:lang w:eastAsia="pl-PL"/>
        </w:rPr>
      </w:pPr>
      <w:r>
        <w:rPr>
          <w:sz w:val="20"/>
          <w:szCs w:val="20"/>
          <w:lang w:eastAsia="pl-PL"/>
        </w:rPr>
        <w:t xml:space="preserve">Z Inspektorem Ochrony Danych można skontaktować się pod adresem e-mail: </w:t>
      </w:r>
      <w:hyperlink r:id="rId11" w:history="1">
        <w:r>
          <w:rPr>
            <w:rStyle w:val="Hipercze"/>
            <w:sz w:val="20"/>
            <w:szCs w:val="20"/>
            <w:lang w:eastAsia="pl-PL"/>
          </w:rPr>
          <w:t>iod@klodzko.prac</w:t>
        </w:r>
        <w:r w:rsidR="000249CC">
          <w:rPr>
            <w:rStyle w:val="Hipercze"/>
            <w:sz w:val="20"/>
            <w:szCs w:val="20"/>
            <w:lang w:eastAsia="pl-PL"/>
          </w:rPr>
          <w:t>a</w:t>
        </w:r>
        <w:r>
          <w:rPr>
            <w:rStyle w:val="Hipercze"/>
            <w:sz w:val="20"/>
            <w:szCs w:val="20"/>
            <w:lang w:eastAsia="pl-PL"/>
          </w:rPr>
          <w:t>.gov.pl</w:t>
        </w:r>
      </w:hyperlink>
      <w:r>
        <w:rPr>
          <w:sz w:val="20"/>
          <w:szCs w:val="20"/>
          <w:lang w:eastAsia="pl-PL"/>
        </w:rPr>
        <w:t>.</w:t>
      </w:r>
    </w:p>
    <w:p w:rsidR="00B4745B" w:rsidRDefault="00B4745B" w:rsidP="00B4745B">
      <w:pPr>
        <w:spacing w:after="60"/>
        <w:jc w:val="both"/>
        <w:rPr>
          <w:sz w:val="20"/>
          <w:szCs w:val="20"/>
          <w:lang w:eastAsia="pl-PL"/>
        </w:rPr>
      </w:pPr>
      <w:r>
        <w:rPr>
          <w:b/>
          <w:bCs/>
          <w:sz w:val="20"/>
          <w:szCs w:val="20"/>
          <w:lang w:eastAsia="pl-PL"/>
        </w:rPr>
        <w:t>c. Cele przetwarzania danych osobowych</w:t>
      </w:r>
    </w:p>
    <w:p w:rsidR="00B4745B" w:rsidRDefault="00B4745B" w:rsidP="00B4745B">
      <w:pPr>
        <w:spacing w:after="60"/>
        <w:jc w:val="both"/>
        <w:rPr>
          <w:sz w:val="20"/>
          <w:szCs w:val="20"/>
          <w:lang w:eastAsia="pl-PL"/>
        </w:rPr>
      </w:pPr>
      <w:r>
        <w:rPr>
          <w:sz w:val="20"/>
          <w:szCs w:val="20"/>
          <w:lang w:eastAsia="pl-PL"/>
        </w:rPr>
        <w:t>Dane osobowe przetwarzane są w celu:</w:t>
      </w:r>
    </w:p>
    <w:p w:rsidR="00B4745B" w:rsidRDefault="00B4745B" w:rsidP="003A7302">
      <w:pPr>
        <w:numPr>
          <w:ilvl w:val="0"/>
          <w:numId w:val="34"/>
        </w:numPr>
        <w:suppressAutoHyphens w:val="0"/>
        <w:spacing w:after="60"/>
        <w:jc w:val="both"/>
        <w:rPr>
          <w:sz w:val="20"/>
          <w:szCs w:val="20"/>
          <w:lang w:eastAsia="pl-PL"/>
        </w:rPr>
      </w:pPr>
      <w:r>
        <w:rPr>
          <w:sz w:val="20"/>
          <w:szCs w:val="20"/>
          <w:lang w:eastAsia="pl-PL"/>
        </w:rPr>
        <w:t xml:space="preserve">rozpatrzenia wniosku o </w:t>
      </w:r>
      <w:r w:rsidR="003A7302">
        <w:rPr>
          <w:sz w:val="20"/>
          <w:szCs w:val="20"/>
          <w:lang w:eastAsia="pl-PL"/>
        </w:rPr>
        <w:t>dofinansowanie podjęcia działalności gospodarczej,</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prowadzenia rozliczeń i kontroli,</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wypełniania obowiązków prawnych ciążących na administratorze wynikających z przepisów ustawy z dnia 20 marca 2025 r. o rynku pracy i służbach zatrudnienia</w:t>
      </w:r>
      <w:r>
        <w:rPr>
          <w:color w:val="FF0000"/>
          <w:sz w:val="20"/>
          <w:szCs w:val="20"/>
        </w:rPr>
        <w:t xml:space="preserve"> </w:t>
      </w:r>
      <w:r>
        <w:rPr>
          <w:sz w:val="20"/>
          <w:szCs w:val="20"/>
          <w:lang w:eastAsia="pl-PL"/>
        </w:rPr>
        <w:t>oraz przepisów wykonawczych,</w:t>
      </w:r>
    </w:p>
    <w:p w:rsidR="00B4745B" w:rsidRDefault="00B4745B" w:rsidP="00B4745B">
      <w:pPr>
        <w:numPr>
          <w:ilvl w:val="0"/>
          <w:numId w:val="34"/>
        </w:numPr>
        <w:suppressAutoHyphens w:val="0"/>
        <w:spacing w:after="60"/>
        <w:jc w:val="both"/>
        <w:rPr>
          <w:sz w:val="20"/>
          <w:szCs w:val="20"/>
          <w:lang w:eastAsia="pl-PL"/>
        </w:rPr>
      </w:pPr>
      <w:r>
        <w:rPr>
          <w:sz w:val="20"/>
          <w:szCs w:val="20"/>
          <w:lang w:eastAsia="pl-PL"/>
        </w:rPr>
        <w:t>w zakresie danych kontaktowych (telefon, e-mail) –w celu ułatwienia kontaktu w toku rozpatrywania wniosku.</w:t>
      </w:r>
    </w:p>
    <w:p w:rsidR="00B4745B" w:rsidRDefault="00B4745B" w:rsidP="00B4745B">
      <w:pPr>
        <w:spacing w:after="60"/>
        <w:jc w:val="both"/>
        <w:rPr>
          <w:sz w:val="20"/>
          <w:szCs w:val="20"/>
          <w:lang w:eastAsia="pl-PL"/>
        </w:rPr>
      </w:pPr>
      <w:r>
        <w:rPr>
          <w:b/>
          <w:bCs/>
          <w:sz w:val="20"/>
          <w:szCs w:val="20"/>
          <w:lang w:eastAsia="pl-PL"/>
        </w:rPr>
        <w:t>d. Podstawa prawna przetwarzania danych</w:t>
      </w:r>
    </w:p>
    <w:p w:rsidR="00B4745B" w:rsidRDefault="00B4745B" w:rsidP="00B4745B">
      <w:pPr>
        <w:numPr>
          <w:ilvl w:val="0"/>
          <w:numId w:val="35"/>
        </w:numPr>
        <w:suppressAutoHyphens w:val="0"/>
        <w:spacing w:after="60"/>
        <w:jc w:val="both"/>
        <w:rPr>
          <w:sz w:val="20"/>
          <w:szCs w:val="20"/>
          <w:lang w:eastAsia="pl-PL"/>
        </w:rPr>
      </w:pPr>
      <w:r>
        <w:rPr>
          <w:sz w:val="20"/>
          <w:szCs w:val="20"/>
          <w:lang w:eastAsia="pl-PL"/>
        </w:rPr>
        <w:t>art. 6 ust. 1 lit. c RODO (obowiązek prawny ciążący na administratorze),</w:t>
      </w:r>
    </w:p>
    <w:p w:rsidR="00B4745B" w:rsidRDefault="00B4745B" w:rsidP="00B4745B">
      <w:pPr>
        <w:spacing w:after="60"/>
        <w:jc w:val="both"/>
        <w:rPr>
          <w:sz w:val="20"/>
          <w:szCs w:val="20"/>
          <w:lang w:eastAsia="pl-PL"/>
        </w:rPr>
      </w:pPr>
      <w:r>
        <w:rPr>
          <w:b/>
          <w:bCs/>
          <w:sz w:val="20"/>
          <w:szCs w:val="20"/>
          <w:lang w:eastAsia="pl-PL"/>
        </w:rPr>
        <w:t>e. Odbiorcy danych</w:t>
      </w:r>
    </w:p>
    <w:p w:rsidR="00B4745B" w:rsidRDefault="00B4745B" w:rsidP="00B4745B">
      <w:pPr>
        <w:spacing w:after="60"/>
        <w:jc w:val="both"/>
        <w:rPr>
          <w:sz w:val="20"/>
          <w:szCs w:val="20"/>
          <w:lang w:eastAsia="pl-PL"/>
        </w:rPr>
      </w:pPr>
      <w:r>
        <w:rPr>
          <w:sz w:val="20"/>
          <w:szCs w:val="20"/>
          <w:lang w:eastAsia="pl-PL"/>
        </w:rPr>
        <w:t>Dane mogą być przekazywane:</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podmiotom przetwarzającym dane w imieniu administratora, na podstawie zawartych umów (np. dostawcy systemów IT, archiwizacja),</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 xml:space="preserve">organom i instytucjom publicznym uprawnionym do otrzymania danych na podstawie przepisów prawa (np. ZUS, KRUS, US, PFRON, </w:t>
      </w:r>
      <w:proofErr w:type="spellStart"/>
      <w:r>
        <w:rPr>
          <w:sz w:val="20"/>
          <w:szCs w:val="20"/>
          <w:lang w:eastAsia="pl-PL"/>
        </w:rPr>
        <w:t>MRPiPS</w:t>
      </w:r>
      <w:proofErr w:type="spellEnd"/>
      <w:r>
        <w:rPr>
          <w:sz w:val="20"/>
          <w:szCs w:val="20"/>
          <w:lang w:eastAsia="pl-PL"/>
        </w:rPr>
        <w:t>, Starostwo Powiatowe, DWUP),</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członkom Powiatowej Rady Rynku Pracy,</w:t>
      </w:r>
    </w:p>
    <w:p w:rsidR="00B4745B" w:rsidRDefault="00B4745B" w:rsidP="00B4745B">
      <w:pPr>
        <w:numPr>
          <w:ilvl w:val="0"/>
          <w:numId w:val="36"/>
        </w:numPr>
        <w:suppressAutoHyphens w:val="0"/>
        <w:spacing w:after="60"/>
        <w:jc w:val="both"/>
        <w:rPr>
          <w:sz w:val="20"/>
          <w:szCs w:val="20"/>
          <w:lang w:eastAsia="pl-PL"/>
        </w:rPr>
      </w:pPr>
      <w:r>
        <w:rPr>
          <w:sz w:val="20"/>
          <w:szCs w:val="20"/>
          <w:lang w:eastAsia="pl-PL"/>
        </w:rPr>
        <w:t>opinii publicznej – przez publikację wykazu podmiotów, którym udzielono wsparcia, zgodnie z art. 80 ustawy o rynku pracy i służbach zatrudnienia.</w:t>
      </w:r>
    </w:p>
    <w:p w:rsidR="00B4745B" w:rsidRDefault="00B4745B" w:rsidP="00B4745B">
      <w:pPr>
        <w:spacing w:after="60"/>
        <w:jc w:val="both"/>
        <w:rPr>
          <w:sz w:val="20"/>
          <w:szCs w:val="20"/>
          <w:lang w:eastAsia="pl-PL"/>
        </w:rPr>
      </w:pPr>
      <w:r>
        <w:rPr>
          <w:b/>
          <w:bCs/>
          <w:sz w:val="20"/>
          <w:szCs w:val="20"/>
          <w:lang w:eastAsia="pl-PL"/>
        </w:rPr>
        <w:t>f. Przekazywanie danych do państw trzecich lub organizacji międzynarodowych</w:t>
      </w:r>
    </w:p>
    <w:p w:rsidR="00B4745B" w:rsidRDefault="00B4745B" w:rsidP="00B4745B">
      <w:pPr>
        <w:spacing w:after="60"/>
        <w:jc w:val="both"/>
        <w:rPr>
          <w:sz w:val="20"/>
          <w:szCs w:val="20"/>
          <w:lang w:eastAsia="pl-PL"/>
        </w:rPr>
      </w:pPr>
      <w:r>
        <w:rPr>
          <w:sz w:val="20"/>
          <w:szCs w:val="20"/>
          <w:lang w:eastAsia="pl-PL"/>
        </w:rPr>
        <w:t>Dane nie będą przekazywane poza Europejski Obszar Gospodarczy ani do organizacji międzynarodowych.</w:t>
      </w:r>
    </w:p>
    <w:p w:rsidR="00B4745B" w:rsidRDefault="00B4745B" w:rsidP="00B4745B">
      <w:pPr>
        <w:spacing w:after="60"/>
        <w:jc w:val="both"/>
        <w:rPr>
          <w:sz w:val="20"/>
          <w:szCs w:val="20"/>
          <w:lang w:eastAsia="pl-PL"/>
        </w:rPr>
      </w:pPr>
      <w:r>
        <w:rPr>
          <w:b/>
          <w:bCs/>
          <w:sz w:val="20"/>
          <w:szCs w:val="20"/>
          <w:lang w:eastAsia="pl-PL"/>
        </w:rPr>
        <w:t>g. Okres przechowywania danych</w:t>
      </w:r>
    </w:p>
    <w:p w:rsidR="00B4745B" w:rsidRDefault="00B4745B" w:rsidP="00B4745B">
      <w:pPr>
        <w:numPr>
          <w:ilvl w:val="0"/>
          <w:numId w:val="37"/>
        </w:numPr>
        <w:suppressAutoHyphens w:val="0"/>
        <w:spacing w:after="60"/>
        <w:jc w:val="both"/>
        <w:rPr>
          <w:sz w:val="20"/>
          <w:szCs w:val="20"/>
          <w:lang w:eastAsia="pl-PL"/>
        </w:rPr>
      </w:pPr>
      <w:r>
        <w:rPr>
          <w:sz w:val="20"/>
          <w:szCs w:val="20"/>
          <w:lang w:eastAsia="pl-PL"/>
        </w:rPr>
        <w:t xml:space="preserve">Dane związane z pomocą de </w:t>
      </w:r>
      <w:proofErr w:type="spellStart"/>
      <w:r>
        <w:rPr>
          <w:sz w:val="20"/>
          <w:szCs w:val="20"/>
          <w:lang w:eastAsia="pl-PL"/>
        </w:rPr>
        <w:t>minimis</w:t>
      </w:r>
      <w:proofErr w:type="spellEnd"/>
      <w:r>
        <w:rPr>
          <w:sz w:val="20"/>
          <w:szCs w:val="20"/>
          <w:lang w:eastAsia="pl-PL"/>
        </w:rPr>
        <w:t xml:space="preserve"> przechowywane są przez 10 lat podatkowych od dnia jej udzielenia, zgodnie z rozporządzeniem Komisji (UE) 2023/2831.</w:t>
      </w:r>
    </w:p>
    <w:p w:rsidR="00B4745B" w:rsidRDefault="00B4745B" w:rsidP="00B4745B">
      <w:pPr>
        <w:numPr>
          <w:ilvl w:val="0"/>
          <w:numId w:val="37"/>
        </w:numPr>
        <w:suppressAutoHyphens w:val="0"/>
        <w:spacing w:after="60"/>
        <w:jc w:val="both"/>
        <w:rPr>
          <w:sz w:val="20"/>
          <w:szCs w:val="20"/>
          <w:lang w:eastAsia="pl-PL"/>
        </w:rPr>
      </w:pPr>
      <w:r>
        <w:rPr>
          <w:sz w:val="20"/>
          <w:szCs w:val="20"/>
          <w:lang w:eastAsia="pl-PL"/>
        </w:rPr>
        <w:t>Inne dokumenty – zgodnie z Jednolitym Rzeczowym Wykazem Akt oraz Instrukcją Kancelaryjną i Archiwalną obowiązującą w PUP Kłodzko, a także ustawą o narodowym zasobie archiwalnym i archiwach.</w:t>
      </w:r>
    </w:p>
    <w:p w:rsidR="00B4745B" w:rsidRDefault="00B4745B" w:rsidP="00B4745B">
      <w:pPr>
        <w:spacing w:after="60"/>
        <w:jc w:val="both"/>
        <w:rPr>
          <w:sz w:val="20"/>
          <w:szCs w:val="20"/>
          <w:lang w:eastAsia="pl-PL"/>
        </w:rPr>
      </w:pPr>
      <w:r>
        <w:rPr>
          <w:b/>
          <w:bCs/>
          <w:sz w:val="20"/>
          <w:szCs w:val="20"/>
          <w:lang w:eastAsia="pl-PL"/>
        </w:rPr>
        <w:t>h. Prawa osoby, której dane dotyczą</w:t>
      </w:r>
    </w:p>
    <w:p w:rsidR="00B4745B" w:rsidRDefault="00B4745B" w:rsidP="00B4745B">
      <w:pPr>
        <w:spacing w:after="60"/>
        <w:jc w:val="both"/>
        <w:rPr>
          <w:sz w:val="20"/>
          <w:szCs w:val="20"/>
          <w:lang w:eastAsia="pl-PL"/>
        </w:rPr>
      </w:pPr>
      <w:r>
        <w:rPr>
          <w:sz w:val="20"/>
          <w:szCs w:val="20"/>
          <w:lang w:eastAsia="pl-PL"/>
        </w:rPr>
        <w:t>Przysługuje Pani/Panu:</w:t>
      </w:r>
    </w:p>
    <w:p w:rsidR="00B4745B" w:rsidRDefault="00B4745B" w:rsidP="00B4745B">
      <w:pPr>
        <w:numPr>
          <w:ilvl w:val="0"/>
          <w:numId w:val="38"/>
        </w:numPr>
        <w:suppressAutoHyphens w:val="0"/>
        <w:spacing w:after="60"/>
        <w:jc w:val="both"/>
        <w:rPr>
          <w:sz w:val="20"/>
          <w:szCs w:val="20"/>
          <w:lang w:eastAsia="pl-PL"/>
        </w:rPr>
      </w:pPr>
      <w:r>
        <w:rPr>
          <w:sz w:val="20"/>
          <w:szCs w:val="20"/>
          <w:lang w:eastAsia="pl-PL"/>
        </w:rPr>
        <w:t>prawo dostępu do danych (art. 15 RODO),</w:t>
      </w:r>
    </w:p>
    <w:p w:rsidR="00B4745B" w:rsidRDefault="00B4745B" w:rsidP="00B4745B">
      <w:pPr>
        <w:spacing w:line="360" w:lineRule="auto"/>
        <w:jc w:val="both"/>
        <w:rPr>
          <w:b/>
          <w:sz w:val="20"/>
          <w:szCs w:val="20"/>
        </w:rPr>
      </w:pPr>
    </w:p>
    <w:p w:rsidR="00776E1E" w:rsidRPr="00A261C9" w:rsidRDefault="00776E1E" w:rsidP="00776E1E">
      <w:pPr>
        <w:spacing w:line="288" w:lineRule="auto"/>
        <w:rPr>
          <w:rFonts w:ascii="Arial" w:hAnsi="Arial" w:cs="Arial"/>
          <w:sz w:val="22"/>
          <w:szCs w:val="22"/>
        </w:rPr>
      </w:pPr>
    </w:p>
    <w:p w:rsidR="00776E1E" w:rsidRPr="004A065E" w:rsidRDefault="00776E1E" w:rsidP="004A64A4">
      <w:pPr>
        <w:spacing w:after="60" w:line="360" w:lineRule="auto"/>
        <w:ind w:left="4956" w:firstLine="708"/>
        <w:jc w:val="both"/>
        <w:rPr>
          <w:sz w:val="20"/>
          <w:szCs w:val="20"/>
          <w:lang w:eastAsia="pl-PL"/>
        </w:rPr>
      </w:pPr>
      <w:r w:rsidRPr="004A065E">
        <w:rPr>
          <w:sz w:val="20"/>
          <w:szCs w:val="20"/>
          <w:lang w:eastAsia="pl-PL"/>
        </w:rPr>
        <w:t>Data i miejsce: .............................................</w:t>
      </w:r>
    </w:p>
    <w:p w:rsidR="00776E1E" w:rsidRPr="004A065E" w:rsidRDefault="006F33ED" w:rsidP="004A64A4">
      <w:pPr>
        <w:spacing w:after="60" w:line="360" w:lineRule="auto"/>
        <w:ind w:left="4248"/>
        <w:jc w:val="both"/>
        <w:rPr>
          <w:sz w:val="20"/>
          <w:szCs w:val="20"/>
          <w:lang w:eastAsia="pl-PL"/>
        </w:rPr>
      </w:pPr>
      <w:r>
        <w:rPr>
          <w:sz w:val="20"/>
          <w:szCs w:val="20"/>
          <w:lang w:eastAsia="pl-PL"/>
        </w:rPr>
        <w:t>Czytelny podpis w</w:t>
      </w:r>
      <w:r w:rsidR="00776E1E" w:rsidRPr="004A065E">
        <w:rPr>
          <w:sz w:val="20"/>
          <w:szCs w:val="20"/>
          <w:lang w:eastAsia="pl-PL"/>
        </w:rPr>
        <w:t>nioskodawcy: .............................................</w:t>
      </w:r>
    </w:p>
    <w:p w:rsidR="00B4745B" w:rsidRDefault="00B4745B" w:rsidP="00B4745B">
      <w:pPr>
        <w:spacing w:line="360" w:lineRule="auto"/>
        <w:jc w:val="both"/>
        <w:rPr>
          <w:b/>
          <w:sz w:val="20"/>
          <w:szCs w:val="20"/>
        </w:rPr>
      </w:pPr>
    </w:p>
    <w:p w:rsidR="00B4745B" w:rsidRDefault="00B4745B" w:rsidP="00B4745B">
      <w:r>
        <w:rPr>
          <w:b/>
          <w:sz w:val="20"/>
          <w:szCs w:val="20"/>
        </w:rPr>
        <w:t>Do wniosku należy dołączyć następujące załączniki:</w:t>
      </w:r>
    </w:p>
    <w:p w:rsidR="00B4745B" w:rsidRDefault="00B4745B" w:rsidP="00B4745B">
      <w:pPr>
        <w:rPr>
          <w:b/>
          <w:sz w:val="20"/>
          <w:szCs w:val="20"/>
        </w:rPr>
      </w:pPr>
    </w:p>
    <w:p w:rsidR="00B4745B" w:rsidRDefault="00B4745B" w:rsidP="00B4745B">
      <w:pPr>
        <w:spacing w:line="360" w:lineRule="auto"/>
        <w:ind w:left="720"/>
      </w:pPr>
      <w:r>
        <w:rPr>
          <w:b/>
          <w:sz w:val="20"/>
          <w:szCs w:val="20"/>
        </w:rPr>
        <w:t>Załącznik 1</w:t>
      </w:r>
      <w:r>
        <w:rPr>
          <w:sz w:val="20"/>
          <w:szCs w:val="20"/>
        </w:rPr>
        <w:t xml:space="preserve"> - Biznes plan proponowanej działalności gospodarczej.</w:t>
      </w:r>
    </w:p>
    <w:p w:rsidR="00B4745B" w:rsidRDefault="00B4745B" w:rsidP="00B4745B">
      <w:pPr>
        <w:spacing w:line="360" w:lineRule="auto"/>
        <w:ind w:left="720"/>
      </w:pPr>
      <w:r>
        <w:rPr>
          <w:b/>
          <w:sz w:val="20"/>
          <w:szCs w:val="20"/>
        </w:rPr>
        <w:t>Załącznik 2</w:t>
      </w:r>
      <w:r>
        <w:rPr>
          <w:sz w:val="20"/>
          <w:szCs w:val="20"/>
        </w:rPr>
        <w:t xml:space="preserve"> - Oświadczenie o pomocy publicznej.</w:t>
      </w:r>
    </w:p>
    <w:p w:rsidR="00B4745B" w:rsidRDefault="00B4745B" w:rsidP="00B4745B">
      <w:pPr>
        <w:spacing w:line="360" w:lineRule="auto"/>
        <w:ind w:left="720"/>
        <w:jc w:val="both"/>
        <w:rPr>
          <w:sz w:val="20"/>
          <w:szCs w:val="20"/>
        </w:rPr>
      </w:pPr>
      <w:r>
        <w:rPr>
          <w:b/>
          <w:sz w:val="20"/>
          <w:szCs w:val="20"/>
        </w:rPr>
        <w:t>Załącznik 3</w:t>
      </w:r>
      <w:r>
        <w:rPr>
          <w:sz w:val="20"/>
          <w:szCs w:val="20"/>
        </w:rPr>
        <w:t xml:space="preserve"> - Formularz informacji przedstawionych przy ubieganiu się o pomoc de </w:t>
      </w:r>
      <w:proofErr w:type="spellStart"/>
      <w:r>
        <w:rPr>
          <w:sz w:val="20"/>
          <w:szCs w:val="20"/>
        </w:rPr>
        <w:t>minimis</w:t>
      </w:r>
      <w:proofErr w:type="spellEnd"/>
      <w:r>
        <w:rPr>
          <w:sz w:val="20"/>
          <w:szCs w:val="20"/>
        </w:rPr>
        <w:t xml:space="preserve"> – </w:t>
      </w:r>
    </w:p>
    <w:p w:rsidR="00B4745B" w:rsidRDefault="00B4745B" w:rsidP="00B4745B">
      <w:pPr>
        <w:spacing w:line="360" w:lineRule="auto"/>
        <w:ind w:left="1428"/>
        <w:jc w:val="both"/>
        <w:rPr>
          <w:strike/>
          <w:color w:val="FF0000"/>
          <w:sz w:val="20"/>
          <w:szCs w:val="20"/>
        </w:rPr>
      </w:pPr>
      <w:r>
        <w:rPr>
          <w:b/>
          <w:sz w:val="20"/>
          <w:szCs w:val="20"/>
        </w:rPr>
        <w:t xml:space="preserve">         </w:t>
      </w:r>
      <w:r>
        <w:rPr>
          <w:sz w:val="20"/>
          <w:szCs w:val="20"/>
        </w:rPr>
        <w:t xml:space="preserve">ustawa z dnia 30 kwietnia 2004r. o postępowaniu w sprawach dotyczących pomocy publicznej.        </w:t>
      </w:r>
    </w:p>
    <w:p w:rsidR="00B4745B" w:rsidRDefault="00B4745B" w:rsidP="00B4745B">
      <w:pPr>
        <w:spacing w:line="360" w:lineRule="auto"/>
        <w:ind w:firstLine="708"/>
        <w:rPr>
          <w:sz w:val="20"/>
          <w:szCs w:val="20"/>
        </w:rPr>
      </w:pPr>
      <w:r>
        <w:rPr>
          <w:b/>
          <w:sz w:val="20"/>
          <w:szCs w:val="20"/>
        </w:rPr>
        <w:t>Załącznik 4</w:t>
      </w:r>
      <w:r>
        <w:rPr>
          <w:sz w:val="20"/>
          <w:szCs w:val="20"/>
        </w:rPr>
        <w:t xml:space="preserve"> - Inne wymagane dokumenty, które mogą mieć wpływ na ocenę wniosku,  o które </w:t>
      </w:r>
    </w:p>
    <w:p w:rsidR="00B4745B" w:rsidRDefault="00B4745B" w:rsidP="00B4745B">
      <w:pPr>
        <w:spacing w:line="360" w:lineRule="auto"/>
        <w:ind w:left="1416"/>
        <w:rPr>
          <w:sz w:val="20"/>
          <w:szCs w:val="20"/>
        </w:rPr>
      </w:pPr>
      <w:r>
        <w:rPr>
          <w:sz w:val="20"/>
          <w:szCs w:val="20"/>
        </w:rPr>
        <w:t xml:space="preserve">         może poprosić urząd.</w:t>
      </w:r>
    </w:p>
    <w:p w:rsidR="000B4257" w:rsidRDefault="000B4257" w:rsidP="002F4A1B">
      <w:pPr>
        <w:spacing w:line="100" w:lineRule="atLeast"/>
        <w:rPr>
          <w:b/>
          <w:sz w:val="20"/>
          <w:szCs w:val="20"/>
        </w:rPr>
      </w:pPr>
    </w:p>
    <w:p w:rsidR="001F5A9F" w:rsidRDefault="001F5A9F" w:rsidP="002F4A1B">
      <w:pPr>
        <w:spacing w:line="100" w:lineRule="atLeast"/>
        <w:rPr>
          <w:b/>
          <w:sz w:val="20"/>
          <w:szCs w:val="20"/>
        </w:rPr>
      </w:pPr>
    </w:p>
    <w:p w:rsidR="00DC2F07" w:rsidRPr="003A3435" w:rsidRDefault="004C14D8" w:rsidP="00FE3CC0">
      <w:pPr>
        <w:spacing w:line="100" w:lineRule="atLeast"/>
        <w:ind w:left="19"/>
        <w:jc w:val="right"/>
        <w:rPr>
          <w:i/>
          <w:sz w:val="10"/>
          <w:szCs w:val="10"/>
        </w:rPr>
      </w:pPr>
      <w:r w:rsidRPr="003A3435">
        <w:rPr>
          <w:i/>
          <w:sz w:val="10"/>
          <w:szCs w:val="10"/>
        </w:rPr>
        <w:t xml:space="preserve">ZAŁĄCZNIK </w:t>
      </w:r>
      <w:r w:rsidR="003A3435">
        <w:rPr>
          <w:i/>
          <w:sz w:val="10"/>
          <w:szCs w:val="10"/>
        </w:rPr>
        <w:t xml:space="preserve"> N</w:t>
      </w:r>
      <w:r w:rsidRPr="003A3435">
        <w:rPr>
          <w:i/>
          <w:sz w:val="10"/>
          <w:szCs w:val="10"/>
        </w:rPr>
        <w:t>R 1</w:t>
      </w:r>
      <w:r w:rsidR="002F4A1B" w:rsidRPr="003A3435">
        <w:rPr>
          <w:i/>
          <w:sz w:val="10"/>
          <w:szCs w:val="10"/>
        </w:rPr>
        <w:t xml:space="preserve"> do Wniosku</w:t>
      </w:r>
    </w:p>
    <w:p w:rsidR="002F4A1B" w:rsidRDefault="002F4A1B">
      <w:pPr>
        <w:spacing w:line="100" w:lineRule="atLeast"/>
        <w:ind w:left="19"/>
        <w:rPr>
          <w:b/>
        </w:rPr>
      </w:pPr>
    </w:p>
    <w:p w:rsidR="002724C6" w:rsidRPr="004C14D8" w:rsidRDefault="002724C6">
      <w:pPr>
        <w:spacing w:line="100" w:lineRule="atLeast"/>
        <w:ind w:left="19"/>
        <w:rPr>
          <w:b/>
        </w:rPr>
      </w:pPr>
    </w:p>
    <w:p w:rsidR="00DC2F07" w:rsidRDefault="00DC2F07" w:rsidP="004C14D8">
      <w:pPr>
        <w:spacing w:line="100" w:lineRule="atLeast"/>
        <w:rPr>
          <w:b/>
          <w:sz w:val="20"/>
          <w:szCs w:val="20"/>
        </w:rPr>
      </w:pPr>
    </w:p>
    <w:p w:rsidR="00DC2F07" w:rsidRDefault="00DC2F07">
      <w:r>
        <w:rPr>
          <w:b/>
        </w:rPr>
        <w:t xml:space="preserve"> BIZNES  PLAN  PLANOWANEGO  PRZEDSIĘWZIĘCIA.</w:t>
      </w:r>
    </w:p>
    <w:p w:rsidR="00DC2F07" w:rsidRDefault="00DC2F07">
      <w:pPr>
        <w:rPr>
          <w:b/>
        </w:rPr>
      </w:pPr>
    </w:p>
    <w:p w:rsidR="00DC2F07" w:rsidRDefault="00DC2F07" w:rsidP="004B7C04">
      <w:pPr>
        <w:suppressAutoHyphens w:val="0"/>
        <w:ind w:left="720"/>
        <w:rPr>
          <w:b/>
          <w:bCs/>
          <w:spacing w:val="-11"/>
          <w:sz w:val="22"/>
          <w:szCs w:val="22"/>
        </w:rPr>
      </w:pPr>
      <w:r>
        <w:rPr>
          <w:b/>
          <w:sz w:val="22"/>
          <w:szCs w:val="22"/>
        </w:rPr>
        <w:tab/>
      </w:r>
    </w:p>
    <w:p w:rsidR="00DC2F07" w:rsidRDefault="004B7C04">
      <w:pPr>
        <w:shd w:val="clear" w:color="auto" w:fill="FFFFFF"/>
      </w:pPr>
      <w:r>
        <w:rPr>
          <w:b/>
          <w:bCs/>
          <w:spacing w:val="-11"/>
          <w:sz w:val="28"/>
          <w:szCs w:val="28"/>
        </w:rPr>
        <w:t>1</w:t>
      </w:r>
      <w:r w:rsidR="00DC2F07">
        <w:rPr>
          <w:b/>
          <w:bCs/>
          <w:spacing w:val="-11"/>
          <w:sz w:val="28"/>
          <w:szCs w:val="28"/>
        </w:rPr>
        <w:t xml:space="preserve">. OPIS PLANOWANEGO PRZEDSIĘWZIĘCIA </w:t>
      </w:r>
    </w:p>
    <w:p w:rsidR="00DC2F07" w:rsidRDefault="00DC2F07">
      <w:pPr>
        <w:shd w:val="clear" w:color="auto" w:fill="FFFFFF"/>
        <w:rPr>
          <w:b/>
          <w:bCs/>
          <w:spacing w:val="-11"/>
          <w:sz w:val="22"/>
          <w:szCs w:val="22"/>
        </w:rPr>
      </w:pPr>
    </w:p>
    <w:tbl>
      <w:tblPr>
        <w:tblW w:w="10100" w:type="dxa"/>
        <w:tblInd w:w="-10" w:type="dxa"/>
        <w:tblLayout w:type="fixed"/>
        <w:tblCellMar>
          <w:left w:w="70" w:type="dxa"/>
          <w:right w:w="70" w:type="dxa"/>
        </w:tblCellMar>
        <w:tblLook w:val="0000"/>
      </w:tblPr>
      <w:tblGrid>
        <w:gridCol w:w="3047"/>
        <w:gridCol w:w="7053"/>
      </w:tblGrid>
      <w:tr w:rsidR="00DC2F07" w:rsidTr="004C14D8">
        <w:trPr>
          <w:cantSplit/>
          <w:trHeight w:val="299"/>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4B7C04">
            <w:pPr>
              <w:snapToGrid w:val="0"/>
            </w:pPr>
            <w:r>
              <w:rPr>
                <w:b/>
              </w:rPr>
              <w:t>1</w:t>
            </w:r>
            <w:r w:rsidR="00DC2F07">
              <w:rPr>
                <w:b/>
              </w:rPr>
              <w:t>.1 Dane planowanego przedsiębiorstwa*</w:t>
            </w:r>
          </w:p>
        </w:tc>
      </w:tr>
      <w:tr w:rsidR="00DC2F07" w:rsidTr="004C14D8">
        <w:trPr>
          <w:cantSplit/>
          <w:trHeight w:val="260"/>
        </w:trPr>
        <w:tc>
          <w:tcPr>
            <w:tcW w:w="1010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pPr>
            <w:r>
              <w:t>Proszę o podanie następujących danych dotyczących planowanego przedsiębiorstwa</w:t>
            </w:r>
          </w:p>
        </w:tc>
      </w:tr>
      <w:tr w:rsidR="00DC2F07" w:rsidTr="004C14D8">
        <w:trPr>
          <w:trHeight w:val="233"/>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5"/>
              </w:numPr>
              <w:snapToGrid w:val="0"/>
              <w:spacing w:after="200" w:line="276" w:lineRule="auto"/>
              <w:ind w:left="289" w:hanging="284"/>
            </w:pPr>
            <w:r w:rsidRPr="004C14D8">
              <w:rPr>
                <w:b/>
              </w:rPr>
              <w:t>Pełna</w:t>
            </w:r>
            <w:r>
              <w:t xml:space="preserve"> </w:t>
            </w:r>
            <w:r>
              <w:rPr>
                <w:b/>
              </w:rPr>
              <w:t>nazwa przedsiębiorstwa</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4C14D8">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rsidP="002F4A1B">
            <w:pPr>
              <w:numPr>
                <w:ilvl w:val="0"/>
                <w:numId w:val="15"/>
              </w:numPr>
              <w:snapToGrid w:val="0"/>
              <w:spacing w:after="200"/>
              <w:ind w:left="289" w:hanging="284"/>
            </w:pPr>
            <w:r>
              <w:rPr>
                <w:b/>
              </w:rPr>
              <w:t xml:space="preserve">Adres </w:t>
            </w:r>
            <w:r w:rsidR="002F4A1B">
              <w:rPr>
                <w:b/>
              </w:rPr>
              <w:t>stałego miejsca wykonywania działalności gospodarczej zgodnie z proponowanym wpisem w CEIDG.</w:t>
            </w:r>
            <w:r>
              <w:t xml:space="preserve"> </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4C14D8">
        <w:trPr>
          <w:trHeight w:val="529"/>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5"/>
              </w:numPr>
              <w:snapToGrid w:val="0"/>
              <w:spacing w:after="200"/>
              <w:ind w:left="289" w:hanging="284"/>
            </w:pPr>
            <w:r>
              <w:rPr>
                <w:b/>
              </w:rPr>
              <w:t>Lokalizacja planowanej działalności gospodarczej</w:t>
            </w:r>
            <w:r>
              <w:t xml:space="preserve"> – proszę o podanie miejsca,</w:t>
            </w:r>
            <w:r>
              <w:br/>
              <w:t>w którym będzie faktycznie wykonywana działalność gospodarcza</w:t>
            </w:r>
          </w:p>
        </w:tc>
        <w:tc>
          <w:tcPr>
            <w:tcW w:w="705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bl>
    <w:p w:rsidR="00DC2F07" w:rsidRDefault="00DC2F07">
      <w:pPr>
        <w:shd w:val="clear" w:color="auto" w:fill="FFFFFF"/>
        <w:ind w:left="720"/>
        <w:rPr>
          <w:b/>
          <w:bCs/>
          <w:spacing w:val="-11"/>
          <w:sz w:val="22"/>
          <w:szCs w:val="22"/>
        </w:rPr>
      </w:pPr>
    </w:p>
    <w:p w:rsidR="00DC2F07" w:rsidRDefault="00DC2F07">
      <w:pPr>
        <w:shd w:val="clear" w:color="auto" w:fill="FFFFFF"/>
        <w:ind w:left="720"/>
        <w:rPr>
          <w:b/>
          <w:bCs/>
          <w:spacing w:val="-11"/>
          <w:sz w:val="22"/>
          <w:szCs w:val="22"/>
        </w:rPr>
      </w:pPr>
    </w:p>
    <w:p w:rsidR="00DC2F07" w:rsidRDefault="00DC2F07">
      <w:pPr>
        <w:shd w:val="clear" w:color="auto" w:fill="FFFFFF"/>
        <w:rPr>
          <w:b/>
          <w:bCs/>
          <w:spacing w:val="-11"/>
          <w:sz w:val="22"/>
          <w:szCs w:val="22"/>
        </w:rPr>
      </w:pPr>
    </w:p>
    <w:tbl>
      <w:tblPr>
        <w:tblW w:w="10222" w:type="dxa"/>
        <w:tblInd w:w="-92" w:type="dxa"/>
        <w:tblLayout w:type="fixed"/>
        <w:tblCellMar>
          <w:top w:w="55" w:type="dxa"/>
          <w:left w:w="55" w:type="dxa"/>
          <w:bottom w:w="55" w:type="dxa"/>
          <w:right w:w="55" w:type="dxa"/>
        </w:tblCellMar>
        <w:tblLook w:val="0000"/>
      </w:tblPr>
      <w:tblGrid>
        <w:gridCol w:w="3119"/>
        <w:gridCol w:w="7103"/>
      </w:tblGrid>
      <w:tr w:rsidR="00DC2F07" w:rsidTr="00772961">
        <w:trPr>
          <w:cantSplit/>
        </w:trPr>
        <w:tc>
          <w:tcPr>
            <w:tcW w:w="10222" w:type="dxa"/>
            <w:gridSpan w:val="2"/>
            <w:tcBorders>
              <w:top w:val="single" w:sz="2" w:space="0" w:color="000000"/>
              <w:left w:val="single" w:sz="2" w:space="0" w:color="000000"/>
              <w:bottom w:val="single" w:sz="2" w:space="0" w:color="000000"/>
              <w:right w:val="single" w:sz="2" w:space="0" w:color="000000"/>
            </w:tcBorders>
            <w:shd w:val="clear" w:color="auto" w:fill="D9D9D9"/>
          </w:tcPr>
          <w:p w:rsidR="00DC2F07" w:rsidRDefault="00895F24">
            <w:pPr>
              <w:pStyle w:val="WW-Zawartotabeli11"/>
              <w:jc w:val="both"/>
            </w:pPr>
            <w:r>
              <w:rPr>
                <w:b/>
                <w:bCs/>
                <w:sz w:val="24"/>
                <w:szCs w:val="24"/>
              </w:rPr>
              <w:t>1</w:t>
            </w:r>
            <w:r w:rsidR="00DC2F07" w:rsidRPr="007E2931">
              <w:rPr>
                <w:b/>
                <w:bCs/>
                <w:sz w:val="24"/>
                <w:szCs w:val="24"/>
              </w:rPr>
              <w:t>.2</w:t>
            </w:r>
            <w:r w:rsidR="00DC2F07">
              <w:rPr>
                <w:b/>
                <w:bCs/>
              </w:rPr>
              <w:t xml:space="preserve"> </w:t>
            </w:r>
            <w:r w:rsidR="00DC2F07" w:rsidRPr="007E2931">
              <w:rPr>
                <w:b/>
                <w:bCs/>
                <w:sz w:val="24"/>
                <w:szCs w:val="24"/>
              </w:rPr>
              <w:t>Opis planowanego przedsięwzięcia</w:t>
            </w:r>
          </w:p>
        </w:tc>
      </w:tr>
      <w:tr w:rsidR="00DC2F07" w:rsidTr="00772961">
        <w:trPr>
          <w:cantSplit/>
        </w:trPr>
        <w:tc>
          <w:tcPr>
            <w:tcW w:w="10222" w:type="dxa"/>
            <w:gridSpan w:val="2"/>
            <w:tcBorders>
              <w:top w:val="single" w:sz="2" w:space="0" w:color="000000"/>
              <w:left w:val="single" w:sz="2" w:space="0" w:color="000000"/>
              <w:bottom w:val="single" w:sz="4" w:space="0" w:color="auto"/>
              <w:right w:val="single" w:sz="2" w:space="0" w:color="000000"/>
            </w:tcBorders>
            <w:shd w:val="clear" w:color="auto" w:fill="D9D9D9"/>
          </w:tcPr>
          <w:p w:rsidR="00DC2F07" w:rsidRDefault="00DC2F07">
            <w:pPr>
              <w:pStyle w:val="WW-Zawartotabeli11"/>
              <w:jc w:val="both"/>
            </w:pPr>
            <w:r>
              <w:rPr>
                <w:bCs/>
                <w:sz w:val="20"/>
              </w:rPr>
              <w:t>Proszę określić przedmiot, formę organizacyjno – prawną, formę rozliczeń z urzędem skarbowym (podatek VAT) oraz opisać planowane przedsięwzięcie</w:t>
            </w:r>
          </w:p>
        </w:tc>
      </w:tr>
      <w:tr w:rsidR="00DC2F07" w:rsidTr="00772961">
        <w:trPr>
          <w:cantSplit/>
          <w:trHeight w:val="1611"/>
        </w:trPr>
        <w:tc>
          <w:tcPr>
            <w:tcW w:w="10222" w:type="dxa"/>
            <w:gridSpan w:val="2"/>
            <w:tcBorders>
              <w:top w:val="single" w:sz="4" w:space="0" w:color="auto"/>
              <w:left w:val="single" w:sz="4" w:space="0" w:color="auto"/>
              <w:bottom w:val="single" w:sz="4" w:space="0" w:color="auto"/>
              <w:right w:val="single" w:sz="4" w:space="0" w:color="auto"/>
            </w:tcBorders>
            <w:shd w:val="clear" w:color="auto" w:fill="auto"/>
          </w:tcPr>
          <w:p w:rsidR="00DC2F07" w:rsidRDefault="00671471" w:rsidP="00A96DB5">
            <w:pPr>
              <w:pStyle w:val="WW-Zawartotabeli11"/>
              <w:shd w:val="clear" w:color="auto" w:fill="FFFFFF"/>
              <w:jc w:val="both"/>
              <w:rPr>
                <w:bCs/>
                <w:sz w:val="20"/>
              </w:rPr>
            </w:pPr>
            <w:r>
              <w:rPr>
                <w:bCs/>
                <w:sz w:val="20"/>
              </w:rPr>
              <w:t xml:space="preserve">1.          </w:t>
            </w:r>
            <w:r w:rsidR="00DC2F07" w:rsidRPr="004733C6">
              <w:rPr>
                <w:bCs/>
                <w:sz w:val="20"/>
              </w:rPr>
              <w:t xml:space="preserve">Czy wnioskodawca </w:t>
            </w:r>
            <w:r w:rsidR="004C14D8" w:rsidRPr="004733C6">
              <w:rPr>
                <w:bCs/>
                <w:sz w:val="20"/>
              </w:rPr>
              <w:t xml:space="preserve">zamierza zarejestrować działalność gospodarczą w ciągu 30 dni od daty </w:t>
            </w:r>
            <w:r w:rsidR="00E56BCD" w:rsidRPr="00A96DB5">
              <w:rPr>
                <w:bCs/>
                <w:sz w:val="20"/>
                <w:shd w:val="clear" w:color="auto" w:fill="FFFFFF" w:themeFill="background1"/>
              </w:rPr>
              <w:t>otrzymania środków</w:t>
            </w:r>
            <w:r w:rsidR="004C14D8" w:rsidRPr="004733C6">
              <w:rPr>
                <w:bCs/>
                <w:sz w:val="20"/>
              </w:rPr>
              <w:t xml:space="preserve">? </w:t>
            </w:r>
          </w:p>
          <w:p w:rsidR="004733C6" w:rsidRPr="004733C6" w:rsidRDefault="004733C6" w:rsidP="004733C6">
            <w:pPr>
              <w:pStyle w:val="WW-Zawartotabeli11"/>
              <w:shd w:val="clear" w:color="auto" w:fill="FFFFFF"/>
              <w:ind w:left="234"/>
              <w:jc w:val="both"/>
              <w:rPr>
                <w:bCs/>
                <w:sz w:val="20"/>
              </w:rPr>
            </w:pPr>
          </w:p>
          <w:p w:rsidR="004733C6" w:rsidRDefault="00DC2F07" w:rsidP="004733C6">
            <w:pPr>
              <w:numPr>
                <w:ilvl w:val="0"/>
                <w:numId w:val="14"/>
              </w:numPr>
              <w:shd w:val="clear" w:color="auto" w:fill="FFFFFF"/>
              <w:spacing w:after="200" w:line="276" w:lineRule="auto"/>
            </w:pPr>
            <w:r w:rsidRPr="004733C6">
              <w:rPr>
                <w:rFonts w:eastAsia="Lucida Sans Unicode"/>
                <w:bCs/>
              </w:rPr>
              <w:t>Tak</w:t>
            </w:r>
          </w:p>
          <w:p w:rsidR="00DC2F07" w:rsidRPr="004733C6" w:rsidRDefault="00DC2F07" w:rsidP="004733C6">
            <w:pPr>
              <w:numPr>
                <w:ilvl w:val="0"/>
                <w:numId w:val="14"/>
              </w:numPr>
              <w:shd w:val="clear" w:color="auto" w:fill="FFFFFF"/>
              <w:spacing w:after="200" w:line="276" w:lineRule="auto"/>
            </w:pPr>
            <w:r w:rsidRPr="004733C6">
              <w:rPr>
                <w:rFonts w:eastAsia="Lucida Sans Unicode"/>
                <w:bCs/>
              </w:rPr>
              <w:t>Nie</w:t>
            </w:r>
            <w:r w:rsidR="004C14D8" w:rsidRPr="004733C6">
              <w:rPr>
                <w:rFonts w:eastAsia="Lucida Sans Unicode"/>
                <w:bCs/>
              </w:rPr>
              <w:t xml:space="preserve">  </w:t>
            </w:r>
            <w:r w:rsidR="004C14D8" w:rsidRPr="004733C6">
              <w:rPr>
                <w:rFonts w:eastAsia="Lucida Sans Unicode"/>
                <w:bCs/>
                <w:sz w:val="20"/>
                <w:szCs w:val="20"/>
              </w:rPr>
              <w:t xml:space="preserve"> ( w przypadku zaznaczenia tej odpowiedzi proszę podać powód takiej decyzji</w:t>
            </w:r>
            <w:r w:rsidR="002F4A1B">
              <w:rPr>
                <w:rFonts w:eastAsia="Lucida Sans Unicode"/>
                <w:bCs/>
                <w:sz w:val="20"/>
                <w:szCs w:val="20"/>
              </w:rPr>
              <w:t xml:space="preserve"> i określić termin</w:t>
            </w:r>
            <w:r w:rsidR="004C14D8" w:rsidRPr="004733C6">
              <w:rPr>
                <w:rFonts w:eastAsia="Lucida Sans Unicode"/>
                <w:bCs/>
                <w:sz w:val="20"/>
                <w:szCs w:val="20"/>
              </w:rPr>
              <w:t>)</w:t>
            </w:r>
          </w:p>
          <w:p w:rsidR="004C14D8" w:rsidRPr="004733C6" w:rsidRDefault="004C14D8" w:rsidP="004733C6">
            <w:pPr>
              <w:shd w:val="clear" w:color="auto" w:fill="FFFFFF"/>
              <w:spacing w:after="200" w:line="276" w:lineRule="auto"/>
              <w:ind w:left="720"/>
              <w:rPr>
                <w:rFonts w:eastAsia="Lucida Sans Unicode"/>
                <w:bCs/>
                <w:sz w:val="20"/>
                <w:szCs w:val="20"/>
              </w:rPr>
            </w:pPr>
            <w:r w:rsidRPr="004733C6">
              <w:rPr>
                <w:rFonts w:eastAsia="Lucida Sans Unicode"/>
                <w:bCs/>
                <w:sz w:val="20"/>
                <w:szCs w:val="20"/>
              </w:rPr>
              <w:t>…………………………………………………………………………………………………………………………..</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auto"/>
              <w:left w:val="single" w:sz="4" w:space="0" w:color="000000"/>
              <w:bottom w:val="single" w:sz="4" w:space="0" w:color="000000"/>
            </w:tcBorders>
            <w:shd w:val="clear" w:color="auto" w:fill="D9D9D9"/>
            <w:vAlign w:val="center"/>
          </w:tcPr>
          <w:p w:rsidR="00DC2F07" w:rsidRDefault="00DC2F07">
            <w:pPr>
              <w:snapToGrid w:val="0"/>
              <w:rPr>
                <w:rFonts w:eastAsia="Lucida Sans Unicode"/>
                <w:bCs/>
                <w:sz w:val="18"/>
              </w:rPr>
            </w:pPr>
          </w:p>
          <w:p w:rsidR="00DC2F07" w:rsidRDefault="00DC2F07">
            <w:pPr>
              <w:snapToGrid w:val="0"/>
            </w:pPr>
            <w:r>
              <w:t>2. Rodzaj działalności (proszę wskazać działalność podstawową/wiodącą)</w:t>
            </w:r>
          </w:p>
          <w:p w:rsidR="00DC2F07" w:rsidRDefault="00DC2F07">
            <w:pPr>
              <w:snapToGrid w:val="0"/>
            </w:pPr>
          </w:p>
        </w:tc>
        <w:tc>
          <w:tcPr>
            <w:tcW w:w="7103" w:type="dxa"/>
            <w:tcBorders>
              <w:top w:val="single" w:sz="4" w:space="0" w:color="auto"/>
              <w:left w:val="single" w:sz="4" w:space="0" w:color="000000"/>
              <w:bottom w:val="single" w:sz="4" w:space="0" w:color="000000"/>
              <w:right w:val="single" w:sz="4" w:space="0" w:color="000000"/>
            </w:tcBorders>
            <w:shd w:val="clear" w:color="auto" w:fill="auto"/>
            <w:vAlign w:val="center"/>
          </w:tcPr>
          <w:p w:rsidR="00DC2F07" w:rsidRDefault="00DC2F07">
            <w:pPr>
              <w:tabs>
                <w:tab w:val="left" w:pos="286"/>
              </w:tabs>
              <w:snapToGrid w:val="0"/>
              <w:spacing w:before="120"/>
              <w:ind w:left="170"/>
            </w:pPr>
            <w:r>
              <w:t>□ Handel</w:t>
            </w:r>
          </w:p>
          <w:p w:rsidR="00DC2F07" w:rsidRDefault="00DC2F07">
            <w:pPr>
              <w:tabs>
                <w:tab w:val="left" w:pos="286"/>
              </w:tabs>
              <w:spacing w:before="120"/>
              <w:ind w:left="170"/>
            </w:pPr>
            <w:r>
              <w:t xml:space="preserve">□ Produkcja </w:t>
            </w:r>
          </w:p>
          <w:p w:rsidR="00DC2F07" w:rsidRDefault="00DC2F07" w:rsidP="000205F5">
            <w:pPr>
              <w:tabs>
                <w:tab w:val="left" w:pos="286"/>
              </w:tabs>
              <w:spacing w:before="120"/>
              <w:ind w:left="170"/>
            </w:pPr>
            <w:r>
              <w:t>□ Usługi</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rsidP="004733C6">
            <w:pPr>
              <w:snapToGrid w:val="0"/>
            </w:pPr>
            <w:r>
              <w:t xml:space="preserve">3. Przedmiot i zakres działalności </w:t>
            </w:r>
            <w:r>
              <w:rPr>
                <w:b/>
              </w:rPr>
              <w:t>(UWAGA !!!! zgodnie z aktualnie obowiązującą Polską Klasyfikacją Działalności PKD)</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r>
              <w:t>1. Działalność podstawowa:</w:t>
            </w:r>
          </w:p>
          <w:p w:rsidR="00DC2F07" w:rsidRDefault="00DC2F07">
            <w:pPr>
              <w:snapToGrid w:val="0"/>
            </w:pPr>
          </w:p>
          <w:p w:rsidR="00DC2F07" w:rsidRDefault="00DC2F07">
            <w:r>
              <w:t>Nr PKD:………………….…. – nazwa PKD: …………….……………</w:t>
            </w:r>
          </w:p>
          <w:p w:rsidR="00DC2F07" w:rsidRDefault="00DC2F07"/>
          <w:p w:rsidR="00DC2F07" w:rsidRDefault="00326CDF">
            <w:r>
              <w:pict>
                <v:rect id="_x0000_s1026" style="width:481.9pt;height:1.5pt;mso-wrap-style:none;mso-left-percent:-10001;mso-top-percent:-10001;mso-position-horizontal:absolute;mso-position-horizontal-relative:char;mso-position-vertical:absolute;mso-position-vertical-relative:line;mso-left-percent:-10001;mso-top-percent:-10001;v-text-anchor:middle" fillcolor="#aca899" stroked="f" strokecolor="#3465a4">
                  <v:fill color2="#535766"/>
                  <v:stroke color2="#cb9a5b" joinstyle="round"/>
                  <w10:wrap type="none"/>
                  <w10:anchorlock/>
                </v:rect>
              </w:pict>
            </w:r>
          </w:p>
          <w:p w:rsidR="00DC2F07" w:rsidRDefault="00DC2F07"/>
          <w:p w:rsidR="00DC2F07" w:rsidRDefault="00DC2F07">
            <w:r>
              <w:t xml:space="preserve">Działalność inna: (proszę opisać </w:t>
            </w:r>
            <w:proofErr w:type="spellStart"/>
            <w:r>
              <w:t>j.w</w:t>
            </w:r>
            <w:proofErr w:type="spellEnd"/>
            <w:r>
              <w:t>.):</w:t>
            </w:r>
          </w:p>
          <w:p w:rsidR="00DC2F07" w:rsidRDefault="00DC2F07"/>
          <w:p w:rsidR="00DC2F07" w:rsidRDefault="00DC2F07">
            <w:r>
              <w:lastRenderedPageBreak/>
              <w:t>Nr PKD:………………….…. – nazwa PKD: …………….……………</w:t>
            </w:r>
          </w:p>
          <w:p w:rsidR="00DC2F07" w:rsidRDefault="00DC2F07"/>
          <w:p w:rsidR="00DC2F07" w:rsidRDefault="00DC2F07">
            <w:r>
              <w:t xml:space="preserve">Działalność inna: (proszę opisać </w:t>
            </w:r>
            <w:proofErr w:type="spellStart"/>
            <w:r>
              <w:t>j.w</w:t>
            </w:r>
            <w:proofErr w:type="spellEnd"/>
            <w:r>
              <w:t>.):</w:t>
            </w:r>
          </w:p>
          <w:p w:rsidR="00DC2F07" w:rsidRDefault="00DC2F07"/>
          <w:p w:rsidR="00DC2F07" w:rsidRDefault="00DC2F07">
            <w:r>
              <w:t>Nr PKD:………………….…. – nazwa PKD: …………….……………</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lastRenderedPageBreak/>
              <w:t>4. Forma organizacyjno – prawna</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86"/>
              </w:tabs>
              <w:snapToGrid w:val="0"/>
              <w:ind w:left="3"/>
            </w:pPr>
          </w:p>
          <w:p w:rsidR="00DC2F07" w:rsidRDefault="00DC2F07">
            <w:pPr>
              <w:tabs>
                <w:tab w:val="left" w:pos="286"/>
              </w:tabs>
              <w:snapToGrid w:val="0"/>
              <w:spacing w:line="360" w:lineRule="auto"/>
              <w:ind w:left="3"/>
            </w:pPr>
            <w:r>
              <w:t xml:space="preserve">□ Jednoosobowa działalność gospodarcza </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5. Forma rozliczeń z Urzędem Skarbowym </w:t>
            </w:r>
          </w:p>
        </w:tc>
        <w:tc>
          <w:tcPr>
            <w:tcW w:w="7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spacing w:line="360" w:lineRule="auto"/>
            </w:pPr>
            <w:r>
              <w:t>a) rozliczanie podatku dochodowego:</w:t>
            </w:r>
          </w:p>
          <w:p w:rsidR="00DC2F07" w:rsidRDefault="00DC2F07">
            <w:pPr>
              <w:spacing w:line="360" w:lineRule="auto"/>
            </w:pPr>
            <w:r>
              <w:t>□ karta podatkowa,</w:t>
            </w:r>
          </w:p>
          <w:p w:rsidR="00DC2F07" w:rsidRDefault="00DC2F07">
            <w:pPr>
              <w:spacing w:line="360" w:lineRule="auto"/>
            </w:pPr>
            <w:r>
              <w:t>□ ryczałt od przychodu ewidencjonowanego,</w:t>
            </w:r>
          </w:p>
          <w:p w:rsidR="00DC2F07" w:rsidRDefault="00DC2F07">
            <w:pPr>
              <w:spacing w:line="360" w:lineRule="auto"/>
            </w:pPr>
            <w:r>
              <w:t>□ książka przychodów i rozchodów,</w:t>
            </w:r>
          </w:p>
          <w:p w:rsidR="00DC2F07" w:rsidRDefault="00DC2F07">
            <w:pPr>
              <w:spacing w:line="360" w:lineRule="auto"/>
            </w:pPr>
            <w:r>
              <w:t>□ pełna księgowość.</w:t>
            </w:r>
          </w:p>
          <w:p w:rsidR="00DC2F07" w:rsidRDefault="00DC2F07">
            <w:pPr>
              <w:spacing w:line="360" w:lineRule="auto"/>
            </w:pPr>
            <w:r>
              <w:t>b) podatek VAT:</w:t>
            </w:r>
          </w:p>
          <w:p w:rsidR="00DC2F07" w:rsidRDefault="00DC2F07">
            <w:pPr>
              <w:spacing w:line="360" w:lineRule="auto"/>
            </w:pPr>
            <w:r>
              <w:t xml:space="preserve">□ Wnioskodawca </w:t>
            </w:r>
            <w:r>
              <w:rPr>
                <w:b/>
              </w:rPr>
              <w:t>zamierza</w:t>
            </w:r>
            <w:r>
              <w:t xml:space="preserve"> </w:t>
            </w:r>
            <w:r>
              <w:rPr>
                <w:b/>
              </w:rPr>
              <w:t>zarejestrować</w:t>
            </w:r>
            <w:r>
              <w:t xml:space="preserve"> się jako podatnik podatku VAT</w:t>
            </w:r>
          </w:p>
          <w:p w:rsidR="00DC2F07" w:rsidRDefault="00DC2F07">
            <w:pPr>
              <w:spacing w:line="360" w:lineRule="auto"/>
            </w:pPr>
            <w:r>
              <w:t xml:space="preserve">□ Wnioskodawca </w:t>
            </w:r>
            <w:r>
              <w:rPr>
                <w:b/>
              </w:rPr>
              <w:t>nie zamierza zarejestrować</w:t>
            </w:r>
            <w:r>
              <w:t xml:space="preserve"> się jako podatnik podatku VAT.</w:t>
            </w: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6. </w:t>
            </w:r>
            <w:r>
              <w:rPr>
                <w:b/>
              </w:rPr>
              <w:t>Charakterystyka planowanego przedsięwzięcia</w:t>
            </w:r>
            <w:r>
              <w:t xml:space="preserve"> (w tym opis działalności będącej przedmiotem inicjatywy, motywy założenia przedsiębiorstwa i  uzasadnienie wyboru branży).</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7. </w:t>
            </w:r>
            <w:r>
              <w:rPr>
                <w:b/>
              </w:rPr>
              <w:t>Stan przygotowań do podjęcia działalności gospodarczej</w:t>
            </w:r>
            <w:r>
              <w:t xml:space="preserve"> (np. pomoc ze strony innych przedsiębiorców, znajomych, rodziny, zawiązane kontakty, wstępne porozumienia).</w:t>
            </w:r>
          </w:p>
          <w:p w:rsidR="00DC2F07" w:rsidRDefault="00DC2F07"/>
          <w:p w:rsidR="00DC2F07" w:rsidRDefault="00DC2F07">
            <w:r>
              <w:t xml:space="preserve">Jakie działania już podjęto w związku z planowanym przedsięwzięciem? </w:t>
            </w:r>
          </w:p>
          <w:p w:rsidR="00DC2F07" w:rsidRDefault="00DC2F07">
            <w:pPr>
              <w:snapToGrid w:val="0"/>
            </w:pP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772961">
        <w:tblPrEx>
          <w:tblCellMar>
            <w:top w:w="0" w:type="dxa"/>
            <w:left w:w="70" w:type="dxa"/>
            <w:bottom w:w="0" w:type="dxa"/>
            <w:right w:w="70" w:type="dxa"/>
          </w:tblCellMar>
        </w:tblPrEx>
        <w:trPr>
          <w:trHeight w:val="1079"/>
        </w:trPr>
        <w:tc>
          <w:tcPr>
            <w:tcW w:w="3119" w:type="dxa"/>
            <w:tcBorders>
              <w:top w:val="single" w:sz="4" w:space="0" w:color="000000"/>
              <w:left w:val="single" w:sz="4" w:space="0" w:color="000000"/>
              <w:bottom w:val="single" w:sz="4" w:space="0" w:color="000000"/>
            </w:tcBorders>
            <w:shd w:val="clear" w:color="auto" w:fill="D9D9D9"/>
          </w:tcPr>
          <w:p w:rsidR="00DC2F07" w:rsidRDefault="00DC2F07">
            <w:r>
              <w:t>8. Czy realizacja przedsięwzięcia wymaga u</w:t>
            </w:r>
            <w:r>
              <w:rPr>
                <w:b/>
              </w:rPr>
              <w:t>zyskania stosownych uprawnień</w:t>
            </w:r>
            <w:r>
              <w:t xml:space="preserve">, zezwoleń, certyfikatów, koncesji itp. – jakich i w jakim czasie nastąpi ich uzyskanie? </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772961">
        <w:tblPrEx>
          <w:tblCellMar>
            <w:top w:w="0" w:type="dxa"/>
            <w:left w:w="70" w:type="dxa"/>
            <w:bottom w:w="0" w:type="dxa"/>
            <w:right w:w="70" w:type="dxa"/>
          </w:tblCellMar>
        </w:tblPrEx>
        <w:trPr>
          <w:trHeight w:val="1079"/>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639"/>
                <w:tab w:val="left" w:pos="720"/>
                <w:tab w:val="left" w:pos="1065"/>
                <w:tab w:val="left" w:pos="2555"/>
                <w:tab w:val="left" w:pos="2804"/>
              </w:tabs>
            </w:pPr>
            <w:r>
              <w:t xml:space="preserve">9. </w:t>
            </w:r>
            <w:r>
              <w:rPr>
                <w:sz w:val="22"/>
                <w:szCs w:val="22"/>
              </w:rPr>
              <w:t xml:space="preserve">Czy rozpoczęcie/prowadzenie działalności gospodarczej wymaga </w:t>
            </w:r>
            <w:r>
              <w:rPr>
                <w:b/>
                <w:sz w:val="22"/>
                <w:szCs w:val="22"/>
              </w:rPr>
              <w:t>uzyskania pozwoleń</w:t>
            </w:r>
            <w:r>
              <w:rPr>
                <w:sz w:val="22"/>
                <w:szCs w:val="22"/>
              </w:rPr>
              <w:t>:</w:t>
            </w:r>
          </w:p>
          <w:p w:rsidR="005A2DB4" w:rsidRDefault="00DC2F07">
            <w:pPr>
              <w:tabs>
                <w:tab w:val="left" w:pos="720"/>
              </w:tabs>
              <w:ind w:left="356" w:hanging="154"/>
              <w:rPr>
                <w:sz w:val="22"/>
                <w:szCs w:val="22"/>
              </w:rPr>
            </w:pPr>
            <w:r>
              <w:rPr>
                <w:color w:val="424242"/>
              </w:rPr>
              <w:t>-</w:t>
            </w:r>
            <w:r>
              <w:t xml:space="preserve"> </w:t>
            </w:r>
            <w:r>
              <w:rPr>
                <w:sz w:val="22"/>
                <w:szCs w:val="22"/>
              </w:rPr>
              <w:t xml:space="preserve">pozwolenia na budowę/przebudowę/odbudowę itp. – zgodnie z Prawem budowlanym </w:t>
            </w:r>
          </w:p>
          <w:p w:rsidR="00DC2F07" w:rsidRDefault="00DC2F07">
            <w:pPr>
              <w:tabs>
                <w:tab w:val="left" w:pos="720"/>
              </w:tabs>
              <w:ind w:left="356" w:hanging="154"/>
            </w:pPr>
            <w:r>
              <w:rPr>
                <w:sz w:val="22"/>
                <w:szCs w:val="22"/>
              </w:rPr>
              <w:lastRenderedPageBreak/>
              <w:t xml:space="preserve"> i/lub </w:t>
            </w:r>
          </w:p>
          <w:p w:rsidR="00DC2F07" w:rsidRDefault="00DC2F07" w:rsidP="005A2DB4">
            <w:pPr>
              <w:tabs>
                <w:tab w:val="left" w:pos="720"/>
              </w:tabs>
              <w:ind w:left="356" w:hanging="154"/>
            </w:pPr>
            <w:r>
              <w:rPr>
                <w:color w:val="424242"/>
                <w:sz w:val="22"/>
                <w:szCs w:val="22"/>
              </w:rPr>
              <w:t>-</w:t>
            </w:r>
            <w:r>
              <w:rPr>
                <w:sz w:val="22"/>
                <w:szCs w:val="22"/>
              </w:rPr>
              <w:t xml:space="preserve"> pozwolenia na zmianę sposobu użytkowania budynku lub jego części – zgodnie z Prawem budowlanym.</w:t>
            </w: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rPr>
                <w:sz w:val="18"/>
              </w:rPr>
            </w:pPr>
          </w:p>
          <w:p w:rsidR="00DC2F07" w:rsidRDefault="00DC2F07">
            <w:r>
              <w:rPr>
                <w:sz w:val="18"/>
              </w:rPr>
              <w:t>□ TAK                         □ NIE</w:t>
            </w:r>
          </w:p>
          <w:p w:rsidR="00DC2F07" w:rsidRDefault="00DC2F07">
            <w:pPr>
              <w:rPr>
                <w:sz w:val="18"/>
              </w:rPr>
            </w:pPr>
          </w:p>
          <w:p w:rsidR="00DC2F07" w:rsidRDefault="00DC2F07">
            <w:pPr>
              <w:snapToGrid w:val="0"/>
              <w:spacing w:after="80"/>
            </w:pPr>
            <w:r>
              <w:t>Opisać rodzaj pozwolenia, w tym szczegółowo powody jego uzyskania:</w:t>
            </w: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rPr>
                <w:sz w:val="18"/>
              </w:rPr>
            </w:pPr>
          </w:p>
          <w:p w:rsidR="00DC2F07" w:rsidRDefault="00DC2F07">
            <w:pPr>
              <w:snapToGrid w:val="0"/>
              <w:spacing w:after="80"/>
            </w:pPr>
          </w:p>
        </w:tc>
      </w:tr>
      <w:tr w:rsidR="00DC2F07" w:rsidTr="00772961">
        <w:tblPrEx>
          <w:tblCellMar>
            <w:top w:w="0" w:type="dxa"/>
            <w:left w:w="70" w:type="dxa"/>
            <w:bottom w:w="0" w:type="dxa"/>
            <w:right w:w="70" w:type="dxa"/>
          </w:tblCellMar>
        </w:tblPrEx>
        <w:trPr>
          <w:trHeight w:val="260"/>
        </w:trPr>
        <w:tc>
          <w:tcPr>
            <w:tcW w:w="3119"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lastRenderedPageBreak/>
              <w:t xml:space="preserve">10. </w:t>
            </w:r>
            <w:r>
              <w:rPr>
                <w:b/>
              </w:rPr>
              <w:t>Charakterystyka planowanego zatrudnienia</w:t>
            </w:r>
            <w:r>
              <w:t>:</w:t>
            </w:r>
          </w:p>
          <w:p w:rsidR="00DC2F07" w:rsidRDefault="00DC2F07">
            <w:r>
              <w:t>- planowana wielkość zatrudnienia,</w:t>
            </w:r>
          </w:p>
          <w:p w:rsidR="00DC2F07" w:rsidRDefault="00DC2F07">
            <w:r>
              <w:t>- rodzaj formy zatrudnienia (etat, umowa zlecenia itd.)</w:t>
            </w:r>
          </w:p>
          <w:p w:rsidR="00DC2F07" w:rsidRDefault="00DC2F07">
            <w:r>
              <w:t>- planowany okres zatrudnienia (od-do).</w:t>
            </w:r>
          </w:p>
          <w:p w:rsidR="00DC2F07" w:rsidRDefault="00DC2F07">
            <w:r>
              <w:rPr>
                <w:sz w:val="18"/>
              </w:rPr>
              <w:t xml:space="preserve"> (</w:t>
            </w:r>
            <w:r>
              <w:rPr>
                <w:i/>
                <w:sz w:val="18"/>
              </w:rPr>
              <w:t>W przypadku, gdy Wnioskodawca nie planuje zatrudnienia pracowników w chwili rozpoczęcia działalności) w tabeli należy  wpisać „nie dotyczy”)</w:t>
            </w:r>
          </w:p>
          <w:p w:rsidR="00DC2F07" w:rsidRDefault="00DC2F07">
            <w:pPr>
              <w:rPr>
                <w:i/>
                <w:sz w:val="18"/>
              </w:rPr>
            </w:pPr>
          </w:p>
        </w:tc>
        <w:tc>
          <w:tcPr>
            <w:tcW w:w="710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E15602" w:rsidRDefault="00E15602">
      <w:pPr>
        <w:widowControl w:val="0"/>
        <w:shd w:val="clear" w:color="auto" w:fill="FFFFFF"/>
        <w:tabs>
          <w:tab w:val="left" w:pos="293"/>
        </w:tabs>
        <w:autoSpaceDE w:val="0"/>
        <w:rPr>
          <w:spacing w:val="-1"/>
          <w:sz w:val="22"/>
          <w:szCs w:val="22"/>
        </w:rPr>
      </w:pPr>
    </w:p>
    <w:p w:rsidR="00DC2F07" w:rsidRDefault="00DC2F07" w:rsidP="00895F24">
      <w:pPr>
        <w:pStyle w:val="Akapitzlist"/>
        <w:widowControl w:val="0"/>
        <w:numPr>
          <w:ilvl w:val="0"/>
          <w:numId w:val="44"/>
        </w:numPr>
        <w:shd w:val="clear" w:color="auto" w:fill="FFFFFF"/>
        <w:tabs>
          <w:tab w:val="left" w:pos="293"/>
        </w:tabs>
        <w:suppressAutoHyphens w:val="0"/>
        <w:autoSpaceDE w:val="0"/>
      </w:pPr>
      <w:r w:rsidRPr="00895F24">
        <w:rPr>
          <w:b/>
          <w:spacing w:val="-1"/>
          <w:sz w:val="28"/>
          <w:szCs w:val="28"/>
        </w:rPr>
        <w:t>PLAN</w:t>
      </w:r>
      <w:r w:rsidR="00D4236E" w:rsidRPr="00895F24">
        <w:rPr>
          <w:b/>
          <w:spacing w:val="-1"/>
          <w:sz w:val="28"/>
          <w:szCs w:val="28"/>
        </w:rPr>
        <w:t xml:space="preserve">     </w:t>
      </w:r>
      <w:r w:rsidRPr="00895F24">
        <w:rPr>
          <w:b/>
          <w:spacing w:val="-1"/>
          <w:sz w:val="28"/>
          <w:szCs w:val="28"/>
        </w:rPr>
        <w:t xml:space="preserve"> MARKETINGOWY</w:t>
      </w:r>
    </w:p>
    <w:p w:rsidR="00DC2F07" w:rsidRDefault="00DC2F07">
      <w:pPr>
        <w:widowControl w:val="0"/>
        <w:shd w:val="clear" w:color="auto" w:fill="FFFFFF"/>
        <w:tabs>
          <w:tab w:val="left" w:pos="293"/>
        </w:tabs>
        <w:autoSpaceDE w:val="0"/>
        <w:rPr>
          <w:b/>
          <w:spacing w:val="-1"/>
          <w:sz w:val="22"/>
          <w:szCs w:val="22"/>
        </w:rPr>
      </w:pPr>
    </w:p>
    <w:tbl>
      <w:tblPr>
        <w:tblW w:w="0" w:type="auto"/>
        <w:tblInd w:w="-10" w:type="dxa"/>
        <w:tblLayout w:type="fixed"/>
        <w:tblCellMar>
          <w:left w:w="70" w:type="dxa"/>
          <w:right w:w="70" w:type="dxa"/>
        </w:tblCellMar>
        <w:tblLook w:val="0000"/>
      </w:tblPr>
      <w:tblGrid>
        <w:gridCol w:w="3052"/>
        <w:gridCol w:w="7098"/>
      </w:tblGrid>
      <w:tr w:rsidR="00DC2F07">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895F24">
            <w:pPr>
              <w:snapToGrid w:val="0"/>
            </w:pPr>
            <w:r>
              <w:rPr>
                <w:b/>
              </w:rPr>
              <w:t>2</w:t>
            </w:r>
            <w:r w:rsidR="00DC2F07">
              <w:rPr>
                <w:b/>
              </w:rPr>
              <w:t>.1. Opis produktu / usługi</w:t>
            </w:r>
          </w:p>
        </w:tc>
      </w:tr>
      <w:tr w:rsidR="00DC2F07">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opisać swój produkt/ usługę. Pokazać w jaki sposób różni się on od produktów konkurencji i na czym polega jego przewaga?</w:t>
            </w:r>
          </w:p>
        </w:tc>
      </w:tr>
      <w:tr w:rsidR="00DC2F07">
        <w:trPr>
          <w:cantSplit/>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1. Proszę opisać produkty/usługi oraz określić dla nich rynek.</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bl>
    <w:p w:rsidR="00DC2F07" w:rsidRDefault="00DC2F07">
      <w:pPr>
        <w:widowControl w:val="0"/>
        <w:shd w:val="clear" w:color="auto" w:fill="FFFFFF"/>
        <w:tabs>
          <w:tab w:val="left" w:pos="293"/>
        </w:tabs>
        <w:autoSpaceDE w:val="0"/>
        <w:rPr>
          <w:spacing w:val="-1"/>
          <w:sz w:val="22"/>
          <w:szCs w:val="22"/>
        </w:rPr>
      </w:pPr>
    </w:p>
    <w:p w:rsidR="005A2DB4" w:rsidRDefault="005A2DB4">
      <w:pPr>
        <w:widowControl w:val="0"/>
        <w:shd w:val="clear" w:color="auto" w:fill="FFFFFF"/>
        <w:tabs>
          <w:tab w:val="left" w:pos="293"/>
        </w:tabs>
        <w:autoSpaceDE w:val="0"/>
        <w:rPr>
          <w:spacing w:val="-1"/>
          <w:sz w:val="22"/>
          <w:szCs w:val="22"/>
        </w:rPr>
      </w:pPr>
    </w:p>
    <w:p w:rsidR="005A2DB4" w:rsidRDefault="005A2DB4">
      <w:pPr>
        <w:widowControl w:val="0"/>
        <w:shd w:val="clear" w:color="auto" w:fill="FFFFFF"/>
        <w:tabs>
          <w:tab w:val="left" w:pos="293"/>
        </w:tabs>
        <w:autoSpaceDE w:val="0"/>
        <w:rPr>
          <w:spacing w:val="-1"/>
          <w:sz w:val="22"/>
          <w:szCs w:val="22"/>
        </w:rPr>
      </w:pPr>
    </w:p>
    <w:tbl>
      <w:tblPr>
        <w:tblW w:w="10150" w:type="dxa"/>
        <w:tblInd w:w="-10" w:type="dxa"/>
        <w:tblLayout w:type="fixed"/>
        <w:tblCellMar>
          <w:left w:w="70" w:type="dxa"/>
          <w:right w:w="70" w:type="dxa"/>
        </w:tblCellMar>
        <w:tblLook w:val="0000"/>
      </w:tblPr>
      <w:tblGrid>
        <w:gridCol w:w="3052"/>
        <w:gridCol w:w="7098"/>
      </w:tblGrid>
      <w:tr w:rsidR="00DC2F07" w:rsidTr="004733C6">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895F24">
            <w:pPr>
              <w:snapToGrid w:val="0"/>
            </w:pPr>
            <w:r>
              <w:rPr>
                <w:b/>
              </w:rPr>
              <w:t>2</w:t>
            </w:r>
            <w:r w:rsidR="00DC2F07">
              <w:rPr>
                <w:b/>
              </w:rPr>
              <w:t>.2. Charakterystyka rynku</w:t>
            </w:r>
          </w:p>
        </w:tc>
      </w:tr>
      <w:tr w:rsidR="00DC2F07" w:rsidTr="004733C6">
        <w:trPr>
          <w:cantSplit/>
          <w:trHeight w:val="260"/>
        </w:trPr>
        <w:tc>
          <w:tcPr>
            <w:tcW w:w="1015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wypełnić poniższą tabelę podając, gdzie, do kogo i w jaki sposób będzie prowadzona sprzedaż.</w:t>
            </w: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both"/>
            </w:pPr>
            <w:r>
              <w:t>1. Charakterystyka klientów:</w:t>
            </w:r>
          </w:p>
          <w:p w:rsidR="00DC2F07" w:rsidRDefault="00DC2F07">
            <w:pPr>
              <w:jc w:val="both"/>
            </w:pPr>
          </w:p>
          <w:p w:rsidR="00DC2F07" w:rsidRDefault="00DC2F07">
            <w:r>
              <w:t>- kim będą nabywcy</w:t>
            </w:r>
          </w:p>
          <w:p w:rsidR="00DC2F07" w:rsidRDefault="00DC2F07">
            <w:r>
              <w:t xml:space="preserve">produktów/usług, </w:t>
            </w:r>
          </w:p>
          <w:p w:rsidR="00DC2F07" w:rsidRDefault="00DC2F07">
            <w:r>
              <w:t xml:space="preserve">- proszę podać szacunkową liczbę potencjalnych klientów                           </w:t>
            </w:r>
          </w:p>
          <w:p w:rsidR="00DC2F07" w:rsidRDefault="00DC2F07">
            <w:pPr>
              <w:tabs>
                <w:tab w:val="left" w:pos="0"/>
              </w:tabs>
              <w:jc w:val="both"/>
            </w:pPr>
            <w:r>
              <w:t xml:space="preserve">  (w wymiarze rocznym),</w:t>
            </w:r>
          </w:p>
          <w:p w:rsidR="00DC2F07" w:rsidRDefault="00DC2F07">
            <w:r>
              <w:t>- proszę opisać kluczowych klientów,</w:t>
            </w:r>
          </w:p>
          <w:p w:rsidR="00DC2F07" w:rsidRDefault="00DC2F07">
            <w:pPr>
              <w:snapToGrid w:val="0"/>
              <w:jc w:val="both"/>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both"/>
            </w:pPr>
            <w:r>
              <w:t>2. Czy produkty i usługi są przeznaczone na rynek lokalny, regionalny, krajowy czy eksport?</w:t>
            </w:r>
          </w:p>
          <w:p w:rsidR="00DC2F07" w:rsidRDefault="00DC2F07">
            <w:pPr>
              <w:jc w:val="both"/>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t>3. Jakie są oczekiwania i potrzeby nabywców odnośnie produktów i usługi? W jakim stopniu proponowana oferta odpowiada na te oczekiwania?</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t xml:space="preserve">4. Czy popyt na produkt/ usługę będzie ulegał sezonowym zmianom? Jeśli  tak, </w:t>
            </w:r>
            <w:r w:rsidRPr="004733C6">
              <w:rPr>
                <w:rFonts w:ascii="Times New Roman" w:hAnsi="Times New Roman" w:cs="Times New Roman"/>
                <w:sz w:val="20"/>
                <w:szCs w:val="20"/>
              </w:rPr>
              <w:t>opisać</w:t>
            </w:r>
            <w:r>
              <w:rPr>
                <w:rFonts w:ascii="Times New Roman" w:hAnsi="Times New Roman" w:cs="Times New Roman"/>
                <w:sz w:val="20"/>
                <w:szCs w:val="20"/>
              </w:rPr>
              <w:t xml:space="preserve"> jak będą minimalizowane skutki tej </w:t>
            </w:r>
            <w:r>
              <w:rPr>
                <w:rFonts w:ascii="Times New Roman" w:hAnsi="Times New Roman" w:cs="Times New Roman"/>
                <w:sz w:val="20"/>
                <w:szCs w:val="20"/>
              </w:rPr>
              <w:lastRenderedPageBreak/>
              <w:t xml:space="preserve">sezonowości? </w:t>
            </w:r>
          </w:p>
          <w:p w:rsidR="00DC2F07" w:rsidRDefault="00DC2F07">
            <w:pPr>
              <w:pStyle w:val="tabela"/>
              <w:spacing w:before="0" w:after="0"/>
              <w:rPr>
                <w:rFonts w:ascii="Times New Roman" w:hAnsi="Times New Roman" w:cs="Times New Roman"/>
                <w:sz w:val="20"/>
                <w:szCs w:val="20"/>
              </w:rPr>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r w:rsidR="00DC2F07" w:rsidTr="004733C6">
        <w:trPr>
          <w:trHeight w:val="260"/>
        </w:trPr>
        <w:tc>
          <w:tcPr>
            <w:tcW w:w="3052"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sz w:val="20"/>
                <w:szCs w:val="20"/>
              </w:rPr>
              <w:lastRenderedPageBreak/>
              <w:t xml:space="preserve">5. Jakie mogą być koszty i bariery wejścia przedsiębiorstwa na rynek? </w:t>
            </w:r>
          </w:p>
          <w:p w:rsidR="00DC2F07" w:rsidRDefault="00DC2F07">
            <w:pPr>
              <w:pStyle w:val="tabela"/>
              <w:snapToGrid w:val="0"/>
              <w:spacing w:before="0" w:after="0"/>
            </w:pPr>
            <w:r>
              <w:rPr>
                <w:rFonts w:ascii="Times New Roman" w:hAnsi="Times New Roman" w:cs="Times New Roman"/>
                <w:sz w:val="20"/>
                <w:szCs w:val="20"/>
              </w:rPr>
              <w:t xml:space="preserve">Czy wymaga to dużych nakładów, posiadania technologii, </w:t>
            </w:r>
            <w:proofErr w:type="spellStart"/>
            <w:r>
              <w:rPr>
                <w:rFonts w:ascii="Times New Roman" w:hAnsi="Times New Roman" w:cs="Times New Roman"/>
                <w:sz w:val="20"/>
                <w:szCs w:val="20"/>
              </w:rPr>
              <w:t>know-how</w:t>
            </w:r>
            <w:proofErr w:type="spellEnd"/>
            <w:r>
              <w:rPr>
                <w:rFonts w:ascii="Times New Roman" w:hAnsi="Times New Roman" w:cs="Times New Roman"/>
                <w:sz w:val="20"/>
                <w:szCs w:val="20"/>
              </w:rPr>
              <w:t xml:space="preserve"> i patentów, koncesji?</w:t>
            </w:r>
          </w:p>
          <w:p w:rsidR="00DC2F07" w:rsidRDefault="00DC2F07">
            <w:pPr>
              <w:snapToGrid w:val="0"/>
            </w:pPr>
          </w:p>
        </w:tc>
        <w:tc>
          <w:tcPr>
            <w:tcW w:w="7098"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szCs w:val="20"/>
              </w:rPr>
            </w:pPr>
          </w:p>
        </w:tc>
      </w:tr>
    </w:tbl>
    <w:p w:rsidR="00E15602" w:rsidRDefault="00E15602">
      <w:pPr>
        <w:rPr>
          <w:vanish/>
        </w:rPr>
      </w:pPr>
    </w:p>
    <w:p w:rsidR="00E15602" w:rsidRDefault="00E15602"/>
    <w:tbl>
      <w:tblPr>
        <w:tblW w:w="10183" w:type="dxa"/>
        <w:tblInd w:w="-5" w:type="dxa"/>
        <w:tblLayout w:type="fixed"/>
        <w:tblLook w:val="0000"/>
      </w:tblPr>
      <w:tblGrid>
        <w:gridCol w:w="4890"/>
        <w:gridCol w:w="5293"/>
      </w:tblGrid>
      <w:tr w:rsidR="00DC2F07" w:rsidTr="00E15602">
        <w:trPr>
          <w:trHeight w:val="434"/>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895F24">
            <w:r>
              <w:rPr>
                <w:b/>
              </w:rPr>
              <w:t>2</w:t>
            </w:r>
            <w:r w:rsidR="00DC2F07">
              <w:rPr>
                <w:b/>
              </w:rPr>
              <w:t>.3</w:t>
            </w:r>
            <w:r w:rsidR="00DC2F07">
              <w:rPr>
                <w:b/>
                <w:sz w:val="22"/>
                <w:szCs w:val="22"/>
              </w:rPr>
              <w:t xml:space="preserve"> </w:t>
            </w:r>
            <w:r w:rsidR="00DC2F07">
              <w:rPr>
                <w:b/>
              </w:rPr>
              <w:t>Konkurencja na rynku</w:t>
            </w:r>
          </w:p>
        </w:tc>
      </w:tr>
      <w:tr w:rsidR="00DC2F07" w:rsidTr="00E15602">
        <w:trPr>
          <w:trHeight w:val="696"/>
        </w:trPr>
        <w:tc>
          <w:tcPr>
            <w:tcW w:w="1018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rsidP="004733C6">
            <w:r>
              <w:t>Proszę wskazać głównych konkurentów</w:t>
            </w:r>
            <w:r w:rsidRPr="004733C6">
              <w:t>(podać nazw</w:t>
            </w:r>
            <w:r w:rsidR="004733C6">
              <w:t>y firm</w:t>
            </w:r>
            <w:r w:rsidRPr="004733C6">
              <w:t xml:space="preserve">) </w:t>
            </w:r>
            <w:r>
              <w:t>na rynku i zastanowić się, jak będzie ich reakcja na uruchomienie nowego przedsięwzięcia oraz wprowadzenie produktu/usługi na rynek?</w:t>
            </w:r>
          </w:p>
        </w:tc>
      </w:tr>
      <w:tr w:rsidR="00DC2F07" w:rsidTr="00772961">
        <w:trPr>
          <w:trHeight w:val="1321"/>
        </w:trPr>
        <w:tc>
          <w:tcPr>
            <w:tcW w:w="4890" w:type="dxa"/>
            <w:tcBorders>
              <w:top w:val="single" w:sz="4" w:space="0" w:color="000000"/>
              <w:left w:val="single" w:sz="4" w:space="0" w:color="000000"/>
              <w:bottom w:val="single" w:sz="4" w:space="0" w:color="000000"/>
            </w:tcBorders>
            <w:shd w:val="clear" w:color="auto" w:fill="D9D9D9"/>
            <w:vAlign w:val="center"/>
          </w:tcPr>
          <w:p w:rsidR="00DC2F07" w:rsidRDefault="00DC2F07">
            <w:pPr>
              <w:pStyle w:val="tabela"/>
              <w:snapToGrid w:val="0"/>
              <w:spacing w:before="0" w:after="0"/>
            </w:pPr>
            <w:r>
              <w:rPr>
                <w:rFonts w:ascii="Times New Roman" w:hAnsi="Times New Roman" w:cs="Times New Roman"/>
                <w:b/>
                <w:sz w:val="20"/>
                <w:szCs w:val="20"/>
              </w:rPr>
              <w:t xml:space="preserve">1. Proszę opisać potencjalne działania swoich konkurentów </w:t>
            </w:r>
            <w:r>
              <w:rPr>
                <w:rFonts w:ascii="Times New Roman" w:hAnsi="Times New Roman" w:cs="Times New Roman"/>
                <w:sz w:val="20"/>
                <w:szCs w:val="20"/>
              </w:rPr>
              <w:t xml:space="preserve"> np. czy konkurenci dokonają obniżenia swoich cen, czy uruchomią dodatkowa akcję promocyjną, a może zachowają się w jeszcze inny sposób?</w:t>
            </w:r>
          </w:p>
          <w:p w:rsidR="00DC2F07" w:rsidRDefault="00DC2F07" w:rsidP="00772961">
            <w:pPr>
              <w:pStyle w:val="tabela"/>
              <w:spacing w:before="0" w:after="0"/>
            </w:pPr>
            <w:r>
              <w:rPr>
                <w:rFonts w:ascii="Times New Roman" w:hAnsi="Times New Roman" w:cs="Times New Roman"/>
                <w:sz w:val="20"/>
                <w:szCs w:val="20"/>
              </w:rPr>
              <w:t>Jaka będzie wtedy reakcja wnioskodawcy?</w:t>
            </w:r>
          </w:p>
        </w:tc>
        <w:tc>
          <w:tcPr>
            <w:tcW w:w="529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rPr>
                <w:sz w:val="20"/>
                <w:szCs w:val="20"/>
              </w:rPr>
            </w:pPr>
          </w:p>
        </w:tc>
      </w:tr>
    </w:tbl>
    <w:p w:rsidR="004733C6" w:rsidRDefault="004733C6">
      <w:pPr>
        <w:widowControl w:val="0"/>
        <w:shd w:val="clear" w:color="auto" w:fill="FFFFFF"/>
        <w:tabs>
          <w:tab w:val="left" w:pos="293"/>
        </w:tabs>
        <w:autoSpaceDE w:val="0"/>
        <w:rPr>
          <w:spacing w:val="-1"/>
          <w:sz w:val="22"/>
          <w:szCs w:val="22"/>
        </w:rPr>
      </w:pPr>
    </w:p>
    <w:tbl>
      <w:tblPr>
        <w:tblW w:w="0" w:type="auto"/>
        <w:tblInd w:w="-77" w:type="dxa"/>
        <w:tblLayout w:type="fixed"/>
        <w:tblCellMar>
          <w:left w:w="70" w:type="dxa"/>
          <w:right w:w="70" w:type="dxa"/>
        </w:tblCellMar>
        <w:tblLook w:val="0000"/>
      </w:tblPr>
      <w:tblGrid>
        <w:gridCol w:w="2831"/>
        <w:gridCol w:w="7386"/>
      </w:tblGrid>
      <w:tr w:rsidR="00DC2F07">
        <w:trPr>
          <w:cantSplit/>
          <w:trHeight w:val="260"/>
        </w:trPr>
        <w:tc>
          <w:tcPr>
            <w:tcW w:w="1021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895F24">
            <w:pPr>
              <w:snapToGrid w:val="0"/>
            </w:pPr>
            <w:r>
              <w:rPr>
                <w:b/>
              </w:rPr>
              <w:t>2</w:t>
            </w:r>
            <w:r w:rsidR="00DC2F07">
              <w:rPr>
                <w:b/>
              </w:rPr>
              <w:t>.4  Sprzedaż i promocja</w:t>
            </w:r>
          </w:p>
        </w:tc>
      </w:tr>
      <w:tr w:rsidR="00DC2F07">
        <w:trPr>
          <w:cantSplit/>
          <w:trHeight w:val="260"/>
        </w:trPr>
        <w:tc>
          <w:tcPr>
            <w:tcW w:w="10217"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Proszę opisać w jaki sposób będzie prowadzona sprzedaż i promocja. Proszę pamiętać, że są różne metody promowania dóbr i usług i część z nich może być nieodpowiednia dla proponowanego produktu / usługi.</w:t>
            </w:r>
          </w:p>
        </w:tc>
      </w:tr>
      <w:tr w:rsidR="00DC2F07">
        <w:trPr>
          <w:trHeight w:val="617"/>
        </w:trPr>
        <w:tc>
          <w:tcPr>
            <w:tcW w:w="2831"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1. W jaki sposób będzie odbywała się sprzedaż?</w:t>
            </w:r>
          </w:p>
          <w:p w:rsidR="00DC2F07" w:rsidRDefault="00DC2F07">
            <w:pPr>
              <w:snapToGrid w:val="0"/>
            </w:pPr>
          </w:p>
        </w:tc>
        <w:tc>
          <w:tcPr>
            <w:tcW w:w="7386"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r w:rsidR="00DC2F07">
        <w:trPr>
          <w:trHeight w:val="617"/>
        </w:trPr>
        <w:tc>
          <w:tcPr>
            <w:tcW w:w="2831"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2. W jaki sposób klienci będą informowani o produktach/ usługach? Proszę opisać formę promocji / reklamy.</w:t>
            </w:r>
          </w:p>
          <w:p w:rsidR="00DC2F07" w:rsidRDefault="00DC2F07">
            <w:pPr>
              <w:snapToGrid w:val="0"/>
            </w:pPr>
          </w:p>
        </w:tc>
        <w:tc>
          <w:tcPr>
            <w:tcW w:w="7386"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DC2F07" w:rsidRDefault="00DC2F07">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p w:rsidR="00895F24" w:rsidRDefault="00895F24">
      <w:pPr>
        <w:widowControl w:val="0"/>
        <w:shd w:val="clear" w:color="auto" w:fill="FFFFFF"/>
        <w:tabs>
          <w:tab w:val="left" w:pos="293"/>
        </w:tabs>
        <w:autoSpaceDE w:val="0"/>
        <w:rPr>
          <w:spacing w:val="-1"/>
          <w:sz w:val="22"/>
          <w:szCs w:val="22"/>
        </w:rPr>
      </w:pPr>
    </w:p>
    <w:p w:rsidR="00DC2F07" w:rsidRDefault="00DC2F07">
      <w:pPr>
        <w:widowControl w:val="0"/>
        <w:shd w:val="clear" w:color="auto" w:fill="FFFFFF"/>
        <w:tabs>
          <w:tab w:val="left" w:pos="293"/>
        </w:tabs>
        <w:autoSpaceDE w:val="0"/>
        <w:rPr>
          <w:spacing w:val="-1"/>
          <w:sz w:val="22"/>
          <w:szCs w:val="22"/>
        </w:rPr>
      </w:pPr>
    </w:p>
    <w:tbl>
      <w:tblPr>
        <w:tblW w:w="0" w:type="auto"/>
        <w:tblInd w:w="-77" w:type="dxa"/>
        <w:tblLayout w:type="fixed"/>
        <w:tblCellMar>
          <w:left w:w="70" w:type="dxa"/>
          <w:right w:w="70" w:type="dxa"/>
        </w:tblCellMar>
        <w:tblLook w:val="0000"/>
      </w:tblPr>
      <w:tblGrid>
        <w:gridCol w:w="567"/>
        <w:gridCol w:w="1276"/>
        <w:gridCol w:w="2552"/>
        <w:gridCol w:w="1417"/>
        <w:gridCol w:w="1560"/>
        <w:gridCol w:w="1417"/>
        <w:gridCol w:w="1428"/>
      </w:tblGrid>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D8D8D8"/>
          </w:tcPr>
          <w:p w:rsidR="00DC2F07" w:rsidRDefault="00895F24">
            <w:pPr>
              <w:snapToGrid w:val="0"/>
            </w:pPr>
            <w:r>
              <w:rPr>
                <w:b/>
              </w:rPr>
              <w:t>2</w:t>
            </w:r>
            <w:r w:rsidR="00DC2F07">
              <w:rPr>
                <w:b/>
              </w:rPr>
              <w:t>.5 Prognoza przychodów</w:t>
            </w:r>
          </w:p>
        </w:tc>
      </w:tr>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D8D8D8"/>
          </w:tcPr>
          <w:p w:rsidR="00DC2F07" w:rsidRDefault="00DC2F07">
            <w:pPr>
              <w:snapToGrid w:val="0"/>
              <w:jc w:val="both"/>
            </w:pPr>
            <w:r>
              <w:t>Poniżej należy oszacować wielkość przychodów. Miara ta pozwoli dokonać oceny spodziewanego sukcesu.</w:t>
            </w:r>
          </w:p>
        </w:tc>
      </w:tr>
      <w:tr w:rsidR="00DC2F07">
        <w:trPr>
          <w:trHeight w:val="260"/>
        </w:trPr>
        <w:tc>
          <w:tcPr>
            <w:tcW w:w="10217" w:type="dxa"/>
            <w:gridSpan w:val="7"/>
            <w:tcBorders>
              <w:top w:val="single" w:sz="4" w:space="0" w:color="000000"/>
              <w:left w:val="single" w:sz="4" w:space="0" w:color="000000"/>
              <w:bottom w:val="single" w:sz="4" w:space="0" w:color="000000"/>
              <w:right w:val="single" w:sz="4" w:space="0" w:color="000000"/>
            </w:tcBorders>
            <w:shd w:val="clear" w:color="auto" w:fill="auto"/>
          </w:tcPr>
          <w:p w:rsidR="00DC2F07" w:rsidRDefault="00CF512F" w:rsidP="00CF512F">
            <w:pPr>
              <w:snapToGrid w:val="0"/>
              <w:jc w:val="both"/>
            </w:pPr>
            <w:r>
              <w:rPr>
                <w:spacing w:val="-1"/>
              </w:rPr>
              <w:t>1.</w:t>
            </w:r>
            <w:r w:rsidR="00DC2F07" w:rsidRPr="00CF512F">
              <w:rPr>
                <w:spacing w:val="-1"/>
              </w:rPr>
              <w:t>Proszę wyjaśnić planowany poziom cen. Należy podać informację dotyczącą wszystkich głównych produktów / usług (dane dla podobnych kategorii oferty można grupować w ramach jednego produktu lub usługi).</w:t>
            </w:r>
          </w:p>
        </w:tc>
      </w:tr>
      <w:tr w:rsidR="00DC2F07">
        <w:trPr>
          <w:trHeight w:val="260"/>
        </w:trPr>
        <w:tc>
          <w:tcPr>
            <w:tcW w:w="567" w:type="dxa"/>
            <w:tcBorders>
              <w:top w:val="single" w:sz="4" w:space="0" w:color="000000"/>
              <w:left w:val="single" w:sz="4" w:space="0" w:color="000000"/>
              <w:bottom w:val="single" w:sz="4" w:space="0" w:color="000000"/>
            </w:tcBorders>
            <w:shd w:val="clear" w:color="auto" w:fill="D8D8D8"/>
            <w:vAlign w:val="center"/>
          </w:tcPr>
          <w:p w:rsidR="00DC2F07" w:rsidRDefault="00DC2F07">
            <w:pPr>
              <w:jc w:val="center"/>
            </w:pPr>
            <w:r>
              <w:rPr>
                <w:b/>
                <w:sz w:val="18"/>
                <w:szCs w:val="18"/>
              </w:rPr>
              <w:t>Lp.</w:t>
            </w:r>
          </w:p>
          <w:p w:rsidR="00DC2F07" w:rsidRPr="00CF512F" w:rsidRDefault="00DC2F07">
            <w:pPr>
              <w:jc w:val="center"/>
              <w:rPr>
                <w:strike/>
              </w:rPr>
            </w:pPr>
            <w:r w:rsidRPr="00CF512F">
              <w:rPr>
                <w:b/>
                <w:strike/>
                <w:sz w:val="18"/>
                <w:szCs w:val="18"/>
              </w:rPr>
              <w:t>produktu</w:t>
            </w:r>
          </w:p>
        </w:tc>
        <w:tc>
          <w:tcPr>
            <w:tcW w:w="3828" w:type="dxa"/>
            <w:gridSpan w:val="2"/>
            <w:tcBorders>
              <w:top w:val="single" w:sz="4" w:space="0" w:color="000000"/>
              <w:left w:val="single" w:sz="4" w:space="0" w:color="000000"/>
              <w:bottom w:val="single" w:sz="4" w:space="0" w:color="000000"/>
            </w:tcBorders>
            <w:shd w:val="clear" w:color="auto" w:fill="D8D8D8"/>
            <w:vAlign w:val="center"/>
          </w:tcPr>
          <w:p w:rsidR="00DC2F07" w:rsidRDefault="00DC2F07">
            <w:pPr>
              <w:jc w:val="center"/>
            </w:pPr>
            <w:r>
              <w:rPr>
                <w:b/>
              </w:rPr>
              <w:t>1. Produkt / usługa</w:t>
            </w:r>
          </w:p>
          <w:p w:rsidR="00DC2F07" w:rsidRDefault="00DC2F07">
            <w:pPr>
              <w:jc w:val="center"/>
              <w:rPr>
                <w:b/>
              </w:rPr>
            </w:pPr>
          </w:p>
          <w:p w:rsidR="00DC2F07" w:rsidRDefault="00DC2F07">
            <w:pPr>
              <w:jc w:val="center"/>
            </w:pPr>
            <w:r>
              <w:rPr>
                <w:b/>
              </w:rPr>
              <w:t>2. Jednostka miary sprzedaży</w:t>
            </w:r>
          </w:p>
          <w:p w:rsidR="00DC2F07" w:rsidRDefault="00DC2F07">
            <w:pPr>
              <w:jc w:val="center"/>
            </w:pPr>
            <w:r>
              <w:t>(szt., kg itp. / jeżeli nie jest to możliwe z uzasadnionych przyczyn: podać wartość w zł)</w:t>
            </w:r>
          </w:p>
        </w:tc>
        <w:tc>
          <w:tcPr>
            <w:tcW w:w="1417"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rPr>
                <w:b/>
                <w:i/>
              </w:rPr>
            </w:pPr>
          </w:p>
        </w:tc>
        <w:tc>
          <w:tcPr>
            <w:tcW w:w="1560"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pPr>
            <w:r>
              <w:rPr>
                <w:b/>
                <w:i/>
              </w:rPr>
              <w:t>Rok w którym została założona działalność gospodarcza (n)</w:t>
            </w:r>
          </w:p>
        </w:tc>
        <w:tc>
          <w:tcPr>
            <w:tcW w:w="1417" w:type="dxa"/>
            <w:tcBorders>
              <w:top w:val="single" w:sz="4" w:space="0" w:color="000000"/>
              <w:left w:val="single" w:sz="4" w:space="0" w:color="000000"/>
              <w:bottom w:val="single" w:sz="4" w:space="0" w:color="000000"/>
            </w:tcBorders>
            <w:shd w:val="clear" w:color="auto" w:fill="D8D8D8"/>
            <w:vAlign w:val="center"/>
          </w:tcPr>
          <w:p w:rsidR="00DC2F07" w:rsidRDefault="00DC2F07">
            <w:pPr>
              <w:snapToGrid w:val="0"/>
              <w:jc w:val="center"/>
            </w:pPr>
            <w:r>
              <w:rPr>
                <w:b/>
                <w:i/>
              </w:rPr>
              <w:t>Rok n + 1</w:t>
            </w:r>
          </w:p>
        </w:tc>
        <w:tc>
          <w:tcPr>
            <w:tcW w:w="1428"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center"/>
            </w:pPr>
            <w:r>
              <w:rPr>
                <w:b/>
                <w:i/>
              </w:rPr>
              <w:t>Rok n + 2</w:t>
            </w:r>
          </w:p>
        </w:tc>
      </w:tr>
      <w:tr w:rsidR="00DC2F07">
        <w:trPr>
          <w:trHeight w:val="416"/>
        </w:trPr>
        <w:tc>
          <w:tcPr>
            <w:tcW w:w="567" w:type="dxa"/>
            <w:vMerge w:val="restart"/>
            <w:tcBorders>
              <w:left w:val="single" w:sz="4" w:space="0" w:color="000000"/>
            </w:tcBorders>
            <w:shd w:val="clear" w:color="auto" w:fill="auto"/>
            <w:vAlign w:val="center"/>
          </w:tcPr>
          <w:p w:rsidR="00DC2F07" w:rsidRDefault="00DC2F07">
            <w:r>
              <w:t xml:space="preserve">1.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552"/>
        </w:trPr>
        <w:tc>
          <w:tcPr>
            <w:tcW w:w="567" w:type="dxa"/>
            <w:vMerge/>
            <w:tcBorders>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716"/>
        </w:trPr>
        <w:tc>
          <w:tcPr>
            <w:tcW w:w="567" w:type="dxa"/>
            <w:vMerge/>
            <w:tcBorders>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t xml:space="preserve">2.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lastRenderedPageBreak/>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lastRenderedPageBreak/>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lastRenderedPageBreak/>
              <w:t xml:space="preserve">3.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val="restart"/>
            <w:tcBorders>
              <w:top w:val="single" w:sz="4" w:space="0" w:color="000000"/>
              <w:left w:val="single" w:sz="4" w:space="0" w:color="000000"/>
            </w:tcBorders>
            <w:shd w:val="clear" w:color="auto" w:fill="auto"/>
            <w:vAlign w:val="center"/>
          </w:tcPr>
          <w:p w:rsidR="00DC2F07" w:rsidRDefault="00DC2F07">
            <w:r>
              <w:t xml:space="preserve">n. </w:t>
            </w:r>
          </w:p>
        </w:tc>
        <w:tc>
          <w:tcPr>
            <w:tcW w:w="3828" w:type="dxa"/>
            <w:gridSpan w:val="2"/>
            <w:vMerge w:val="restart"/>
            <w:tcBorders>
              <w:top w:val="single" w:sz="4" w:space="0" w:color="000000"/>
              <w:left w:val="single" w:sz="4" w:space="0" w:color="000000"/>
            </w:tcBorders>
            <w:shd w:val="clear" w:color="auto" w:fill="auto"/>
          </w:tcPr>
          <w:p w:rsidR="00DC2F07" w:rsidRDefault="00DC2F07">
            <w:pPr>
              <w:snapToGrid w:val="0"/>
            </w:pPr>
            <w:r>
              <w:t>1.</w:t>
            </w:r>
          </w:p>
          <w:p w:rsidR="00DC2F07" w:rsidRDefault="00DC2F07">
            <w:pPr>
              <w:snapToGrid w:val="0"/>
            </w:pPr>
          </w:p>
          <w:p w:rsidR="00DC2F07" w:rsidRDefault="00DC2F07">
            <w:pPr>
              <w:snapToGrid w:val="0"/>
            </w:pPr>
          </w:p>
          <w:p w:rsidR="00DC2F07" w:rsidRDefault="00DC2F07">
            <w:pPr>
              <w:snapToGrid w:val="0"/>
              <w:spacing w:after="80"/>
            </w:pPr>
            <w:r>
              <w:t>2.</w:t>
            </w: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Cena (zł)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rPr>
                <w:b/>
              </w:rPr>
              <w:t>Sprzedaż (ilość)</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67" w:type="dxa"/>
            <w:vMerge/>
            <w:tcBorders>
              <w:top w:val="single" w:sz="4" w:space="0" w:color="000000"/>
              <w:left w:val="single" w:sz="4" w:space="0" w:color="000000"/>
            </w:tcBorders>
            <w:shd w:val="clear" w:color="auto" w:fill="auto"/>
            <w:vAlign w:val="center"/>
          </w:tcPr>
          <w:p w:rsidR="00DC2F07" w:rsidRDefault="00DC2F07">
            <w:pPr>
              <w:snapToGrid w:val="0"/>
              <w:rPr>
                <w:i/>
              </w:rPr>
            </w:pPr>
          </w:p>
        </w:tc>
        <w:tc>
          <w:tcPr>
            <w:tcW w:w="3828" w:type="dxa"/>
            <w:gridSpan w:val="2"/>
            <w:vMerge/>
            <w:tcBorders>
              <w:top w:val="single" w:sz="4" w:space="0" w:color="000000"/>
              <w:left w:val="single" w:sz="4" w:space="0" w:color="000000"/>
            </w:tcBorders>
            <w:shd w:val="clear" w:color="auto" w:fill="auto"/>
          </w:tcPr>
          <w:p w:rsidR="00DC2F07" w:rsidRDefault="00DC2F07">
            <w:pPr>
              <w:snapToGrid w:val="0"/>
              <w:spacing w:after="80"/>
            </w:pPr>
          </w:p>
        </w:tc>
        <w:tc>
          <w:tcPr>
            <w:tcW w:w="141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b/>
              </w:rPr>
              <w:t>Przychód</w:t>
            </w:r>
          </w:p>
          <w:p w:rsidR="00DC2F07" w:rsidRDefault="00DC2F07">
            <w:pPr>
              <w:snapToGrid w:val="0"/>
            </w:pPr>
            <w:r>
              <w:rPr>
                <w:b/>
              </w:rPr>
              <w:t>(zł)</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rPr>
                <w:i/>
              </w:rPr>
            </w:pPr>
          </w:p>
        </w:tc>
      </w:tr>
      <w:tr w:rsidR="00DC2F07">
        <w:trPr>
          <w:trHeight w:val="260"/>
        </w:trPr>
        <w:tc>
          <w:tcPr>
            <w:tcW w:w="5812" w:type="dxa"/>
            <w:gridSpan w:val="4"/>
            <w:tcBorders>
              <w:top w:val="single" w:sz="4" w:space="0" w:color="000000"/>
              <w:left w:val="single" w:sz="4" w:space="0" w:color="000000"/>
              <w:bottom w:val="single" w:sz="4" w:space="0" w:color="000000"/>
            </w:tcBorders>
            <w:shd w:val="clear" w:color="auto" w:fill="D9D9D9"/>
            <w:vAlign w:val="center"/>
          </w:tcPr>
          <w:p w:rsidR="00DC2F07" w:rsidRDefault="00DC2F07">
            <w:pPr>
              <w:shd w:val="clear" w:color="auto" w:fill="D9D9D9"/>
              <w:snapToGrid w:val="0"/>
              <w:ind w:left="-70" w:right="-70"/>
              <w:jc w:val="center"/>
              <w:rPr>
                <w:i/>
              </w:rPr>
            </w:pPr>
          </w:p>
          <w:p w:rsidR="00DC2F07" w:rsidRDefault="00DC2F07">
            <w:pPr>
              <w:shd w:val="clear" w:color="auto" w:fill="D9D9D9"/>
              <w:snapToGrid w:val="0"/>
              <w:jc w:val="center"/>
            </w:pPr>
            <w:r>
              <w:rPr>
                <w:b/>
                <w:i/>
                <w:highlight w:val="lightGray"/>
              </w:rPr>
              <w:t>Przychód dla wszystkich produktów/usług (1+2+3+n)</w:t>
            </w:r>
          </w:p>
        </w:tc>
        <w:tc>
          <w:tcPr>
            <w:tcW w:w="1560"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center"/>
              <w:rPr>
                <w:b/>
                <w:i/>
              </w:rPr>
            </w:pPr>
          </w:p>
        </w:tc>
        <w:tc>
          <w:tcPr>
            <w:tcW w:w="1417"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center"/>
              <w:rPr>
                <w:i/>
              </w:rPr>
            </w:pPr>
          </w:p>
        </w:tc>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rPr>
                <w:i/>
              </w:rPr>
            </w:pPr>
          </w:p>
        </w:tc>
      </w:tr>
      <w:tr w:rsidR="00DC2F07">
        <w:trPr>
          <w:trHeight w:val="260"/>
        </w:trPr>
        <w:tc>
          <w:tcPr>
            <w:tcW w:w="1843"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r>
              <w:rPr>
                <w:sz w:val="18"/>
              </w:rPr>
              <w:t>2. Dlaczego zastosowano ceny określone w pkt. 1</w:t>
            </w:r>
          </w:p>
          <w:p w:rsidR="00DC2F07" w:rsidRDefault="00DC2F07" w:rsidP="004733C6">
            <w:pPr>
              <w:snapToGrid w:val="0"/>
              <w:rPr>
                <w:sz w:val="18"/>
              </w:rPr>
            </w:pPr>
          </w:p>
        </w:tc>
        <w:tc>
          <w:tcPr>
            <w:tcW w:w="8374" w:type="dxa"/>
            <w:gridSpan w:val="5"/>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rPr>
                <w:sz w:val="18"/>
              </w:rPr>
            </w:pPr>
          </w:p>
        </w:tc>
      </w:tr>
    </w:tbl>
    <w:p w:rsidR="00DC2F07" w:rsidRDefault="00DC2F07" w:rsidP="000205F5">
      <w:pPr>
        <w:widowControl w:val="0"/>
        <w:shd w:val="clear" w:color="auto" w:fill="FFFFFF"/>
        <w:tabs>
          <w:tab w:val="left" w:pos="293"/>
        </w:tabs>
        <w:suppressAutoHyphens w:val="0"/>
        <w:autoSpaceDE w:val="0"/>
        <w:rPr>
          <w:b/>
          <w:spacing w:val="-1"/>
          <w:sz w:val="28"/>
          <w:szCs w:val="28"/>
        </w:rPr>
      </w:pPr>
    </w:p>
    <w:p w:rsidR="00A17280" w:rsidRDefault="00A17280" w:rsidP="000205F5">
      <w:pPr>
        <w:widowControl w:val="0"/>
        <w:shd w:val="clear" w:color="auto" w:fill="FFFFFF"/>
        <w:tabs>
          <w:tab w:val="left" w:pos="293"/>
        </w:tabs>
        <w:suppressAutoHyphens w:val="0"/>
        <w:autoSpaceDE w:val="0"/>
        <w:rPr>
          <w:b/>
          <w:spacing w:val="-1"/>
          <w:sz w:val="28"/>
          <w:szCs w:val="28"/>
        </w:rPr>
      </w:pPr>
    </w:p>
    <w:p w:rsidR="00DC2F07" w:rsidRPr="002F4A1B" w:rsidRDefault="00704AFA" w:rsidP="00704AFA">
      <w:pPr>
        <w:widowControl w:val="0"/>
        <w:shd w:val="clear" w:color="auto" w:fill="FFFFFF"/>
        <w:tabs>
          <w:tab w:val="left" w:pos="293"/>
        </w:tabs>
        <w:suppressAutoHyphens w:val="0"/>
        <w:autoSpaceDE w:val="0"/>
        <w:rPr>
          <w:b/>
        </w:rPr>
      </w:pPr>
      <w:r>
        <w:rPr>
          <w:b/>
        </w:rPr>
        <w:t>3.</w:t>
      </w:r>
      <w:r w:rsidR="00D4236E">
        <w:rPr>
          <w:b/>
        </w:rPr>
        <w:t xml:space="preserve">  </w:t>
      </w:r>
      <w:r w:rsidR="00DC2F07" w:rsidRPr="002F4A1B">
        <w:rPr>
          <w:b/>
        </w:rPr>
        <w:t xml:space="preserve">PLAN </w:t>
      </w:r>
      <w:r w:rsidR="00D4236E">
        <w:rPr>
          <w:b/>
        </w:rPr>
        <w:t xml:space="preserve">     </w:t>
      </w:r>
      <w:r w:rsidR="00DC2F07" w:rsidRPr="002F4A1B">
        <w:rPr>
          <w:b/>
        </w:rPr>
        <w:t>INWESTYCYJNY</w:t>
      </w:r>
    </w:p>
    <w:p w:rsidR="00E15602" w:rsidRDefault="00E15602" w:rsidP="00E15602">
      <w:pPr>
        <w:widowControl w:val="0"/>
        <w:shd w:val="clear" w:color="auto" w:fill="FFFFFF"/>
        <w:tabs>
          <w:tab w:val="left" w:pos="293"/>
        </w:tabs>
        <w:suppressAutoHyphens w:val="0"/>
        <w:autoSpaceDE w:val="0"/>
        <w:ind w:left="1353"/>
      </w:pPr>
    </w:p>
    <w:tbl>
      <w:tblPr>
        <w:tblW w:w="0" w:type="auto"/>
        <w:tblInd w:w="-10" w:type="dxa"/>
        <w:tblLayout w:type="fixed"/>
        <w:tblCellMar>
          <w:left w:w="70" w:type="dxa"/>
          <w:right w:w="70" w:type="dxa"/>
        </w:tblCellMar>
        <w:tblLook w:val="0000"/>
      </w:tblPr>
      <w:tblGrid>
        <w:gridCol w:w="2463"/>
        <w:gridCol w:w="15"/>
        <w:gridCol w:w="7"/>
        <w:gridCol w:w="3110"/>
        <w:gridCol w:w="2844"/>
        <w:gridCol w:w="1427"/>
      </w:tblGrid>
      <w:tr w:rsidR="00DC2F07">
        <w:trPr>
          <w:trHeight w:val="26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704AFA">
            <w:pPr>
              <w:snapToGrid w:val="0"/>
            </w:pPr>
            <w:r>
              <w:rPr>
                <w:b/>
              </w:rPr>
              <w:t>3</w:t>
            </w:r>
            <w:r w:rsidR="00DC2F07">
              <w:rPr>
                <w:b/>
              </w:rPr>
              <w:t>.1 Opis planowanej inwestycji – dotyczy wydatków ponoszonych w związku z rozpoczęciem prowadzenia działalności gospodarczej.</w:t>
            </w:r>
          </w:p>
        </w:tc>
      </w:tr>
      <w:tr w:rsidR="00DC2F07">
        <w:trPr>
          <w:trHeight w:val="26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 xml:space="preserve">Należy przedstawić zakres planowanej inwestycji (np. zakup maszyn i urządzeń, itp.). </w:t>
            </w:r>
          </w:p>
        </w:tc>
      </w:tr>
      <w:tr w:rsidR="00DC2F07">
        <w:trPr>
          <w:trHeight w:val="246"/>
        </w:trPr>
        <w:tc>
          <w:tcPr>
            <w:tcW w:w="2478" w:type="dxa"/>
            <w:gridSpan w:val="2"/>
            <w:tcBorders>
              <w:top w:val="single" w:sz="4" w:space="0" w:color="000000"/>
              <w:left w:val="single" w:sz="4" w:space="0" w:color="000000"/>
              <w:bottom w:val="single" w:sz="4" w:space="0" w:color="000000"/>
            </w:tcBorders>
            <w:shd w:val="clear" w:color="auto" w:fill="D9D9D9"/>
            <w:vAlign w:val="center"/>
          </w:tcPr>
          <w:p w:rsidR="00DC2F07" w:rsidRDefault="002F3FE2" w:rsidP="002F3FE2">
            <w:r>
              <w:t>1.</w:t>
            </w:r>
            <w:r w:rsidR="00DC2F07">
              <w:t>Uzasadnienie inwestycji:</w:t>
            </w:r>
          </w:p>
        </w:tc>
        <w:tc>
          <w:tcPr>
            <w:tcW w:w="7388" w:type="dxa"/>
            <w:gridSpan w:val="4"/>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p w:rsidR="00DC2F07" w:rsidRDefault="00DC2F07"/>
        </w:tc>
      </w:tr>
      <w:tr w:rsidR="00DC2F07">
        <w:trPr>
          <w:cantSplit/>
          <w:trHeight w:val="27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DC2F07" w:rsidRDefault="00DC2F07" w:rsidP="004733C6">
            <w:pPr>
              <w:snapToGrid w:val="0"/>
              <w:jc w:val="both"/>
            </w:pPr>
            <w:r>
              <w:t xml:space="preserve">2. Wymienić jedynie </w:t>
            </w:r>
            <w:r>
              <w:rPr>
                <w:b/>
                <w:bCs/>
                <w:u w:val="single"/>
              </w:rPr>
              <w:t xml:space="preserve">wydatki </w:t>
            </w:r>
            <w:proofErr w:type="spellStart"/>
            <w:r>
              <w:rPr>
                <w:b/>
                <w:bCs/>
                <w:u w:val="single"/>
              </w:rPr>
              <w:t>kwalifikowalne</w:t>
            </w:r>
            <w:proofErr w:type="spellEnd"/>
            <w:r>
              <w:t xml:space="preserve"> w ramach działań do zrealizowania, tzn. planowane wydatki/zakupy w ramach przyznawanej jednorazowej dotacji inwestycyjnej – </w:t>
            </w:r>
            <w:r w:rsidR="004733C6" w:rsidRPr="002F4A1B">
              <w:rPr>
                <w:b/>
              </w:rPr>
              <w:t xml:space="preserve">muszą być </w:t>
            </w:r>
            <w:r w:rsidRPr="002F4A1B">
              <w:rPr>
                <w:b/>
              </w:rPr>
              <w:t xml:space="preserve">zgodne ze szczegółową specyfikacją wydatków </w:t>
            </w:r>
            <w:r w:rsidR="004733C6" w:rsidRPr="002F4A1B">
              <w:rPr>
                <w:b/>
              </w:rPr>
              <w:t>podaną we wniosku</w:t>
            </w:r>
          </w:p>
        </w:tc>
      </w:tr>
      <w:tr w:rsidR="00DC2F07">
        <w:trPr>
          <w:trHeight w:val="270"/>
        </w:trPr>
        <w:tc>
          <w:tcPr>
            <w:tcW w:w="2463"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center"/>
            </w:pPr>
            <w:r>
              <w:t>Rodzaj działania /wydatków</w:t>
            </w:r>
          </w:p>
        </w:tc>
        <w:tc>
          <w:tcPr>
            <w:tcW w:w="5976" w:type="dxa"/>
            <w:gridSpan w:val="4"/>
            <w:tcBorders>
              <w:top w:val="single" w:sz="4" w:space="0" w:color="000000"/>
              <w:left w:val="single" w:sz="4" w:space="0" w:color="000000"/>
              <w:bottom w:val="single" w:sz="4" w:space="0" w:color="000000"/>
            </w:tcBorders>
            <w:shd w:val="clear" w:color="auto" w:fill="D9D9D9"/>
            <w:vAlign w:val="center"/>
          </w:tcPr>
          <w:p w:rsidR="00DC2F07" w:rsidRDefault="00784DBD" w:rsidP="00784DBD">
            <w:pPr>
              <w:snapToGrid w:val="0"/>
              <w:jc w:val="center"/>
            </w:pPr>
            <w:r w:rsidRPr="003C16F4">
              <w:rPr>
                <w:shd w:val="clear" w:color="auto" w:fill="D9D9D9" w:themeFill="background1" w:themeFillShade="D9"/>
              </w:rPr>
              <w:t xml:space="preserve">Szczegółowe </w:t>
            </w:r>
            <w:r>
              <w:t>u</w:t>
            </w:r>
            <w:r w:rsidR="00DC2F07">
              <w:t xml:space="preserve">zasadnienie konieczności dokonania wydatku, </w:t>
            </w:r>
            <w:r w:rsidR="00DC2F07" w:rsidRPr="002F4A1B">
              <w:t>wyboru modelu</w:t>
            </w:r>
            <w:r w:rsidR="00DC2F07" w:rsidRPr="004733C6">
              <w:t xml:space="preserve"> , opis techniczny.</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snapToGrid w:val="0"/>
              <w:jc w:val="center"/>
            </w:pPr>
            <w:r>
              <w:t>WYDATKI BRUTTO (PLN)</w:t>
            </w: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1.</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2.</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2463" w:type="dxa"/>
            <w:tcBorders>
              <w:top w:val="single" w:sz="4" w:space="0" w:color="000000"/>
              <w:left w:val="single" w:sz="4" w:space="0" w:color="000000"/>
              <w:bottom w:val="single" w:sz="4" w:space="0" w:color="000000"/>
            </w:tcBorders>
            <w:shd w:val="clear" w:color="auto" w:fill="auto"/>
            <w:vAlign w:val="center"/>
          </w:tcPr>
          <w:p w:rsidR="00DC2F07" w:rsidRDefault="00DC2F07">
            <w:pPr>
              <w:snapToGrid w:val="0"/>
              <w:spacing w:after="80"/>
            </w:pPr>
            <w:r>
              <w:t>n.</w:t>
            </w:r>
          </w:p>
        </w:tc>
        <w:tc>
          <w:tcPr>
            <w:tcW w:w="5976" w:type="dxa"/>
            <w:gridSpan w:val="4"/>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5595" w:type="dxa"/>
            <w:gridSpan w:val="4"/>
            <w:tcBorders>
              <w:top w:val="single" w:sz="4" w:space="0" w:color="000000"/>
              <w:left w:val="single" w:sz="4" w:space="0" w:color="000000"/>
              <w:bottom w:val="single" w:sz="4" w:space="0" w:color="000000"/>
            </w:tcBorders>
            <w:shd w:val="clear" w:color="auto" w:fill="auto"/>
            <w:vAlign w:val="center"/>
          </w:tcPr>
          <w:p w:rsidR="00DC2F07" w:rsidRDefault="00DC2F07">
            <w:pPr>
              <w:snapToGrid w:val="0"/>
              <w:jc w:val="right"/>
              <w:rPr>
                <w:sz w:val="18"/>
              </w:rPr>
            </w:pPr>
          </w:p>
        </w:tc>
        <w:tc>
          <w:tcPr>
            <w:tcW w:w="2844" w:type="dxa"/>
            <w:tcBorders>
              <w:top w:val="single" w:sz="4" w:space="0" w:color="000000"/>
              <w:left w:val="single" w:sz="4" w:space="0" w:color="000000"/>
              <w:bottom w:val="single" w:sz="4" w:space="0" w:color="000000"/>
            </w:tcBorders>
            <w:shd w:val="clear" w:color="auto" w:fill="A6A6A6"/>
            <w:vAlign w:val="center"/>
          </w:tcPr>
          <w:p w:rsidR="00DC2F07" w:rsidRDefault="00DC2F07">
            <w:pPr>
              <w:snapToGrid w:val="0"/>
              <w:jc w:val="center"/>
            </w:pPr>
            <w:r>
              <w:rPr>
                <w:b/>
              </w:rPr>
              <w:t xml:space="preserve">RAZEM BRUTTO (PLN) </w:t>
            </w:r>
          </w:p>
        </w:tc>
        <w:tc>
          <w:tcPr>
            <w:tcW w:w="142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C2F07" w:rsidRDefault="00DC2F07">
            <w:pPr>
              <w:snapToGrid w:val="0"/>
              <w:jc w:val="center"/>
            </w:pPr>
          </w:p>
        </w:tc>
      </w:tr>
      <w:tr w:rsidR="00DC2F07">
        <w:trPr>
          <w:cantSplit/>
          <w:trHeight w:val="270"/>
        </w:trPr>
        <w:tc>
          <w:tcPr>
            <w:tcW w:w="9866" w:type="dxa"/>
            <w:gridSpan w:val="6"/>
            <w:tcBorders>
              <w:top w:val="single" w:sz="4" w:space="0" w:color="000000"/>
              <w:left w:val="single" w:sz="4" w:space="0" w:color="000000"/>
              <w:bottom w:val="single" w:sz="4" w:space="0" w:color="000000"/>
              <w:right w:val="single" w:sz="4" w:space="0" w:color="000000"/>
            </w:tcBorders>
            <w:shd w:val="clear" w:color="auto" w:fill="CCCCCC"/>
            <w:vAlign w:val="center"/>
          </w:tcPr>
          <w:p w:rsidR="00DC2F07" w:rsidRDefault="00DC2F07">
            <w:pPr>
              <w:jc w:val="both"/>
            </w:pPr>
            <w:r>
              <w:t xml:space="preserve">3. Wymienić wszystkie  </w:t>
            </w:r>
            <w:r>
              <w:rPr>
                <w:b/>
                <w:u w:val="single"/>
              </w:rPr>
              <w:t>pozostałe niezbędne wydatki</w:t>
            </w:r>
            <w:r>
              <w:t>, jakie planuje się ponieść w związku z rozpoczęciem prowadzenia działalności gospodarczej</w:t>
            </w: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t xml:space="preserve"> Rodzaj działania / wydatków</w:t>
            </w:r>
          </w:p>
        </w:tc>
        <w:tc>
          <w:tcPr>
            <w:tcW w:w="5954" w:type="dxa"/>
            <w:gridSpan w:val="2"/>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jc w:val="center"/>
            </w:pPr>
            <w:r>
              <w:t>Uzasadnienie konieczności dokonania zakupu/uiszczenia opłaty itp. opis techniczny</w:t>
            </w:r>
          </w:p>
        </w:tc>
        <w:tc>
          <w:tcPr>
            <w:tcW w:w="142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snapToGrid w:val="0"/>
              <w:jc w:val="center"/>
            </w:pPr>
            <w:r>
              <w:t>WYDATKI BRUTTO (PLN)</w:t>
            </w: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1.</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pP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2.</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trPr>
          <w:trHeight w:val="270"/>
        </w:trPr>
        <w:tc>
          <w:tcPr>
            <w:tcW w:w="2485" w:type="dxa"/>
            <w:gridSpan w:val="3"/>
            <w:tcBorders>
              <w:top w:val="single" w:sz="4" w:space="0" w:color="000000"/>
              <w:left w:val="single" w:sz="4" w:space="0" w:color="000000"/>
              <w:bottom w:val="single" w:sz="4" w:space="0" w:color="000000"/>
            </w:tcBorders>
            <w:shd w:val="clear" w:color="auto" w:fill="auto"/>
            <w:vAlign w:val="center"/>
          </w:tcPr>
          <w:p w:rsidR="00DC2F07" w:rsidRDefault="00DC2F07">
            <w:pPr>
              <w:snapToGrid w:val="0"/>
            </w:pPr>
            <w:r>
              <w:t>n.</w:t>
            </w:r>
          </w:p>
        </w:tc>
        <w:tc>
          <w:tcPr>
            <w:tcW w:w="5954" w:type="dxa"/>
            <w:gridSpan w:val="2"/>
            <w:tcBorders>
              <w:top w:val="single" w:sz="4" w:space="0" w:color="000000"/>
              <w:left w:val="single" w:sz="4" w:space="0" w:color="000000"/>
              <w:bottom w:val="single" w:sz="4" w:space="0" w:color="000000"/>
            </w:tcBorders>
            <w:shd w:val="clear" w:color="auto" w:fill="auto"/>
          </w:tcPr>
          <w:p w:rsidR="00DC2F07" w:rsidRDefault="00DC2F07">
            <w:pPr>
              <w:snapToGrid w:val="0"/>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snapToGrid w:val="0"/>
              <w:jc w:val="center"/>
            </w:pPr>
          </w:p>
        </w:tc>
      </w:tr>
      <w:tr w:rsidR="00DC2F07" w:rsidTr="00FC3DC2">
        <w:trPr>
          <w:trHeight w:val="270"/>
        </w:trPr>
        <w:tc>
          <w:tcPr>
            <w:tcW w:w="5595" w:type="dxa"/>
            <w:gridSpan w:val="4"/>
            <w:tcBorders>
              <w:top w:val="single" w:sz="4" w:space="0" w:color="000000"/>
              <w:left w:val="single" w:sz="4" w:space="0" w:color="000000"/>
              <w:bottom w:val="single" w:sz="4" w:space="0" w:color="A6A6A6"/>
            </w:tcBorders>
            <w:shd w:val="clear" w:color="auto" w:fill="auto"/>
            <w:vAlign w:val="center"/>
          </w:tcPr>
          <w:p w:rsidR="00DC2F07" w:rsidRDefault="00DC2F07">
            <w:pPr>
              <w:snapToGrid w:val="0"/>
              <w:jc w:val="right"/>
              <w:rPr>
                <w:sz w:val="18"/>
              </w:rPr>
            </w:pPr>
          </w:p>
        </w:tc>
        <w:tc>
          <w:tcPr>
            <w:tcW w:w="2844" w:type="dxa"/>
            <w:tcBorders>
              <w:top w:val="single" w:sz="4" w:space="0" w:color="000000"/>
              <w:left w:val="single" w:sz="4" w:space="0" w:color="000000"/>
              <w:bottom w:val="single" w:sz="4" w:space="0" w:color="A6A6A6"/>
            </w:tcBorders>
            <w:shd w:val="clear" w:color="auto" w:fill="A6A6A6"/>
            <w:vAlign w:val="center"/>
          </w:tcPr>
          <w:p w:rsidR="00DC2F07" w:rsidRDefault="00DC2F07">
            <w:pPr>
              <w:snapToGrid w:val="0"/>
              <w:jc w:val="center"/>
            </w:pPr>
            <w:r>
              <w:rPr>
                <w:b/>
              </w:rPr>
              <w:t>RAZEM (PLN):</w:t>
            </w:r>
          </w:p>
        </w:tc>
        <w:tc>
          <w:tcPr>
            <w:tcW w:w="142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DC2F07" w:rsidRDefault="00DC2F07">
            <w:pPr>
              <w:snapToGrid w:val="0"/>
              <w:jc w:val="center"/>
            </w:pPr>
          </w:p>
        </w:tc>
      </w:tr>
      <w:tr w:rsidR="00DC2F07" w:rsidTr="00FC3DC2">
        <w:trPr>
          <w:trHeight w:val="270"/>
        </w:trPr>
        <w:tc>
          <w:tcPr>
            <w:tcW w:w="8439" w:type="dxa"/>
            <w:gridSpan w:val="5"/>
            <w:tcBorders>
              <w:top w:val="single" w:sz="4" w:space="0" w:color="A6A6A6"/>
              <w:left w:val="single" w:sz="4" w:space="0" w:color="A6A6A6"/>
              <w:bottom w:val="single" w:sz="4" w:space="0" w:color="A6A6A6"/>
              <w:right w:val="single" w:sz="4" w:space="0" w:color="A6A6A6"/>
            </w:tcBorders>
            <w:shd w:val="clear" w:color="auto" w:fill="808080"/>
            <w:vAlign w:val="center"/>
          </w:tcPr>
          <w:p w:rsidR="00DC2F07" w:rsidRDefault="00DC2F07">
            <w:pPr>
              <w:snapToGrid w:val="0"/>
              <w:jc w:val="center"/>
            </w:pPr>
            <w:r>
              <w:rPr>
                <w:b/>
              </w:rPr>
              <w:t>Łączne wydatki, jakie planuje się ponieść w związku z rozpoczęciem prowadzenia działalności gospodarczej (</w:t>
            </w:r>
            <w:proofErr w:type="spellStart"/>
            <w:r>
              <w:rPr>
                <w:b/>
              </w:rPr>
              <w:t>pkt</w:t>
            </w:r>
            <w:proofErr w:type="spellEnd"/>
            <w:r>
              <w:rPr>
                <w:b/>
              </w:rPr>
              <w:t xml:space="preserve"> 2+ </w:t>
            </w:r>
            <w:proofErr w:type="spellStart"/>
            <w:r>
              <w:rPr>
                <w:b/>
              </w:rPr>
              <w:t>pkt</w:t>
            </w:r>
            <w:proofErr w:type="spellEnd"/>
            <w:r>
              <w:rPr>
                <w:b/>
              </w:rPr>
              <w:t xml:space="preserve"> 3).</w:t>
            </w:r>
          </w:p>
        </w:tc>
        <w:tc>
          <w:tcPr>
            <w:tcW w:w="1427" w:type="dxa"/>
            <w:tcBorders>
              <w:top w:val="single" w:sz="4" w:space="0" w:color="000000"/>
              <w:left w:val="single" w:sz="4" w:space="0" w:color="A6A6A6"/>
              <w:bottom w:val="single" w:sz="4" w:space="0" w:color="000000"/>
              <w:right w:val="single" w:sz="4" w:space="0" w:color="000000"/>
            </w:tcBorders>
            <w:shd w:val="clear" w:color="auto" w:fill="808080"/>
            <w:vAlign w:val="center"/>
          </w:tcPr>
          <w:p w:rsidR="00DC2F07" w:rsidRDefault="00DC2F07">
            <w:pPr>
              <w:snapToGrid w:val="0"/>
              <w:jc w:val="center"/>
              <w:rPr>
                <w:b/>
              </w:rPr>
            </w:pPr>
          </w:p>
        </w:tc>
      </w:tr>
    </w:tbl>
    <w:p w:rsidR="004733C6" w:rsidRDefault="004733C6">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p w:rsidR="00784DBD" w:rsidRDefault="00784DBD">
      <w:pPr>
        <w:widowControl w:val="0"/>
        <w:shd w:val="clear" w:color="auto" w:fill="FFFFFF"/>
        <w:tabs>
          <w:tab w:val="left" w:pos="293"/>
        </w:tabs>
        <w:autoSpaceDE w:val="0"/>
        <w:rPr>
          <w:spacing w:val="-1"/>
          <w:sz w:val="22"/>
          <w:szCs w:val="22"/>
        </w:rPr>
      </w:pPr>
    </w:p>
    <w:p w:rsidR="00784DBD" w:rsidRDefault="00784DBD">
      <w:pPr>
        <w:widowControl w:val="0"/>
        <w:shd w:val="clear" w:color="auto" w:fill="FFFFFF"/>
        <w:tabs>
          <w:tab w:val="left" w:pos="293"/>
        </w:tabs>
        <w:autoSpaceDE w:val="0"/>
        <w:rPr>
          <w:spacing w:val="-1"/>
          <w:sz w:val="22"/>
          <w:szCs w:val="22"/>
        </w:rPr>
      </w:pPr>
    </w:p>
    <w:p w:rsidR="00784DBD" w:rsidRDefault="00784DBD">
      <w:pPr>
        <w:widowControl w:val="0"/>
        <w:shd w:val="clear" w:color="auto" w:fill="FFFFFF"/>
        <w:tabs>
          <w:tab w:val="left" w:pos="293"/>
        </w:tabs>
        <w:autoSpaceDE w:val="0"/>
        <w:rPr>
          <w:spacing w:val="-1"/>
          <w:sz w:val="22"/>
          <w:szCs w:val="22"/>
        </w:rPr>
      </w:pPr>
    </w:p>
    <w:p w:rsidR="00784DBD" w:rsidRDefault="00784DBD">
      <w:pPr>
        <w:widowControl w:val="0"/>
        <w:shd w:val="clear" w:color="auto" w:fill="FFFFFF"/>
        <w:tabs>
          <w:tab w:val="left" w:pos="293"/>
        </w:tabs>
        <w:autoSpaceDE w:val="0"/>
        <w:rPr>
          <w:spacing w:val="-1"/>
          <w:sz w:val="22"/>
          <w:szCs w:val="22"/>
        </w:rPr>
      </w:pPr>
    </w:p>
    <w:p w:rsidR="00784DBD" w:rsidRDefault="00784DBD">
      <w:pPr>
        <w:widowControl w:val="0"/>
        <w:shd w:val="clear" w:color="auto" w:fill="FFFFFF"/>
        <w:tabs>
          <w:tab w:val="left" w:pos="293"/>
        </w:tabs>
        <w:autoSpaceDE w:val="0"/>
        <w:rPr>
          <w:spacing w:val="-1"/>
          <w:sz w:val="22"/>
          <w:szCs w:val="22"/>
        </w:rPr>
      </w:pPr>
    </w:p>
    <w:p w:rsidR="004733C6" w:rsidRDefault="004733C6">
      <w:pPr>
        <w:widowControl w:val="0"/>
        <w:shd w:val="clear" w:color="auto" w:fill="FFFFFF"/>
        <w:tabs>
          <w:tab w:val="left" w:pos="293"/>
        </w:tabs>
        <w:autoSpaceDE w:val="0"/>
        <w:rPr>
          <w:spacing w:val="-1"/>
          <w:sz w:val="22"/>
          <w:szCs w:val="22"/>
        </w:rPr>
      </w:pPr>
    </w:p>
    <w:tbl>
      <w:tblPr>
        <w:tblW w:w="9880" w:type="dxa"/>
        <w:tblInd w:w="-10" w:type="dxa"/>
        <w:tblLayout w:type="fixed"/>
        <w:tblCellMar>
          <w:left w:w="70" w:type="dxa"/>
          <w:right w:w="70" w:type="dxa"/>
        </w:tblCellMar>
        <w:tblLook w:val="0000"/>
      </w:tblPr>
      <w:tblGrid>
        <w:gridCol w:w="3047"/>
        <w:gridCol w:w="2527"/>
        <w:gridCol w:w="1819"/>
        <w:gridCol w:w="2487"/>
      </w:tblGrid>
      <w:tr w:rsidR="00DC2F07" w:rsidTr="004733C6">
        <w:trPr>
          <w:cantSplit/>
          <w:trHeight w:val="260"/>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704AFA">
            <w:pPr>
              <w:snapToGrid w:val="0"/>
            </w:pPr>
            <w:r>
              <w:rPr>
                <w:b/>
              </w:rPr>
              <w:t>3</w:t>
            </w:r>
            <w:r w:rsidR="00DC2F07">
              <w:rPr>
                <w:b/>
              </w:rPr>
              <w:t>.2 Aktualne zdolności wytwórcze</w:t>
            </w:r>
          </w:p>
        </w:tc>
      </w:tr>
      <w:tr w:rsidR="00DC2F07" w:rsidTr="004733C6">
        <w:trPr>
          <w:cantSplit/>
          <w:trHeight w:val="260"/>
        </w:trPr>
        <w:tc>
          <w:tcPr>
            <w:tcW w:w="9880" w:type="dxa"/>
            <w:gridSpan w:val="4"/>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DC2F07">
            <w:pPr>
              <w:snapToGrid w:val="0"/>
              <w:jc w:val="both"/>
            </w:pPr>
            <w:r>
              <w:t>Aby posiadać ofertę produktów lub usług, niezbędne są środki produkcji, np. maszyny, urządzenia, zaplecze materiałowe oraz pomieszczenia. Proszę wymienić aktualny zakres dostępu do takich środków.</w:t>
            </w:r>
          </w:p>
        </w:tc>
      </w:tr>
      <w:tr w:rsidR="00DC2F07" w:rsidTr="004733C6">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rPr>
                <w:sz w:val="22"/>
                <w:szCs w:val="22"/>
              </w:rPr>
              <w:t xml:space="preserve">1. </w:t>
            </w:r>
            <w:r>
              <w:rPr>
                <w:sz w:val="23"/>
                <w:szCs w:val="23"/>
              </w:rPr>
              <w:t xml:space="preserve">Czy Wnioskodawca posiada niezbędne pomieszczenia? </w:t>
            </w:r>
          </w:p>
          <w:p w:rsidR="00DC2F07" w:rsidRDefault="00DC2F07">
            <w:r>
              <w:rPr>
                <w:sz w:val="23"/>
                <w:szCs w:val="23"/>
              </w:rPr>
              <w:t>Czy należy zwiększyć ich powierzchnię lub dostosować je do planowanej działalności?</w:t>
            </w:r>
          </w:p>
          <w:p w:rsidR="00DC2F07" w:rsidRDefault="00DC2F07">
            <w:r>
              <w:rPr>
                <w:sz w:val="23"/>
                <w:szCs w:val="23"/>
              </w:rPr>
              <w:t xml:space="preserve">Czy konieczne jest uzyskanie niezbędnych/dodatkowych zezwoleń (np. związanych </w:t>
            </w:r>
            <w:r>
              <w:rPr>
                <w:sz w:val="23"/>
                <w:szCs w:val="23"/>
              </w:rPr>
              <w:br/>
              <w:t>z przekształceniem itp.) w celu prowadzenia działalności?</w:t>
            </w: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jc w:val="both"/>
            </w:pPr>
          </w:p>
          <w:p w:rsidR="00DC2F07" w:rsidRDefault="00DC2F07">
            <w:pPr>
              <w:spacing w:after="80"/>
              <w:jc w:val="both"/>
            </w:pPr>
          </w:p>
          <w:p w:rsidR="00DC2F07" w:rsidRDefault="00DC2F07">
            <w:pPr>
              <w:spacing w:after="80"/>
              <w:jc w:val="both"/>
            </w:pPr>
          </w:p>
          <w:p w:rsidR="00DC2F07" w:rsidRDefault="00DC2F07">
            <w:pPr>
              <w:spacing w:after="80"/>
              <w:jc w:val="both"/>
            </w:pPr>
          </w:p>
        </w:tc>
      </w:tr>
      <w:tr w:rsidR="00DC2F07" w:rsidTr="004733C6">
        <w:trPr>
          <w:cantSplit/>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snapToGrid w:val="0"/>
            </w:pPr>
            <w:r>
              <w:t xml:space="preserve">2. </w:t>
            </w:r>
            <w:r>
              <w:rPr>
                <w:sz w:val="23"/>
                <w:szCs w:val="23"/>
              </w:rPr>
              <w:t xml:space="preserve">Proszę opisać ww. </w:t>
            </w:r>
            <w:r w:rsidRPr="004733C6">
              <w:rPr>
                <w:sz w:val="23"/>
                <w:szCs w:val="23"/>
              </w:rPr>
              <w:t>pomieszczenia (wielkość powierzchni, dostępność mediów, wyodrębnienie części socjalnej, dostęp do parkingów, lokalizacja itp. Czy lokal jest pusty, przygotowany do prowadzenia działalności, do remontu, czy lokal jest wykorzystywany na inną działalność gospodarczą – jeśli tak  podać nazwę.</w:t>
            </w:r>
          </w:p>
          <w:p w:rsidR="00DC2F07" w:rsidRDefault="00DC2F07" w:rsidP="004733C6">
            <w:pPr>
              <w:snapToGrid w:val="0"/>
            </w:pPr>
          </w:p>
        </w:tc>
        <w:tc>
          <w:tcPr>
            <w:tcW w:w="6833" w:type="dxa"/>
            <w:gridSpan w:val="3"/>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jc w:val="both"/>
            </w:pPr>
          </w:p>
        </w:tc>
      </w:tr>
      <w:tr w:rsidR="004733C6" w:rsidTr="004733C6">
        <w:trPr>
          <w:cantSplit/>
          <w:trHeight w:val="260"/>
        </w:trPr>
        <w:tc>
          <w:tcPr>
            <w:tcW w:w="3047" w:type="dxa"/>
            <w:vMerge w:val="restart"/>
            <w:tcBorders>
              <w:top w:val="single" w:sz="4" w:space="0" w:color="000000"/>
              <w:left w:val="single" w:sz="4" w:space="0" w:color="000000"/>
            </w:tcBorders>
            <w:shd w:val="clear" w:color="auto" w:fill="D9D9D9"/>
            <w:vAlign w:val="center"/>
          </w:tcPr>
          <w:p w:rsidR="004733C6" w:rsidRDefault="004733C6">
            <w:pPr>
              <w:snapToGrid w:val="0"/>
            </w:pPr>
            <w:r>
              <w:t>3. Proszę określić aktualne zasoby techniczne</w:t>
            </w:r>
          </w:p>
          <w:p w:rsidR="004733C6" w:rsidRDefault="004733C6" w:rsidP="004733C6">
            <w:pPr>
              <w:snapToGrid w:val="0"/>
            </w:pPr>
          </w:p>
        </w:tc>
        <w:tc>
          <w:tcPr>
            <w:tcW w:w="2527" w:type="dxa"/>
            <w:tcBorders>
              <w:top w:val="single" w:sz="4" w:space="0" w:color="000000"/>
              <w:left w:val="single" w:sz="4" w:space="0" w:color="000000"/>
              <w:bottom w:val="single" w:sz="4" w:space="0" w:color="000000"/>
            </w:tcBorders>
            <w:shd w:val="clear" w:color="auto" w:fill="D8D8D8"/>
            <w:vAlign w:val="center"/>
          </w:tcPr>
          <w:p w:rsidR="004733C6" w:rsidRDefault="004733C6">
            <w:pPr>
              <w:snapToGrid w:val="0"/>
              <w:jc w:val="center"/>
            </w:pPr>
            <w:r>
              <w:rPr>
                <w:i/>
              </w:rPr>
              <w:t>Rodzaj maszyny/urządzenia</w:t>
            </w:r>
          </w:p>
        </w:tc>
        <w:tc>
          <w:tcPr>
            <w:tcW w:w="1819" w:type="dxa"/>
            <w:tcBorders>
              <w:top w:val="single" w:sz="4" w:space="0" w:color="000000"/>
              <w:left w:val="single" w:sz="4" w:space="0" w:color="000000"/>
              <w:bottom w:val="single" w:sz="4" w:space="0" w:color="000000"/>
            </w:tcBorders>
            <w:shd w:val="clear" w:color="auto" w:fill="D8D8D8"/>
            <w:vAlign w:val="center"/>
          </w:tcPr>
          <w:p w:rsidR="004733C6" w:rsidRDefault="004733C6">
            <w:pPr>
              <w:snapToGrid w:val="0"/>
              <w:jc w:val="center"/>
            </w:pPr>
            <w:r>
              <w:rPr>
                <w:i/>
              </w:rPr>
              <w:t>Rok produkcji</w:t>
            </w:r>
          </w:p>
        </w:tc>
        <w:tc>
          <w:tcPr>
            <w:tcW w:w="2487"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4733C6" w:rsidRDefault="004733C6">
            <w:pPr>
              <w:snapToGrid w:val="0"/>
              <w:jc w:val="center"/>
            </w:pPr>
            <w:r>
              <w:rPr>
                <w:i/>
              </w:rPr>
              <w:t>Szacunkowa wartość (PLN)</w:t>
            </w:r>
          </w:p>
        </w:tc>
      </w:tr>
      <w:tr w:rsidR="004733C6" w:rsidTr="004733C6">
        <w:trPr>
          <w:cantSplit/>
          <w:trHeight w:val="150"/>
        </w:trPr>
        <w:tc>
          <w:tcPr>
            <w:tcW w:w="3047" w:type="dxa"/>
            <w:vMerge/>
            <w:tcBorders>
              <w:left w:val="single" w:sz="4" w:space="0" w:color="000000"/>
            </w:tcBorders>
            <w:shd w:val="clear" w:color="auto" w:fill="D9D9D9"/>
            <w:vAlign w:val="center"/>
          </w:tcPr>
          <w:p w:rsidR="004733C6" w:rsidRDefault="004733C6">
            <w:pPr>
              <w:snapToGrid w:val="0"/>
              <w:jc w:val="both"/>
              <w:rPr>
                <w:i/>
                <w:sz w:val="18"/>
              </w:rPr>
            </w:pPr>
          </w:p>
        </w:tc>
        <w:tc>
          <w:tcPr>
            <w:tcW w:w="2527"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000000"/>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87"/>
        </w:trPr>
        <w:tc>
          <w:tcPr>
            <w:tcW w:w="3047" w:type="dxa"/>
            <w:vMerge/>
            <w:tcBorders>
              <w:left w:val="single" w:sz="4" w:space="0" w:color="000000"/>
            </w:tcBorders>
            <w:shd w:val="clear" w:color="auto" w:fill="D9D9D9"/>
            <w:vAlign w:val="center"/>
          </w:tcPr>
          <w:p w:rsidR="004733C6" w:rsidRDefault="004733C6">
            <w:pPr>
              <w:snapToGrid w:val="0"/>
              <w:jc w:val="both"/>
              <w:rPr>
                <w:i/>
                <w:sz w:val="18"/>
              </w:rPr>
            </w:pPr>
          </w:p>
        </w:tc>
        <w:tc>
          <w:tcPr>
            <w:tcW w:w="2527"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000000"/>
              <w:right w:val="single" w:sz="4" w:space="0" w:color="000000"/>
            </w:tcBorders>
            <w:shd w:val="clear" w:color="auto" w:fill="auto"/>
            <w:vAlign w:val="center"/>
          </w:tcPr>
          <w:p w:rsidR="004733C6" w:rsidRDefault="004733C6">
            <w:pPr>
              <w:snapToGrid w:val="0"/>
              <w:jc w:val="center"/>
            </w:pPr>
          </w:p>
        </w:tc>
      </w:tr>
      <w:tr w:rsidR="004733C6" w:rsidTr="004733C6">
        <w:trPr>
          <w:cantSplit/>
          <w:trHeight w:val="131"/>
        </w:trPr>
        <w:tc>
          <w:tcPr>
            <w:tcW w:w="3047" w:type="dxa"/>
            <w:vMerge/>
            <w:tcBorders>
              <w:left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000000"/>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000000"/>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50"/>
        </w:trPr>
        <w:tc>
          <w:tcPr>
            <w:tcW w:w="3047" w:type="dxa"/>
            <w:vMerge/>
            <w:tcBorders>
              <w:left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auto"/>
              <w:left w:val="single" w:sz="4" w:space="0" w:color="000000"/>
              <w:bottom w:val="single" w:sz="4" w:space="0" w:color="auto"/>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auto"/>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auto"/>
              <w:right w:val="single" w:sz="4" w:space="0" w:color="000000"/>
            </w:tcBorders>
            <w:shd w:val="clear" w:color="auto" w:fill="auto"/>
            <w:vAlign w:val="center"/>
          </w:tcPr>
          <w:p w:rsidR="004733C6" w:rsidRDefault="004733C6">
            <w:pPr>
              <w:snapToGrid w:val="0"/>
              <w:jc w:val="center"/>
            </w:pPr>
          </w:p>
        </w:tc>
      </w:tr>
      <w:tr w:rsidR="004733C6" w:rsidTr="004733C6">
        <w:trPr>
          <w:cantSplit/>
          <w:trHeight w:val="187"/>
        </w:trPr>
        <w:tc>
          <w:tcPr>
            <w:tcW w:w="3047" w:type="dxa"/>
            <w:vMerge/>
            <w:tcBorders>
              <w:left w:val="single" w:sz="4" w:space="0" w:color="000000"/>
              <w:bottom w:val="single" w:sz="4" w:space="0" w:color="000000"/>
            </w:tcBorders>
            <w:shd w:val="clear" w:color="auto" w:fill="D9D9D9"/>
            <w:vAlign w:val="center"/>
          </w:tcPr>
          <w:p w:rsidR="004733C6" w:rsidRDefault="004733C6">
            <w:pPr>
              <w:snapToGrid w:val="0"/>
              <w:jc w:val="both"/>
              <w:rPr>
                <w:sz w:val="18"/>
              </w:rPr>
            </w:pPr>
          </w:p>
        </w:tc>
        <w:tc>
          <w:tcPr>
            <w:tcW w:w="2527"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spacing w:after="80"/>
              <w:jc w:val="both"/>
            </w:pPr>
          </w:p>
        </w:tc>
        <w:tc>
          <w:tcPr>
            <w:tcW w:w="1819" w:type="dxa"/>
            <w:tcBorders>
              <w:top w:val="single" w:sz="4" w:space="0" w:color="auto"/>
              <w:left w:val="single" w:sz="4" w:space="0" w:color="000000"/>
              <w:bottom w:val="single" w:sz="4" w:space="0" w:color="000000"/>
            </w:tcBorders>
            <w:shd w:val="clear" w:color="auto" w:fill="auto"/>
            <w:vAlign w:val="center"/>
          </w:tcPr>
          <w:p w:rsidR="004733C6" w:rsidRDefault="004733C6">
            <w:pPr>
              <w:snapToGrid w:val="0"/>
              <w:jc w:val="center"/>
            </w:pPr>
          </w:p>
        </w:tc>
        <w:tc>
          <w:tcPr>
            <w:tcW w:w="2487" w:type="dxa"/>
            <w:tcBorders>
              <w:top w:val="single" w:sz="4" w:space="0" w:color="auto"/>
              <w:left w:val="single" w:sz="4" w:space="0" w:color="000000"/>
              <w:bottom w:val="single" w:sz="4" w:space="0" w:color="000000"/>
              <w:right w:val="single" w:sz="4" w:space="0" w:color="000000"/>
            </w:tcBorders>
            <w:shd w:val="clear" w:color="auto" w:fill="auto"/>
            <w:vAlign w:val="center"/>
          </w:tcPr>
          <w:p w:rsidR="004733C6" w:rsidRDefault="004733C6">
            <w:pPr>
              <w:snapToGrid w:val="0"/>
              <w:jc w:val="center"/>
            </w:pPr>
          </w:p>
        </w:tc>
      </w:tr>
    </w:tbl>
    <w:p w:rsidR="00DC2F07" w:rsidRDefault="00DC2F07">
      <w:pPr>
        <w:widowControl w:val="0"/>
        <w:shd w:val="clear" w:color="auto" w:fill="FFFFFF"/>
        <w:tabs>
          <w:tab w:val="left" w:pos="293"/>
        </w:tabs>
        <w:autoSpaceDE w:val="0"/>
        <w:rPr>
          <w:spacing w:val="-1"/>
          <w:sz w:val="22"/>
          <w:szCs w:val="22"/>
        </w:rPr>
      </w:pPr>
    </w:p>
    <w:p w:rsidR="00DE1D05" w:rsidRDefault="00DE1D05">
      <w:pPr>
        <w:widowControl w:val="0"/>
        <w:shd w:val="clear" w:color="auto" w:fill="FFFFFF"/>
        <w:tabs>
          <w:tab w:val="left" w:pos="293"/>
        </w:tabs>
        <w:autoSpaceDE w:val="0"/>
        <w:rPr>
          <w:spacing w:val="-1"/>
          <w:sz w:val="22"/>
          <w:szCs w:val="22"/>
        </w:rPr>
      </w:pPr>
    </w:p>
    <w:p w:rsidR="00DC2F07" w:rsidRDefault="00DC2F07">
      <w:pPr>
        <w:widowControl w:val="0"/>
        <w:shd w:val="clear" w:color="auto" w:fill="FFFFFF"/>
        <w:tabs>
          <w:tab w:val="left" w:pos="293"/>
        </w:tabs>
        <w:autoSpaceDE w:val="0"/>
        <w:rPr>
          <w:spacing w:val="-1"/>
          <w:sz w:val="22"/>
          <w:szCs w:val="22"/>
        </w:rPr>
      </w:pPr>
    </w:p>
    <w:tbl>
      <w:tblPr>
        <w:tblW w:w="9990" w:type="dxa"/>
        <w:tblInd w:w="-10" w:type="dxa"/>
        <w:tblLayout w:type="fixed"/>
        <w:tblCellMar>
          <w:left w:w="70" w:type="dxa"/>
          <w:right w:w="70" w:type="dxa"/>
        </w:tblCellMar>
        <w:tblLook w:val="0000"/>
      </w:tblPr>
      <w:tblGrid>
        <w:gridCol w:w="3047"/>
        <w:gridCol w:w="6943"/>
      </w:tblGrid>
      <w:tr w:rsidR="00DC2F07" w:rsidTr="00E15602">
        <w:trPr>
          <w:trHeight w:val="260"/>
        </w:trPr>
        <w:tc>
          <w:tcPr>
            <w:tcW w:w="9990" w:type="dxa"/>
            <w:gridSpan w:val="2"/>
            <w:tcBorders>
              <w:top w:val="single" w:sz="4" w:space="0" w:color="000000"/>
              <w:left w:val="single" w:sz="4" w:space="0" w:color="000000"/>
              <w:bottom w:val="single" w:sz="4" w:space="0" w:color="000000"/>
              <w:right w:val="single" w:sz="4" w:space="0" w:color="000000"/>
            </w:tcBorders>
            <w:shd w:val="clear" w:color="auto" w:fill="D8D8D8"/>
            <w:vAlign w:val="center"/>
          </w:tcPr>
          <w:p w:rsidR="00DC2F07" w:rsidRDefault="00704AFA">
            <w:pPr>
              <w:snapToGrid w:val="0"/>
            </w:pPr>
            <w:r>
              <w:rPr>
                <w:b/>
              </w:rPr>
              <w:t>3</w:t>
            </w:r>
            <w:r w:rsidR="00DC2F07">
              <w:rPr>
                <w:b/>
              </w:rPr>
              <w:t xml:space="preserve">.3 Informacja o planowanej inwestycji </w:t>
            </w:r>
          </w:p>
        </w:tc>
      </w:tr>
      <w:tr w:rsidR="00DC2F07" w:rsidTr="00E15602">
        <w:trPr>
          <w:trHeight w:val="54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rsidP="004733C6">
            <w:pPr>
              <w:numPr>
                <w:ilvl w:val="0"/>
                <w:numId w:val="18"/>
              </w:numPr>
              <w:suppressAutoHyphens w:val="0"/>
              <w:snapToGrid w:val="0"/>
              <w:ind w:left="0"/>
            </w:pPr>
            <w:r>
              <w:t xml:space="preserve">1. </w:t>
            </w:r>
            <w:r w:rsidRPr="002F4A1B">
              <w:t xml:space="preserve">Proszę określić </w:t>
            </w:r>
            <w:r w:rsidR="004733C6" w:rsidRPr="002F4A1B">
              <w:t>sposób rekrutacji pracowników i czy Wnioskodawca posiada rozeznanie na rynku pracy</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E15602">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8"/>
              </w:numPr>
              <w:suppressAutoHyphens w:val="0"/>
              <w:snapToGrid w:val="0"/>
              <w:ind w:left="0"/>
            </w:pPr>
            <w:r>
              <w:t>2. Jak będzie wyglądał proces techniczny produkcji lub oferowania usług w przypadku planowanej inwestycji.</w:t>
            </w:r>
          </w:p>
          <w:p w:rsidR="00DC2F07" w:rsidRDefault="00DC2F07">
            <w:pPr>
              <w:numPr>
                <w:ilvl w:val="0"/>
                <w:numId w:val="18"/>
              </w:numPr>
              <w:suppressAutoHyphens w:val="0"/>
              <w:snapToGrid w:val="0"/>
              <w:ind w:left="0"/>
            </w:pP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tc>
      </w:tr>
      <w:tr w:rsidR="00DC2F07" w:rsidTr="00E15602">
        <w:trPr>
          <w:trHeight w:val="260"/>
        </w:trPr>
        <w:tc>
          <w:tcPr>
            <w:tcW w:w="3047" w:type="dxa"/>
            <w:tcBorders>
              <w:top w:val="single" w:sz="4" w:space="0" w:color="000000"/>
              <w:left w:val="single" w:sz="4" w:space="0" w:color="000000"/>
              <w:bottom w:val="single" w:sz="4" w:space="0" w:color="000000"/>
            </w:tcBorders>
            <w:shd w:val="clear" w:color="auto" w:fill="D9D9D9"/>
            <w:vAlign w:val="center"/>
          </w:tcPr>
          <w:p w:rsidR="00DC2F07" w:rsidRDefault="00DC2F07">
            <w:pPr>
              <w:numPr>
                <w:ilvl w:val="0"/>
                <w:numId w:val="18"/>
              </w:numPr>
              <w:suppressAutoHyphens w:val="0"/>
              <w:snapToGrid w:val="0"/>
              <w:ind w:left="0"/>
            </w:pPr>
            <w:r>
              <w:t xml:space="preserve">3. Jeżeli w ramach zgłaszanego wniosku konieczne jest nabycie środków transportu proszę uzasadnić, że stanowią one niezbędny element projektu i </w:t>
            </w:r>
            <w:r>
              <w:lastRenderedPageBreak/>
              <w:t xml:space="preserve">będą wykorzystywane jedynie do celu określonego w projekcie. </w:t>
            </w:r>
          </w:p>
          <w:p w:rsidR="00DC2F07" w:rsidRDefault="00DC2F07">
            <w:pPr>
              <w:numPr>
                <w:ilvl w:val="0"/>
                <w:numId w:val="18"/>
              </w:numPr>
              <w:suppressAutoHyphens w:val="0"/>
              <w:snapToGrid w:val="0"/>
              <w:ind w:left="0"/>
            </w:pPr>
            <w:r>
              <w:t xml:space="preserve">Proszę przedstawić wiarygodną metodę weryfikacji wykorzystania środków transportu jedynie do celu określonego we wniosku.   </w:t>
            </w:r>
          </w:p>
        </w:tc>
        <w:tc>
          <w:tcPr>
            <w:tcW w:w="6943" w:type="dxa"/>
            <w:tcBorders>
              <w:top w:val="single" w:sz="4" w:space="0" w:color="000000"/>
              <w:left w:val="single" w:sz="4" w:space="0" w:color="000000"/>
              <w:bottom w:val="single" w:sz="4" w:space="0" w:color="000000"/>
              <w:right w:val="single" w:sz="4" w:space="0" w:color="000000"/>
            </w:tcBorders>
            <w:shd w:val="clear" w:color="auto" w:fill="auto"/>
          </w:tcPr>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p w:rsidR="00DC2F07" w:rsidRDefault="00DC2F07">
            <w:pPr>
              <w:snapToGrid w:val="0"/>
              <w:spacing w:after="80"/>
            </w:pPr>
          </w:p>
        </w:tc>
      </w:tr>
    </w:tbl>
    <w:p w:rsidR="00E15602" w:rsidRDefault="00E15602" w:rsidP="00E15602">
      <w:pPr>
        <w:widowControl w:val="0"/>
        <w:shd w:val="clear" w:color="auto" w:fill="FFFFFF"/>
        <w:tabs>
          <w:tab w:val="left" w:pos="293"/>
        </w:tabs>
        <w:suppressAutoHyphens w:val="0"/>
        <w:autoSpaceDE w:val="0"/>
        <w:ind w:left="1353"/>
      </w:pPr>
    </w:p>
    <w:p w:rsidR="001D548C" w:rsidRDefault="001D548C" w:rsidP="00E15602">
      <w:pPr>
        <w:widowControl w:val="0"/>
        <w:shd w:val="clear" w:color="auto" w:fill="FFFFFF"/>
        <w:tabs>
          <w:tab w:val="left" w:pos="293"/>
        </w:tabs>
        <w:suppressAutoHyphens w:val="0"/>
        <w:autoSpaceDE w:val="0"/>
        <w:ind w:left="1353"/>
      </w:pPr>
    </w:p>
    <w:p w:rsidR="00DC2F07" w:rsidRPr="006D02EA" w:rsidRDefault="00704AFA" w:rsidP="006D02EA">
      <w:pPr>
        <w:widowControl w:val="0"/>
        <w:shd w:val="clear" w:color="auto" w:fill="FFFFFF"/>
        <w:tabs>
          <w:tab w:val="left" w:pos="293"/>
        </w:tabs>
        <w:suppressAutoHyphens w:val="0"/>
        <w:autoSpaceDE w:val="0"/>
        <w:rPr>
          <w:b/>
        </w:rPr>
      </w:pPr>
      <w:r w:rsidRPr="006D02EA">
        <w:rPr>
          <w:b/>
        </w:rPr>
        <w:t xml:space="preserve">4. </w:t>
      </w:r>
      <w:r w:rsidR="00DC2F07" w:rsidRPr="006D02EA">
        <w:rPr>
          <w:b/>
        </w:rPr>
        <w:t>SYTUACJA EKONOMICZNO-FINANSOWA</w:t>
      </w:r>
    </w:p>
    <w:tbl>
      <w:tblPr>
        <w:tblW w:w="0" w:type="auto"/>
        <w:tblInd w:w="72" w:type="dxa"/>
        <w:tblLayout w:type="fixed"/>
        <w:tblLook w:val="0000"/>
      </w:tblPr>
      <w:tblGrid>
        <w:gridCol w:w="4500"/>
        <w:gridCol w:w="1789"/>
        <w:gridCol w:w="1822"/>
        <w:gridCol w:w="1853"/>
      </w:tblGrid>
      <w:tr w:rsidR="00DC2F07">
        <w:trPr>
          <w:trHeight w:val="436"/>
        </w:trPr>
        <w:tc>
          <w:tcPr>
            <w:tcW w:w="996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704AFA">
            <w:pPr>
              <w:tabs>
                <w:tab w:val="left" w:pos="2198"/>
              </w:tabs>
            </w:pPr>
            <w:r>
              <w:rPr>
                <w:b/>
                <w:bCs/>
                <w:sz w:val="22"/>
                <w:szCs w:val="22"/>
              </w:rPr>
              <w:t>4</w:t>
            </w:r>
            <w:r w:rsidR="00DC2F07">
              <w:rPr>
                <w:b/>
                <w:bCs/>
                <w:sz w:val="22"/>
                <w:szCs w:val="22"/>
              </w:rPr>
              <w:t>.1 SYTUACJA  MAJĄTKOWA WNIOSKODAWCY  NA  DZIEŃ  ZŁOŻENIA  WNIOSKU</w:t>
            </w:r>
          </w:p>
        </w:tc>
      </w:tr>
      <w:tr w:rsidR="00DC2F07">
        <w:trPr>
          <w:trHeight w:val="853"/>
        </w:trPr>
        <w:tc>
          <w:tcPr>
            <w:tcW w:w="996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Cs/>
                <w:sz w:val="22"/>
                <w:szCs w:val="22"/>
              </w:rPr>
              <w:t>Należy wymienić wszystkie posiadane zasoby do wykorzystani w ramach planowanego przedsięwzięcia oraz określić ich aktualną wartość rynkową.</w:t>
            </w:r>
          </w:p>
        </w:tc>
      </w:tr>
      <w:tr w:rsidR="00DC2F07">
        <w:tc>
          <w:tcPr>
            <w:tcW w:w="4500"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RODZAJ  POSIADANYCH  ZASOBÓW</w:t>
            </w:r>
          </w:p>
        </w:tc>
        <w:tc>
          <w:tcPr>
            <w:tcW w:w="17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Nazwa przedmiotu/ towaru</w:t>
            </w:r>
          </w:p>
        </w:tc>
        <w:tc>
          <w:tcPr>
            <w:tcW w:w="1822" w:type="dxa"/>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rPr>
                <w:b/>
                <w:sz w:val="22"/>
                <w:szCs w:val="22"/>
              </w:rPr>
              <w:t>Forma posiadania (własność, dzierżawa, użyczenie)</w:t>
            </w:r>
          </w:p>
        </w:tc>
        <w:tc>
          <w:tcPr>
            <w:tcW w:w="185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jc w:val="center"/>
            </w:pPr>
            <w:r>
              <w:rPr>
                <w:b/>
                <w:sz w:val="22"/>
                <w:szCs w:val="22"/>
              </w:rPr>
              <w:t>Aktualna wartość rynkowa</w:t>
            </w: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pPr>
              <w:pStyle w:val="Akapitzlist"/>
              <w:numPr>
                <w:ilvl w:val="0"/>
                <w:numId w:val="16"/>
              </w:numPr>
              <w:ind w:left="349"/>
              <w:contextualSpacing/>
            </w:pPr>
            <w:r>
              <w:rPr>
                <w:sz w:val="22"/>
                <w:szCs w:val="22"/>
              </w:rPr>
              <w:t>wartości niematerialne i prawne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2.  grunty (w tym prawo użytkowania</w:t>
            </w:r>
            <w:r>
              <w:rPr>
                <w:sz w:val="22"/>
                <w:szCs w:val="22"/>
              </w:rPr>
              <w:br/>
              <w:t xml:space="preserve">      wieczystego gruntu)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3.  budynki i budowle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4. urządzenia techniczne i maszyny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5. środki transportu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FFFFFF"/>
            <w:vAlign w:val="center"/>
          </w:tcPr>
          <w:p w:rsidR="00DC2F07" w:rsidRDefault="00DC2F07">
            <w:r>
              <w:rPr>
                <w:sz w:val="22"/>
                <w:szCs w:val="22"/>
              </w:rPr>
              <w:t>6. pozostałe środki trwałe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7. towar/materiały/surowce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bCs/>
                <w:sz w:val="22"/>
                <w:szCs w:val="22"/>
              </w:rPr>
              <w:t>8. zasoby pieniężne własne</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9. środki finansowe z kredytu</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10. wartość prognozowanych przychodów wynikających  z zawartych umów przedwstępnych z kontrahentami</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r>
              <w:rPr>
                <w:sz w:val="22"/>
                <w:szCs w:val="22"/>
              </w:rPr>
              <w:t>11. Inne nie wymienione wyżej zasoby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r w:rsidR="00DC2F07">
        <w:trPr>
          <w:trHeight w:val="340"/>
        </w:trPr>
        <w:tc>
          <w:tcPr>
            <w:tcW w:w="4500" w:type="dxa"/>
            <w:tcBorders>
              <w:top w:val="single" w:sz="4" w:space="0" w:color="000000"/>
              <w:left w:val="single" w:sz="4" w:space="0" w:color="000000"/>
              <w:bottom w:val="single" w:sz="4" w:space="0" w:color="000000"/>
            </w:tcBorders>
            <w:shd w:val="clear" w:color="auto" w:fill="auto"/>
            <w:vAlign w:val="center"/>
          </w:tcPr>
          <w:p w:rsidR="00DC2F07" w:rsidRDefault="00DC2F07">
            <w:pPr>
              <w:jc w:val="right"/>
            </w:pPr>
            <w:r>
              <w:rPr>
                <w:b/>
                <w:bCs/>
                <w:sz w:val="22"/>
                <w:szCs w:val="22"/>
              </w:rPr>
              <w:t>Razem zasoby</w:t>
            </w:r>
          </w:p>
        </w:tc>
        <w:tc>
          <w:tcPr>
            <w:tcW w:w="1789"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
                <w:bCs/>
                <w:color w:val="FF0000"/>
                <w:sz w:val="22"/>
                <w:szCs w:val="22"/>
              </w:rPr>
            </w:pPr>
          </w:p>
        </w:tc>
        <w:tc>
          <w:tcPr>
            <w:tcW w:w="1822" w:type="dxa"/>
            <w:tcBorders>
              <w:top w:val="single" w:sz="4" w:space="0" w:color="000000"/>
              <w:left w:val="single" w:sz="4" w:space="0" w:color="000000"/>
              <w:bottom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C2F07" w:rsidRDefault="00DC2F07">
            <w:pPr>
              <w:tabs>
                <w:tab w:val="left" w:pos="2198"/>
              </w:tabs>
              <w:snapToGrid w:val="0"/>
              <w:jc w:val="center"/>
              <w:rPr>
                <w:bCs/>
                <w:color w:val="FF0000"/>
                <w:sz w:val="22"/>
                <w:szCs w:val="22"/>
              </w:rPr>
            </w:pPr>
          </w:p>
        </w:tc>
      </w:tr>
    </w:tbl>
    <w:p w:rsidR="00DC2F07" w:rsidRDefault="00DC2F07">
      <w:pPr>
        <w:widowControl w:val="0"/>
        <w:shd w:val="clear" w:color="auto" w:fill="FFFFFF"/>
        <w:tabs>
          <w:tab w:val="left" w:pos="293"/>
        </w:tabs>
        <w:autoSpaceDE w:val="0"/>
        <w:rPr>
          <w:spacing w:val="-1"/>
          <w:sz w:val="22"/>
          <w:szCs w:val="22"/>
        </w:rPr>
      </w:pPr>
    </w:p>
    <w:p w:rsidR="002724C6" w:rsidRDefault="002724C6">
      <w:pPr>
        <w:widowControl w:val="0"/>
        <w:shd w:val="clear" w:color="auto" w:fill="FFFFFF"/>
        <w:tabs>
          <w:tab w:val="left" w:pos="293"/>
        </w:tabs>
        <w:autoSpaceDE w:val="0"/>
        <w:rPr>
          <w:spacing w:val="-1"/>
          <w:sz w:val="22"/>
          <w:szCs w:val="22"/>
        </w:rPr>
      </w:pPr>
    </w:p>
    <w:tbl>
      <w:tblPr>
        <w:tblW w:w="0" w:type="auto"/>
        <w:jc w:val="center"/>
        <w:tblLayout w:type="fixed"/>
        <w:tblLook w:val="0000"/>
      </w:tblPr>
      <w:tblGrid>
        <w:gridCol w:w="4743"/>
        <w:gridCol w:w="1889"/>
        <w:gridCol w:w="1369"/>
        <w:gridCol w:w="1847"/>
      </w:tblGrid>
      <w:tr w:rsidR="00DC2F07">
        <w:trPr>
          <w:trHeight w:val="436"/>
          <w:jc w:val="center"/>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704AFA">
            <w:pPr>
              <w:tabs>
                <w:tab w:val="left" w:pos="2198"/>
              </w:tabs>
            </w:pPr>
            <w:r>
              <w:rPr>
                <w:b/>
                <w:bCs/>
                <w:sz w:val="22"/>
                <w:szCs w:val="22"/>
              </w:rPr>
              <w:t>4</w:t>
            </w:r>
            <w:r w:rsidR="00DC2F07">
              <w:rPr>
                <w:b/>
                <w:bCs/>
                <w:sz w:val="22"/>
                <w:szCs w:val="22"/>
              </w:rPr>
              <w:t>.2 RACHUNEK ZYSKÓW I STRAT</w:t>
            </w:r>
          </w:p>
        </w:tc>
      </w:tr>
      <w:tr w:rsidR="00DC2F07">
        <w:trPr>
          <w:trHeight w:val="554"/>
          <w:jc w:val="center"/>
        </w:trPr>
        <w:tc>
          <w:tcPr>
            <w:tcW w:w="9848"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DC2F07" w:rsidRDefault="00DC2F07">
            <w:pPr>
              <w:tabs>
                <w:tab w:val="left" w:pos="2198"/>
              </w:tabs>
            </w:pPr>
            <w:r>
              <w:rPr>
                <w:bCs/>
                <w:sz w:val="22"/>
                <w:szCs w:val="22"/>
              </w:rPr>
              <w:t>Rachunek ten dostarcza informacji, jak dochodowe jest przedsiębiorstwo. Należy przedstawić rzetelne dane.</w:t>
            </w:r>
          </w:p>
        </w:tc>
      </w:tr>
      <w:tr w:rsidR="00DC2F07">
        <w:trPr>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POZYCJA</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jc w:val="center"/>
            </w:pPr>
            <w:r>
              <w:rPr>
                <w:b/>
                <w:bCs/>
                <w:sz w:val="22"/>
                <w:szCs w:val="22"/>
              </w:rPr>
              <w:t>Rok, w którym została założona działalność gospodarcza (n)</w:t>
            </w: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jc w:val="center"/>
            </w:pPr>
            <w:r>
              <w:rPr>
                <w:b/>
                <w:sz w:val="22"/>
                <w:szCs w:val="22"/>
              </w:rPr>
              <w:t>ROK n + 1</w:t>
            </w: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jc w:val="center"/>
            </w:pPr>
            <w:r>
              <w:rPr>
                <w:b/>
                <w:sz w:val="22"/>
                <w:szCs w:val="22"/>
              </w:rPr>
              <w:t>ROK n + 2</w:t>
            </w: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1. PRZYCHODY (BRUTTO) razem</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0E3ECB" w:rsidTr="003C16F4">
        <w:trPr>
          <w:trHeight w:val="340"/>
          <w:jc w:val="center"/>
        </w:trPr>
        <w:tc>
          <w:tcPr>
            <w:tcW w:w="4743" w:type="dxa"/>
            <w:tcBorders>
              <w:top w:val="single" w:sz="4" w:space="0" w:color="000000"/>
              <w:left w:val="single" w:sz="4" w:space="0" w:color="000000"/>
              <w:bottom w:val="single" w:sz="4" w:space="0" w:color="000000"/>
            </w:tcBorders>
            <w:shd w:val="clear" w:color="auto" w:fill="FFFFFF" w:themeFill="background1"/>
          </w:tcPr>
          <w:p w:rsidR="000E3ECB" w:rsidRPr="003C16F4" w:rsidRDefault="002F3FE2">
            <w:pPr>
              <w:snapToGrid w:val="0"/>
              <w:rPr>
                <w:sz w:val="22"/>
                <w:szCs w:val="22"/>
              </w:rPr>
            </w:pPr>
            <w:r w:rsidRPr="003C16F4">
              <w:rPr>
                <w:sz w:val="22"/>
                <w:szCs w:val="22"/>
              </w:rPr>
              <w:t>1</w:t>
            </w:r>
            <w:r w:rsidRPr="003C16F4">
              <w:rPr>
                <w:sz w:val="22"/>
                <w:szCs w:val="22"/>
                <w:shd w:val="clear" w:color="auto" w:fill="FFFFFF" w:themeFill="background1"/>
              </w:rPr>
              <w:t xml:space="preserve">.1 </w:t>
            </w:r>
            <w:r w:rsidR="000E3ECB" w:rsidRPr="003C16F4">
              <w:rPr>
                <w:sz w:val="22"/>
                <w:szCs w:val="22"/>
                <w:shd w:val="clear" w:color="auto" w:fill="FFFFFF" w:themeFill="background1"/>
              </w:rPr>
              <w:t xml:space="preserve">Wartość sprzedanych </w:t>
            </w:r>
            <w:r w:rsidRPr="003C16F4">
              <w:rPr>
                <w:sz w:val="22"/>
                <w:szCs w:val="22"/>
                <w:shd w:val="clear" w:color="auto" w:fill="FFFFFF" w:themeFill="background1"/>
              </w:rPr>
              <w:t xml:space="preserve">towarów, </w:t>
            </w:r>
            <w:r w:rsidR="000E3ECB" w:rsidRPr="003C16F4">
              <w:rPr>
                <w:sz w:val="22"/>
                <w:szCs w:val="22"/>
                <w:shd w:val="clear" w:color="auto" w:fill="FFFFFF" w:themeFill="background1"/>
              </w:rPr>
              <w:t>produktów, usług</w:t>
            </w:r>
          </w:p>
        </w:tc>
        <w:tc>
          <w:tcPr>
            <w:tcW w:w="1889" w:type="dxa"/>
            <w:tcBorders>
              <w:top w:val="single" w:sz="4" w:space="0" w:color="000000"/>
              <w:left w:val="single" w:sz="4" w:space="0" w:color="000000"/>
              <w:bottom w:val="single" w:sz="4" w:space="0" w:color="000000"/>
            </w:tcBorders>
            <w:shd w:val="clear" w:color="auto" w:fill="auto"/>
            <w:vAlign w:val="center"/>
          </w:tcPr>
          <w:p w:rsidR="000E3ECB" w:rsidRDefault="000E3ECB">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auto"/>
            <w:vAlign w:val="center"/>
          </w:tcPr>
          <w:p w:rsidR="000E3ECB" w:rsidRDefault="000E3ECB">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ECB" w:rsidRDefault="000E3ECB">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2. KOSZTY (BRUTTO) razem</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 zakupy towarów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2.2 zakupy surowców / materiałów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2.3 wynagrodzenie pracowników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lastRenderedPageBreak/>
              <w:t>2.4 narzuty wynagrodzenia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2.5 czynsz</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snapToGrid w:val="0"/>
              <w:jc w:val="center"/>
              <w:rPr>
                <w:b/>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snapToGrid w:val="0"/>
              <w:jc w:val="center"/>
              <w:rPr>
                <w:b/>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2.6 transport</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2.7 energia, co, gaz, woda</w:t>
            </w:r>
            <w:r w:rsidRPr="00E15602">
              <w:rPr>
                <w:bCs/>
                <w:sz w:val="22"/>
                <w:szCs w:val="22"/>
              </w:rPr>
              <w:t>(inne media)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2.8 usługi obce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 xml:space="preserve">2.9 podatki lokalne </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 xml:space="preserve">2.10 reklama </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2.11 ubezpieczenia rzeczowe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2.12 koszty administracyjne i telekomunikacyjne</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2.13 zakupy sprzętu, wyposażenia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2.14 leasing</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2.15 inne koszty (składka na ubezpieczenie  społeczne  właściciel)</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2.16 odsetki od kredytów</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pPr>
            <w:r>
              <w:rPr>
                <w:bCs/>
                <w:sz w:val="22"/>
                <w:szCs w:val="22"/>
              </w:rPr>
              <w:t>2.17 amortyzacja</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sz w:val="22"/>
                <w:szCs w:val="22"/>
              </w:rPr>
              <w:t>3. DOCHÓD (STRATA) BRUTTO (1-2)</w:t>
            </w:r>
          </w:p>
        </w:tc>
        <w:tc>
          <w:tcPr>
            <w:tcW w:w="188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4. PODATEK DOCHODOWY</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r w:rsidR="00DC2F07">
        <w:trPr>
          <w:trHeight w:val="340"/>
          <w:jc w:val="center"/>
        </w:trPr>
        <w:tc>
          <w:tcPr>
            <w:tcW w:w="4743" w:type="dxa"/>
            <w:tcBorders>
              <w:top w:val="single" w:sz="4" w:space="0" w:color="000000"/>
              <w:left w:val="single" w:sz="4" w:space="0" w:color="000000"/>
              <w:bottom w:val="single" w:sz="4" w:space="0" w:color="000000"/>
            </w:tcBorders>
            <w:shd w:val="clear" w:color="auto" w:fill="D9D9D9"/>
            <w:vAlign w:val="center"/>
          </w:tcPr>
          <w:p w:rsidR="00DC2F07" w:rsidRDefault="00DC2F07">
            <w:pPr>
              <w:tabs>
                <w:tab w:val="left" w:pos="2198"/>
              </w:tabs>
            </w:pPr>
            <w:r>
              <w:rPr>
                <w:b/>
                <w:bCs/>
                <w:sz w:val="22"/>
                <w:szCs w:val="22"/>
              </w:rPr>
              <w:t>5. ZYSK NETTO (3– 4)</w:t>
            </w:r>
          </w:p>
        </w:tc>
        <w:tc>
          <w:tcPr>
            <w:tcW w:w="188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
                <w:bCs/>
                <w:sz w:val="22"/>
                <w:szCs w:val="22"/>
              </w:rPr>
            </w:pPr>
          </w:p>
        </w:tc>
        <w:tc>
          <w:tcPr>
            <w:tcW w:w="1369" w:type="dxa"/>
            <w:tcBorders>
              <w:top w:val="single" w:sz="4" w:space="0" w:color="000000"/>
              <w:left w:val="single" w:sz="4" w:space="0" w:color="000000"/>
              <w:bottom w:val="single" w:sz="4" w:space="0" w:color="000000"/>
            </w:tcBorders>
            <w:shd w:val="clear" w:color="auto" w:fill="FFFFFF"/>
            <w:vAlign w:val="center"/>
          </w:tcPr>
          <w:p w:rsidR="00DC2F07" w:rsidRDefault="00DC2F07">
            <w:pPr>
              <w:tabs>
                <w:tab w:val="left" w:pos="2198"/>
              </w:tabs>
              <w:snapToGrid w:val="0"/>
              <w:jc w:val="center"/>
              <w:rPr>
                <w:bCs/>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C2F07" w:rsidRDefault="00DC2F07">
            <w:pPr>
              <w:tabs>
                <w:tab w:val="left" w:pos="2198"/>
              </w:tabs>
              <w:snapToGrid w:val="0"/>
              <w:jc w:val="center"/>
              <w:rPr>
                <w:bCs/>
                <w:sz w:val="22"/>
                <w:szCs w:val="22"/>
              </w:rPr>
            </w:pPr>
          </w:p>
        </w:tc>
      </w:tr>
    </w:tbl>
    <w:p w:rsidR="00DC2F07" w:rsidRDefault="00DC2F07">
      <w:pPr>
        <w:rPr>
          <w:sz w:val="22"/>
          <w:szCs w:val="22"/>
        </w:rPr>
      </w:pPr>
    </w:p>
    <w:p w:rsidR="00DC2F07" w:rsidRDefault="00DC2F07">
      <w:pPr>
        <w:widowControl w:val="0"/>
        <w:shd w:val="clear" w:color="auto" w:fill="FFFFFF"/>
        <w:tabs>
          <w:tab w:val="left" w:pos="293"/>
        </w:tabs>
        <w:autoSpaceDE w:val="0"/>
      </w:pPr>
    </w:p>
    <w:p w:rsidR="006F33ED" w:rsidRDefault="006F33ED">
      <w:pPr>
        <w:widowControl w:val="0"/>
        <w:shd w:val="clear" w:color="auto" w:fill="FFFFFF"/>
        <w:tabs>
          <w:tab w:val="left" w:pos="293"/>
        </w:tabs>
        <w:autoSpaceDE w:val="0"/>
      </w:pPr>
    </w:p>
    <w:p w:rsidR="006F33ED" w:rsidRDefault="006F33ED">
      <w:pPr>
        <w:widowControl w:val="0"/>
        <w:shd w:val="clear" w:color="auto" w:fill="FFFFFF"/>
        <w:tabs>
          <w:tab w:val="left" w:pos="293"/>
        </w:tabs>
        <w:autoSpaceDE w:val="0"/>
      </w:pPr>
    </w:p>
    <w:p w:rsidR="006F33ED" w:rsidRDefault="006F33ED">
      <w:pPr>
        <w:widowControl w:val="0"/>
        <w:shd w:val="clear" w:color="auto" w:fill="FFFFFF"/>
        <w:tabs>
          <w:tab w:val="left" w:pos="293"/>
        </w:tabs>
        <w:autoSpaceDE w:val="0"/>
      </w:pPr>
    </w:p>
    <w:p w:rsidR="00C00685" w:rsidRDefault="006F33ED" w:rsidP="003C16F4">
      <w:pPr>
        <w:shd w:val="clear" w:color="auto" w:fill="FFFFFF" w:themeFill="background1"/>
        <w:spacing w:after="60"/>
        <w:ind w:left="4956" w:firstLine="708"/>
        <w:jc w:val="both"/>
        <w:rPr>
          <w:sz w:val="20"/>
          <w:szCs w:val="20"/>
          <w:lang w:eastAsia="pl-PL"/>
        </w:rPr>
      </w:pPr>
      <w:r>
        <w:tab/>
      </w:r>
      <w:r>
        <w:tab/>
      </w:r>
      <w:r>
        <w:tab/>
      </w:r>
      <w:r>
        <w:tab/>
      </w:r>
      <w:r>
        <w:tab/>
      </w:r>
      <w:r>
        <w:tab/>
      </w:r>
      <w:r w:rsidR="00C00685" w:rsidRPr="004A065E">
        <w:rPr>
          <w:sz w:val="20"/>
          <w:szCs w:val="20"/>
          <w:lang w:eastAsia="pl-PL"/>
        </w:rPr>
        <w:t>Data i miejsce: .............................................</w:t>
      </w:r>
    </w:p>
    <w:p w:rsidR="00C00685" w:rsidRDefault="00C00685" w:rsidP="003C16F4">
      <w:pPr>
        <w:shd w:val="clear" w:color="auto" w:fill="FFFFFF" w:themeFill="background1"/>
        <w:spacing w:after="60"/>
        <w:ind w:left="4956" w:firstLine="708"/>
        <w:jc w:val="both"/>
        <w:rPr>
          <w:sz w:val="20"/>
          <w:szCs w:val="20"/>
          <w:lang w:eastAsia="pl-PL"/>
        </w:rPr>
      </w:pPr>
    </w:p>
    <w:p w:rsidR="00C00685" w:rsidRPr="004A065E" w:rsidRDefault="00C00685" w:rsidP="003C16F4">
      <w:pPr>
        <w:shd w:val="clear" w:color="auto" w:fill="FFFFFF" w:themeFill="background1"/>
        <w:spacing w:after="60"/>
        <w:ind w:left="4248"/>
        <w:jc w:val="both"/>
        <w:rPr>
          <w:sz w:val="20"/>
          <w:szCs w:val="20"/>
          <w:lang w:eastAsia="pl-PL"/>
        </w:rPr>
      </w:pPr>
      <w:r>
        <w:rPr>
          <w:sz w:val="20"/>
          <w:szCs w:val="20"/>
          <w:lang w:eastAsia="pl-PL"/>
        </w:rPr>
        <w:t>Czytelny podpis w</w:t>
      </w:r>
      <w:r w:rsidRPr="004A065E">
        <w:rPr>
          <w:sz w:val="20"/>
          <w:szCs w:val="20"/>
          <w:lang w:eastAsia="pl-PL"/>
        </w:rPr>
        <w:t>nioskodawcy: .............................................</w:t>
      </w:r>
    </w:p>
    <w:p w:rsidR="002724C6" w:rsidRDefault="006F33ED" w:rsidP="003C16F4">
      <w:pPr>
        <w:widowControl w:val="0"/>
        <w:shd w:val="clear" w:color="auto" w:fill="FFFFFF" w:themeFill="background1"/>
        <w:tabs>
          <w:tab w:val="left" w:pos="293"/>
        </w:tabs>
        <w:autoSpaceDE w:val="0"/>
      </w:pPr>
      <w:r>
        <w:tab/>
      </w:r>
      <w:r>
        <w:tab/>
      </w: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643547" w:rsidRDefault="00643547">
      <w:pPr>
        <w:widowControl w:val="0"/>
        <w:shd w:val="clear" w:color="auto" w:fill="FFFFFF"/>
        <w:tabs>
          <w:tab w:val="left" w:pos="293"/>
        </w:tabs>
        <w:autoSpaceDE w:val="0"/>
      </w:pPr>
    </w:p>
    <w:p w:rsidR="00643547" w:rsidRDefault="00643547">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2724C6" w:rsidRDefault="002724C6">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3C16F4" w:rsidRDefault="003C16F4">
      <w:pPr>
        <w:widowControl w:val="0"/>
        <w:shd w:val="clear" w:color="auto" w:fill="FFFFFF"/>
        <w:tabs>
          <w:tab w:val="left" w:pos="293"/>
        </w:tabs>
        <w:autoSpaceDE w:val="0"/>
      </w:pPr>
    </w:p>
    <w:p w:rsidR="00557D67" w:rsidRDefault="00557D67" w:rsidP="00CA6D5F">
      <w:pPr>
        <w:spacing w:line="100" w:lineRule="atLeast"/>
        <w:ind w:left="19"/>
        <w:jc w:val="right"/>
        <w:rPr>
          <w:i/>
          <w:sz w:val="10"/>
          <w:szCs w:val="10"/>
        </w:rPr>
      </w:pPr>
    </w:p>
    <w:p w:rsidR="002F4A1B" w:rsidRPr="003A3435" w:rsidRDefault="002F4A1B" w:rsidP="00CA6D5F">
      <w:pPr>
        <w:spacing w:line="100" w:lineRule="atLeast"/>
        <w:ind w:left="19"/>
        <w:jc w:val="right"/>
        <w:rPr>
          <w:i/>
          <w:sz w:val="10"/>
          <w:szCs w:val="10"/>
        </w:rPr>
      </w:pPr>
      <w:r w:rsidRPr="003A3435">
        <w:rPr>
          <w:i/>
          <w:sz w:val="10"/>
          <w:szCs w:val="10"/>
        </w:rPr>
        <w:lastRenderedPageBreak/>
        <w:t xml:space="preserve">ZAŁĄCZNIK </w:t>
      </w:r>
      <w:r w:rsidR="003A3435">
        <w:rPr>
          <w:i/>
          <w:sz w:val="10"/>
          <w:szCs w:val="10"/>
        </w:rPr>
        <w:t xml:space="preserve"> N</w:t>
      </w:r>
      <w:r w:rsidRPr="003A3435">
        <w:rPr>
          <w:i/>
          <w:sz w:val="10"/>
          <w:szCs w:val="10"/>
        </w:rPr>
        <w:t>R 2 do Wniosku</w:t>
      </w:r>
    </w:p>
    <w:p w:rsidR="002F4A1B" w:rsidRDefault="00634408" w:rsidP="00634408">
      <w:pPr>
        <w:pStyle w:val="Tekstpodstawowy"/>
        <w:spacing w:line="360" w:lineRule="auto"/>
        <w:jc w:val="center"/>
        <w:rPr>
          <w:b/>
          <w:sz w:val="24"/>
          <w:szCs w:val="24"/>
        </w:rPr>
      </w:pPr>
      <w:r w:rsidRPr="00634408">
        <w:rPr>
          <w:b/>
          <w:sz w:val="24"/>
          <w:szCs w:val="24"/>
        </w:rPr>
        <w:t xml:space="preserve"> </w:t>
      </w:r>
    </w:p>
    <w:p w:rsidR="00634408" w:rsidRDefault="00634408" w:rsidP="00634408">
      <w:pPr>
        <w:pStyle w:val="Tekstpodstawowy"/>
        <w:spacing w:line="360" w:lineRule="auto"/>
        <w:jc w:val="center"/>
      </w:pPr>
      <w:r w:rsidRPr="00634408">
        <w:rPr>
          <w:b/>
          <w:sz w:val="24"/>
          <w:szCs w:val="24"/>
        </w:rPr>
        <w:t>OŚWIADCZENIE  O  POMOCY  PUBLICZNEJ</w:t>
      </w:r>
    </w:p>
    <w:p w:rsidR="00634408" w:rsidRDefault="00634408" w:rsidP="00634408">
      <w:pPr>
        <w:pStyle w:val="Tekstpodstawowy"/>
        <w:spacing w:line="360" w:lineRule="auto"/>
        <w:jc w:val="center"/>
        <w:rPr>
          <w:b/>
          <w:sz w:val="24"/>
          <w:szCs w:val="24"/>
        </w:rPr>
      </w:pPr>
    </w:p>
    <w:p w:rsidR="00634408" w:rsidRDefault="0080665D" w:rsidP="00634408">
      <w:pPr>
        <w:jc w:val="right"/>
      </w:pPr>
      <w:r>
        <w:rPr>
          <w:sz w:val="20"/>
          <w:szCs w:val="20"/>
        </w:rPr>
        <w:t>Kłodzko</w:t>
      </w:r>
      <w:r w:rsidR="00634408">
        <w:rPr>
          <w:sz w:val="20"/>
          <w:szCs w:val="20"/>
        </w:rPr>
        <w:t xml:space="preserve">, dnia </w:t>
      </w:r>
      <w:r w:rsidR="00D4236E">
        <w:rPr>
          <w:sz w:val="20"/>
          <w:szCs w:val="20"/>
        </w:rPr>
        <w:t>…………</w:t>
      </w:r>
    </w:p>
    <w:p w:rsidR="00634408" w:rsidRDefault="00634408" w:rsidP="00634408">
      <w:pPr>
        <w:jc w:val="both"/>
      </w:pPr>
    </w:p>
    <w:p w:rsidR="00634408" w:rsidRDefault="00634408" w:rsidP="00634408">
      <w:pPr>
        <w:jc w:val="both"/>
      </w:pPr>
    </w:p>
    <w:p w:rsidR="00634408" w:rsidRDefault="00634408" w:rsidP="00634408">
      <w:pPr>
        <w:jc w:val="center"/>
      </w:pPr>
      <w:r>
        <w:rPr>
          <w:b/>
        </w:rPr>
        <w:t>OŚWIADCZENIE WNIOSKODAWCY</w:t>
      </w:r>
    </w:p>
    <w:p w:rsidR="00634408" w:rsidRDefault="00634408" w:rsidP="00634408">
      <w:pPr>
        <w:rPr>
          <w:b/>
        </w:rPr>
      </w:pPr>
    </w:p>
    <w:p w:rsidR="00634408" w:rsidRDefault="00634408" w:rsidP="00634408">
      <w:pPr>
        <w:jc w:val="both"/>
        <w:rPr>
          <w:b/>
        </w:rPr>
      </w:pPr>
    </w:p>
    <w:p w:rsidR="007613C0" w:rsidRPr="004907F4" w:rsidRDefault="007613C0" w:rsidP="007613C0">
      <w:pPr>
        <w:spacing w:line="360" w:lineRule="auto"/>
        <w:ind w:left="426"/>
        <w:jc w:val="both"/>
      </w:pPr>
      <w:r w:rsidRPr="009A5238">
        <w:rPr>
          <w:sz w:val="20"/>
          <w:szCs w:val="20"/>
        </w:rPr>
        <w:t xml:space="preserve">Zgodnie z art. 37 ustawy z dnia 30 kwietnia 2004r. o postępowaniu w sprawach dotyczących pomocy publicznej  składam oświadczenie o otrzymanej pomocy de </w:t>
      </w:r>
      <w:proofErr w:type="spellStart"/>
      <w:r w:rsidRPr="009A5238">
        <w:rPr>
          <w:sz w:val="20"/>
          <w:szCs w:val="20"/>
        </w:rPr>
        <w:t>minimis</w:t>
      </w:r>
      <w:proofErr w:type="spellEnd"/>
      <w:r w:rsidRPr="009A5238">
        <w:rPr>
          <w:sz w:val="20"/>
          <w:szCs w:val="20"/>
        </w:rPr>
        <w:t xml:space="preserve"> w okresie 3 lat</w:t>
      </w:r>
      <w:r>
        <w:rPr>
          <w:sz w:val="20"/>
          <w:szCs w:val="20"/>
        </w:rPr>
        <w:t>.</w:t>
      </w:r>
    </w:p>
    <w:p w:rsidR="007613C0" w:rsidRPr="00A273A5" w:rsidRDefault="007613C0" w:rsidP="007613C0">
      <w:pPr>
        <w:pStyle w:val="Akapitzlist"/>
        <w:numPr>
          <w:ilvl w:val="1"/>
          <w:numId w:val="1"/>
        </w:numPr>
        <w:contextualSpacing/>
        <w:jc w:val="both"/>
      </w:pPr>
      <w:r w:rsidRPr="00A273A5">
        <w:t xml:space="preserve">Oświadczam, że </w:t>
      </w:r>
      <w:r w:rsidRPr="00D4236E">
        <w:rPr>
          <w:b/>
        </w:rPr>
        <w:t>nie spełniam/spełniam</w:t>
      </w:r>
      <w:r w:rsidRPr="00A273A5">
        <w:t xml:space="preserve">* warunki rozporządzenia Komisji (UE) nr </w:t>
      </w:r>
      <w:r>
        <w:t>2023/2831 z dnia 13 grudnia 2023r.</w:t>
      </w:r>
      <w:r w:rsidRPr="00A273A5">
        <w:t xml:space="preserve">. w sprawie stosowania art. 107 i 108 Traktatu o funkcjonowaniu Unii Europejskiej do pomocy de </w:t>
      </w:r>
      <w:proofErr w:type="spellStart"/>
      <w:r w:rsidRPr="00A273A5">
        <w:t>minimis</w:t>
      </w:r>
      <w:proofErr w:type="spellEnd"/>
      <w:r w:rsidRPr="00A273A5">
        <w:t xml:space="preserve"> (Dz. </w:t>
      </w:r>
      <w:proofErr w:type="spellStart"/>
      <w:r w:rsidRPr="00A273A5">
        <w:t>Urz.UE</w:t>
      </w:r>
      <w:proofErr w:type="spellEnd"/>
      <w:r w:rsidRPr="00A273A5">
        <w:t xml:space="preserve"> L</w:t>
      </w:r>
      <w:r>
        <w:t>, 2023/2831 z 15.12.2023</w:t>
      </w:r>
      <w:r w:rsidRPr="00A273A5">
        <w:t xml:space="preserve">) które udzielane są zgodnie z przepisami tego rozporządzenia, w okresie od </w:t>
      </w:r>
      <w:r w:rsidR="00D4236E">
        <w:rPr>
          <w:b/>
        </w:rPr>
        <w:t>…….</w:t>
      </w:r>
      <w:r w:rsidRPr="00A273A5">
        <w:rPr>
          <w:b/>
        </w:rPr>
        <w:t>…</w:t>
      </w:r>
      <w:r>
        <w:rPr>
          <w:b/>
        </w:rPr>
        <w:t>..</w:t>
      </w:r>
      <w:r w:rsidRPr="00A273A5">
        <w:rPr>
          <w:b/>
        </w:rPr>
        <w:t>r</w:t>
      </w:r>
      <w:r w:rsidRPr="00A273A5">
        <w:t xml:space="preserve">. do dnia złożenia wniosku </w:t>
      </w:r>
      <w:r w:rsidRPr="00A273A5">
        <w:rPr>
          <w:b/>
        </w:rPr>
        <w:t>nie otrzymałem/</w:t>
      </w:r>
      <w:r w:rsidRPr="00D4236E">
        <w:rPr>
          <w:b/>
        </w:rPr>
        <w:t>otrzymałem</w:t>
      </w:r>
      <w:r w:rsidRPr="00D4236E">
        <w:t>*</w:t>
      </w:r>
      <w:r w:rsidRPr="00A273A5">
        <w:t xml:space="preserve"> pomoc o charakterze de </w:t>
      </w:r>
      <w:proofErr w:type="spellStart"/>
      <w:r w:rsidRPr="00A273A5">
        <w:t>minimis</w:t>
      </w:r>
      <w:proofErr w:type="spellEnd"/>
      <w:r w:rsidRPr="00A273A5">
        <w:t xml:space="preserve"> w wysokości …………… EURO </w:t>
      </w:r>
    </w:p>
    <w:p w:rsidR="007613C0" w:rsidRPr="00A273A5" w:rsidRDefault="007613C0" w:rsidP="007613C0">
      <w:pPr>
        <w:pStyle w:val="Akapitzlist"/>
        <w:ind w:left="567"/>
        <w:jc w:val="both"/>
      </w:pPr>
      <w:r w:rsidRPr="00A273A5">
        <w:t xml:space="preserve"> </w:t>
      </w:r>
    </w:p>
    <w:p w:rsidR="007613C0" w:rsidRPr="00A273A5" w:rsidRDefault="007613C0" w:rsidP="007613C0">
      <w:pPr>
        <w:pStyle w:val="Akapitzlist"/>
        <w:numPr>
          <w:ilvl w:val="1"/>
          <w:numId w:val="1"/>
        </w:numPr>
        <w:contextualSpacing/>
        <w:jc w:val="both"/>
      </w:pPr>
      <w:r w:rsidRPr="00A273A5">
        <w:t xml:space="preserve">Oświadczam, że </w:t>
      </w:r>
      <w:r w:rsidRPr="00A273A5">
        <w:rPr>
          <w:b/>
        </w:rPr>
        <w:t>nie spełniam/spełniam</w:t>
      </w:r>
      <w:r w:rsidRPr="00A273A5">
        <w:t xml:space="preserve">* warunki rozporządzenia Komisji (UE) nr 1408/2013 z dnia 18 grudnia 2013r. w sprawie stosowania art. 107 i 108 Traktatu o funkcjonowaniu Unii Europejskiej do pomocy de </w:t>
      </w:r>
      <w:proofErr w:type="spellStart"/>
      <w:r w:rsidRPr="00A273A5">
        <w:t>minimis</w:t>
      </w:r>
      <w:proofErr w:type="spellEnd"/>
      <w:r w:rsidRPr="00A273A5">
        <w:t xml:space="preserve"> w sektorze rolnym (Dz. </w:t>
      </w:r>
      <w:proofErr w:type="spellStart"/>
      <w:r w:rsidRPr="00A273A5">
        <w:t>Urz.UE</w:t>
      </w:r>
      <w:proofErr w:type="spellEnd"/>
      <w:r w:rsidRPr="00A273A5">
        <w:t xml:space="preserve"> L 352 z 24.12.2013, str. </w:t>
      </w:r>
      <w:r w:rsidR="00A9751C">
        <w:t xml:space="preserve">9 z </w:t>
      </w:r>
      <w:proofErr w:type="spellStart"/>
      <w:r w:rsidR="00A9751C">
        <w:t>późn</w:t>
      </w:r>
      <w:proofErr w:type="spellEnd"/>
      <w:r w:rsidR="00A9751C">
        <w:t>. zm.</w:t>
      </w:r>
      <w:r w:rsidRPr="00A273A5">
        <w:t xml:space="preserve">) które udzielane są zgodnie z przepisami tego rozporządzenia, w okresie od </w:t>
      </w:r>
      <w:r>
        <w:rPr>
          <w:b/>
        </w:rPr>
        <w:t>………….</w:t>
      </w:r>
      <w:r w:rsidRPr="00A273A5">
        <w:rPr>
          <w:b/>
        </w:rPr>
        <w:t>….r</w:t>
      </w:r>
      <w:r w:rsidRPr="00A273A5">
        <w:t xml:space="preserve">. do dnia złożenia wniosku </w:t>
      </w:r>
      <w:r w:rsidRPr="00A273A5">
        <w:rPr>
          <w:b/>
        </w:rPr>
        <w:t>nie otrzymałem/otrzymałem</w:t>
      </w:r>
      <w:r w:rsidRPr="00A273A5">
        <w:t xml:space="preserve">* pomoc o charakterze de </w:t>
      </w:r>
      <w:proofErr w:type="spellStart"/>
      <w:r w:rsidRPr="00A273A5">
        <w:t>minimis</w:t>
      </w:r>
      <w:proofErr w:type="spellEnd"/>
      <w:r w:rsidRPr="00A273A5">
        <w:t xml:space="preserve"> w wysokości …</w:t>
      </w:r>
      <w:r w:rsidR="00D4236E">
        <w:t>……</w:t>
      </w:r>
      <w:r w:rsidRPr="00A273A5">
        <w:t>….EURO</w:t>
      </w:r>
    </w:p>
    <w:p w:rsidR="007613C0" w:rsidRPr="00A273A5" w:rsidRDefault="007613C0" w:rsidP="007613C0">
      <w:pPr>
        <w:pStyle w:val="Akapitzlist"/>
        <w:ind w:left="567"/>
        <w:jc w:val="both"/>
      </w:pPr>
    </w:p>
    <w:p w:rsidR="007613C0" w:rsidRPr="00A273A5" w:rsidRDefault="007613C0" w:rsidP="007613C0">
      <w:pPr>
        <w:pStyle w:val="Akapitzlist"/>
        <w:numPr>
          <w:ilvl w:val="1"/>
          <w:numId w:val="1"/>
        </w:numPr>
        <w:ind w:hanging="425"/>
        <w:contextualSpacing/>
        <w:jc w:val="both"/>
      </w:pPr>
      <w:r w:rsidRPr="00A273A5">
        <w:t xml:space="preserve">Oświadczam, że </w:t>
      </w:r>
      <w:r w:rsidRPr="00A273A5">
        <w:rPr>
          <w:b/>
        </w:rPr>
        <w:t>nie spełniam/spełniam</w:t>
      </w:r>
      <w:r w:rsidRPr="00A273A5">
        <w:t xml:space="preserve">* warunki rozporządzenia Komisji (UE) nr 717/2014 z dnia 27 czerwca 2014r. w sprawie stosowania art. 107 i 108 Traktatu o funkcjonowaniu Unii Europejskiej do pomocy de </w:t>
      </w:r>
      <w:proofErr w:type="spellStart"/>
      <w:r w:rsidRPr="00A273A5">
        <w:t>minimis</w:t>
      </w:r>
      <w:proofErr w:type="spellEnd"/>
      <w:r w:rsidRPr="00A273A5">
        <w:t xml:space="preserve"> w sektorze rybołówstwa i akwakultury (Dz. </w:t>
      </w:r>
      <w:proofErr w:type="spellStart"/>
      <w:r w:rsidRPr="00A273A5">
        <w:t>Urz.UE</w:t>
      </w:r>
      <w:proofErr w:type="spellEnd"/>
      <w:r w:rsidRPr="00A273A5">
        <w:t xml:space="preserve"> L 190</w:t>
      </w:r>
      <w:r>
        <w:t xml:space="preserve"> </w:t>
      </w:r>
      <w:r w:rsidRPr="00A273A5">
        <w:t>z  28.06.2014, str.</w:t>
      </w:r>
      <w:r w:rsidR="00A9751C">
        <w:t>45</w:t>
      </w:r>
      <w:r w:rsidR="00B07E36">
        <w:t xml:space="preserve"> </w:t>
      </w:r>
      <w:r w:rsidR="000723DB">
        <w:t xml:space="preserve">z </w:t>
      </w:r>
      <w:proofErr w:type="spellStart"/>
      <w:r w:rsidR="000723DB">
        <w:t>późn</w:t>
      </w:r>
      <w:proofErr w:type="spellEnd"/>
      <w:r w:rsidR="000723DB">
        <w:t>. zm.</w:t>
      </w:r>
      <w:r w:rsidRPr="00A273A5">
        <w:t xml:space="preserve">) które udzielane są zgodnie z przepisami tego rozporządzenia w okresie od </w:t>
      </w:r>
      <w:r>
        <w:rPr>
          <w:b/>
        </w:rPr>
        <w:t>……………..</w:t>
      </w:r>
      <w:r w:rsidRPr="00A273A5">
        <w:rPr>
          <w:b/>
        </w:rPr>
        <w:t>…r.</w:t>
      </w:r>
      <w:r w:rsidRPr="00A273A5">
        <w:t xml:space="preserve"> do dnia złożenia wniosku </w:t>
      </w:r>
      <w:r w:rsidRPr="00A273A5">
        <w:rPr>
          <w:b/>
        </w:rPr>
        <w:t>nie otrzymałem/otrzymałem</w:t>
      </w:r>
      <w:r w:rsidRPr="00A273A5">
        <w:t xml:space="preserve">* pomoc o charakterze de </w:t>
      </w:r>
      <w:proofErr w:type="spellStart"/>
      <w:r w:rsidRPr="00A273A5">
        <w:t>minimis</w:t>
      </w:r>
      <w:proofErr w:type="spellEnd"/>
      <w:r w:rsidRPr="00A273A5">
        <w:t xml:space="preserve"> w wysokości …</w:t>
      </w:r>
      <w:r w:rsidR="00D4236E">
        <w:t>……..</w:t>
      </w:r>
      <w:r w:rsidRPr="00A273A5">
        <w:t>….EURO</w:t>
      </w:r>
    </w:p>
    <w:p w:rsidR="007613C0" w:rsidRPr="00A273A5" w:rsidRDefault="007613C0" w:rsidP="007613C0">
      <w:pPr>
        <w:jc w:val="both"/>
      </w:pPr>
    </w:p>
    <w:p w:rsidR="007613C0" w:rsidRPr="00A273A5" w:rsidRDefault="007613C0" w:rsidP="007613C0">
      <w:pPr>
        <w:pStyle w:val="Akapitzlist"/>
        <w:numPr>
          <w:ilvl w:val="1"/>
          <w:numId w:val="1"/>
        </w:numPr>
        <w:ind w:hanging="425"/>
        <w:contextualSpacing/>
        <w:jc w:val="both"/>
      </w:pPr>
      <w:r w:rsidRPr="00A273A5">
        <w:t xml:space="preserve">Przyznanie nowej pomocy </w:t>
      </w:r>
      <w:r w:rsidRPr="00A273A5">
        <w:rPr>
          <w:b/>
        </w:rPr>
        <w:t>nie spowoduje/</w:t>
      </w:r>
      <w:r w:rsidRPr="00D4236E">
        <w:rPr>
          <w:b/>
        </w:rPr>
        <w:t>spowoduje</w:t>
      </w:r>
      <w:r>
        <w:t>*  przekroczenia pułapu 3</w:t>
      </w:r>
      <w:r w:rsidRPr="00A273A5">
        <w:t>00 000 EURO</w:t>
      </w:r>
    </w:p>
    <w:p w:rsidR="007613C0" w:rsidRPr="00A273A5" w:rsidRDefault="007613C0" w:rsidP="007613C0">
      <w:pPr>
        <w:pStyle w:val="Akapitzlist"/>
        <w:ind w:left="567"/>
        <w:jc w:val="both"/>
      </w:pPr>
    </w:p>
    <w:p w:rsidR="007613C0" w:rsidRPr="00A273A5" w:rsidRDefault="007613C0" w:rsidP="007613C0">
      <w:pPr>
        <w:pStyle w:val="Akapitzlist"/>
        <w:numPr>
          <w:ilvl w:val="1"/>
          <w:numId w:val="1"/>
        </w:numPr>
        <w:ind w:hanging="425"/>
        <w:contextualSpacing/>
        <w:jc w:val="both"/>
      </w:pPr>
      <w:r w:rsidRPr="00A273A5">
        <w:t xml:space="preserve">Okres 3 lat, które należy podać to pomoc </w:t>
      </w:r>
      <w:r>
        <w:t xml:space="preserve">de </w:t>
      </w:r>
      <w:proofErr w:type="spellStart"/>
      <w:r>
        <w:t>minimis</w:t>
      </w:r>
      <w:proofErr w:type="spellEnd"/>
      <w:r>
        <w:t xml:space="preserve"> przyznana w ciągu minionych trzech lat.(pełne 3 lata wstecz)</w:t>
      </w:r>
    </w:p>
    <w:p w:rsidR="007613C0" w:rsidRPr="00A273A5" w:rsidRDefault="007613C0" w:rsidP="007613C0">
      <w:pPr>
        <w:jc w:val="both"/>
      </w:pPr>
    </w:p>
    <w:p w:rsidR="007613C0" w:rsidRPr="00A273A5" w:rsidRDefault="007613C0" w:rsidP="007613C0">
      <w:pPr>
        <w:pStyle w:val="Akapitzlist"/>
        <w:numPr>
          <w:ilvl w:val="1"/>
          <w:numId w:val="1"/>
        </w:numPr>
        <w:ind w:hanging="425"/>
        <w:contextualSpacing/>
        <w:jc w:val="both"/>
      </w:pPr>
      <w:r w:rsidRPr="00A273A5">
        <w:t xml:space="preserve">W przypadku otrzymania pomocy publicznej de </w:t>
      </w:r>
      <w:proofErr w:type="spellStart"/>
      <w:r w:rsidRPr="00A273A5">
        <w:t>minimis</w:t>
      </w:r>
      <w:proofErr w:type="spellEnd"/>
      <w:r w:rsidRPr="00A273A5">
        <w:t xml:space="preserve"> należy wypełnić poniższe zestawienie o otrzymanej pomocy:</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2409"/>
        <w:gridCol w:w="1560"/>
        <w:gridCol w:w="1559"/>
        <w:gridCol w:w="1843"/>
        <w:gridCol w:w="2409"/>
      </w:tblGrid>
      <w:tr w:rsidR="007613C0" w:rsidRPr="00A273A5" w:rsidTr="0040027D">
        <w:tc>
          <w:tcPr>
            <w:tcW w:w="534" w:type="dxa"/>
            <w:vAlign w:val="center"/>
          </w:tcPr>
          <w:p w:rsidR="007613C0" w:rsidRPr="009D0800" w:rsidRDefault="007613C0" w:rsidP="0040027D">
            <w:pPr>
              <w:pStyle w:val="Domylnie"/>
              <w:jc w:val="center"/>
              <w:rPr>
                <w:sz w:val="20"/>
                <w:szCs w:val="20"/>
              </w:rPr>
            </w:pPr>
            <w:proofErr w:type="spellStart"/>
            <w:r w:rsidRPr="009D0800">
              <w:rPr>
                <w:sz w:val="20"/>
                <w:szCs w:val="20"/>
              </w:rPr>
              <w:t>Lp</w:t>
            </w:r>
            <w:proofErr w:type="spellEnd"/>
          </w:p>
        </w:tc>
        <w:tc>
          <w:tcPr>
            <w:tcW w:w="2409" w:type="dxa"/>
            <w:vAlign w:val="center"/>
          </w:tcPr>
          <w:p w:rsidR="007613C0" w:rsidRPr="009D0800" w:rsidRDefault="007613C0" w:rsidP="0040027D">
            <w:pPr>
              <w:pStyle w:val="Domylnie"/>
              <w:jc w:val="center"/>
              <w:rPr>
                <w:sz w:val="20"/>
                <w:szCs w:val="20"/>
              </w:rPr>
            </w:pPr>
            <w:r w:rsidRPr="009D0800">
              <w:rPr>
                <w:sz w:val="20"/>
                <w:szCs w:val="20"/>
              </w:rPr>
              <w:t>Organ udzielający pomoc</w:t>
            </w:r>
          </w:p>
        </w:tc>
        <w:tc>
          <w:tcPr>
            <w:tcW w:w="1560" w:type="dxa"/>
            <w:vAlign w:val="center"/>
          </w:tcPr>
          <w:p w:rsidR="007613C0" w:rsidRPr="009D0800" w:rsidRDefault="007613C0" w:rsidP="0040027D">
            <w:pPr>
              <w:pStyle w:val="Domylnie"/>
              <w:jc w:val="center"/>
              <w:rPr>
                <w:sz w:val="20"/>
                <w:szCs w:val="20"/>
              </w:rPr>
            </w:pPr>
            <w:r w:rsidRPr="009D0800">
              <w:rPr>
                <w:sz w:val="20"/>
                <w:szCs w:val="20"/>
              </w:rPr>
              <w:t>Podstawa prawna</w:t>
            </w:r>
          </w:p>
        </w:tc>
        <w:tc>
          <w:tcPr>
            <w:tcW w:w="1559" w:type="dxa"/>
            <w:vAlign w:val="center"/>
          </w:tcPr>
          <w:p w:rsidR="007613C0" w:rsidRPr="009D0800" w:rsidRDefault="007613C0" w:rsidP="0040027D">
            <w:pPr>
              <w:pStyle w:val="Domylnie"/>
              <w:jc w:val="center"/>
              <w:rPr>
                <w:sz w:val="20"/>
                <w:szCs w:val="20"/>
              </w:rPr>
            </w:pPr>
            <w:r w:rsidRPr="009D0800">
              <w:rPr>
                <w:sz w:val="20"/>
                <w:szCs w:val="20"/>
              </w:rPr>
              <w:t>Dzień udzielenia pomocy</w:t>
            </w:r>
          </w:p>
        </w:tc>
        <w:tc>
          <w:tcPr>
            <w:tcW w:w="1843" w:type="dxa"/>
            <w:vAlign w:val="center"/>
          </w:tcPr>
          <w:p w:rsidR="007613C0" w:rsidRPr="009D0800" w:rsidRDefault="007613C0" w:rsidP="0040027D">
            <w:pPr>
              <w:pStyle w:val="Domylnie"/>
              <w:jc w:val="center"/>
              <w:rPr>
                <w:sz w:val="20"/>
                <w:szCs w:val="20"/>
              </w:rPr>
            </w:pPr>
            <w:r w:rsidRPr="009D0800">
              <w:rPr>
                <w:sz w:val="20"/>
                <w:szCs w:val="20"/>
              </w:rPr>
              <w:t xml:space="preserve">Wartość pomocy </w:t>
            </w:r>
            <w:r w:rsidRPr="009D0800">
              <w:rPr>
                <w:sz w:val="20"/>
                <w:szCs w:val="20"/>
              </w:rPr>
              <w:br/>
              <w:t>w EURO</w:t>
            </w:r>
          </w:p>
        </w:tc>
        <w:tc>
          <w:tcPr>
            <w:tcW w:w="2409" w:type="dxa"/>
            <w:vAlign w:val="center"/>
          </w:tcPr>
          <w:p w:rsidR="007613C0" w:rsidRPr="009D0800" w:rsidRDefault="007613C0" w:rsidP="0040027D">
            <w:pPr>
              <w:pStyle w:val="Domylnie"/>
              <w:rPr>
                <w:sz w:val="20"/>
                <w:szCs w:val="20"/>
              </w:rPr>
            </w:pPr>
            <w:r w:rsidRPr="009D0800">
              <w:rPr>
                <w:sz w:val="20"/>
                <w:szCs w:val="20"/>
              </w:rPr>
              <w:t>Nr programu pomocowego, decyzji lub umowy</w:t>
            </w: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1.</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2.</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3.</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4.</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5.</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6.</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534" w:type="dxa"/>
          </w:tcPr>
          <w:p w:rsidR="007613C0" w:rsidRPr="009D0800" w:rsidRDefault="007613C0" w:rsidP="0040027D">
            <w:pPr>
              <w:pStyle w:val="Domylnie"/>
              <w:rPr>
                <w:sz w:val="20"/>
                <w:szCs w:val="20"/>
              </w:rPr>
            </w:pPr>
            <w:r w:rsidRPr="009D0800">
              <w:rPr>
                <w:sz w:val="20"/>
                <w:szCs w:val="20"/>
              </w:rPr>
              <w:t>7.</w:t>
            </w:r>
          </w:p>
        </w:tc>
        <w:tc>
          <w:tcPr>
            <w:tcW w:w="2409" w:type="dxa"/>
          </w:tcPr>
          <w:p w:rsidR="007613C0" w:rsidRPr="009D0800" w:rsidRDefault="007613C0" w:rsidP="0040027D">
            <w:pPr>
              <w:pStyle w:val="Domylnie"/>
              <w:rPr>
                <w:sz w:val="20"/>
                <w:szCs w:val="20"/>
              </w:rPr>
            </w:pPr>
          </w:p>
        </w:tc>
        <w:tc>
          <w:tcPr>
            <w:tcW w:w="1560" w:type="dxa"/>
          </w:tcPr>
          <w:p w:rsidR="007613C0" w:rsidRPr="009D0800" w:rsidRDefault="007613C0" w:rsidP="0040027D">
            <w:pPr>
              <w:pStyle w:val="Domylnie"/>
              <w:rPr>
                <w:sz w:val="20"/>
                <w:szCs w:val="20"/>
              </w:rPr>
            </w:pPr>
          </w:p>
        </w:tc>
        <w:tc>
          <w:tcPr>
            <w:tcW w:w="1559" w:type="dxa"/>
          </w:tcPr>
          <w:p w:rsidR="007613C0" w:rsidRPr="009D0800" w:rsidRDefault="007613C0" w:rsidP="0040027D">
            <w:pPr>
              <w:pStyle w:val="Domylnie"/>
              <w:rPr>
                <w:sz w:val="20"/>
                <w:szCs w:val="20"/>
              </w:rPr>
            </w:pP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r w:rsidR="007613C0" w:rsidRPr="00A273A5" w:rsidTr="0040027D">
        <w:tc>
          <w:tcPr>
            <w:tcW w:w="6062" w:type="dxa"/>
            <w:gridSpan w:val="4"/>
          </w:tcPr>
          <w:p w:rsidR="007613C0" w:rsidRPr="009D0800" w:rsidRDefault="007613C0" w:rsidP="0040027D">
            <w:pPr>
              <w:pStyle w:val="Domylnie"/>
              <w:rPr>
                <w:sz w:val="20"/>
                <w:szCs w:val="20"/>
              </w:rPr>
            </w:pPr>
            <w:r w:rsidRPr="009D0800">
              <w:rPr>
                <w:sz w:val="20"/>
                <w:szCs w:val="20"/>
              </w:rPr>
              <w:t>Razem</w:t>
            </w:r>
          </w:p>
        </w:tc>
        <w:tc>
          <w:tcPr>
            <w:tcW w:w="1843" w:type="dxa"/>
          </w:tcPr>
          <w:p w:rsidR="007613C0" w:rsidRPr="009D0800" w:rsidRDefault="007613C0" w:rsidP="0040027D">
            <w:pPr>
              <w:pStyle w:val="Domylnie"/>
              <w:rPr>
                <w:sz w:val="20"/>
                <w:szCs w:val="20"/>
              </w:rPr>
            </w:pPr>
          </w:p>
        </w:tc>
        <w:tc>
          <w:tcPr>
            <w:tcW w:w="2409" w:type="dxa"/>
          </w:tcPr>
          <w:p w:rsidR="007613C0" w:rsidRPr="009D0800" w:rsidRDefault="007613C0" w:rsidP="0040027D">
            <w:pPr>
              <w:pStyle w:val="Domylnie"/>
              <w:rPr>
                <w:sz w:val="20"/>
                <w:szCs w:val="20"/>
              </w:rPr>
            </w:pPr>
          </w:p>
        </w:tc>
      </w:tr>
    </w:tbl>
    <w:p w:rsidR="009931DD" w:rsidRPr="005F1CCA" w:rsidRDefault="009931DD" w:rsidP="009931DD">
      <w:pPr>
        <w:jc w:val="both"/>
        <w:rPr>
          <w:b/>
          <w:sz w:val="16"/>
          <w:szCs w:val="16"/>
          <w:u w:val="single"/>
        </w:rPr>
      </w:pPr>
      <w:r w:rsidRPr="005F1CCA">
        <w:rPr>
          <w:b/>
          <w:sz w:val="16"/>
          <w:szCs w:val="16"/>
        </w:rPr>
        <w:t xml:space="preserve">  *</w:t>
      </w:r>
      <w:r w:rsidRPr="005F1CCA">
        <w:rPr>
          <w:sz w:val="16"/>
          <w:szCs w:val="16"/>
        </w:rPr>
        <w:t>Niewłaściwe skreślić</w:t>
      </w:r>
    </w:p>
    <w:p w:rsidR="00634408" w:rsidRDefault="00634408" w:rsidP="00634408">
      <w:pPr>
        <w:pStyle w:val="WW-Domylnie"/>
        <w:rPr>
          <w:sz w:val="20"/>
          <w:szCs w:val="20"/>
          <w:lang w:val="pl-PL"/>
        </w:rPr>
      </w:pPr>
    </w:p>
    <w:p w:rsidR="00634408" w:rsidRDefault="00634408" w:rsidP="00634408">
      <w:pPr>
        <w:pStyle w:val="WW-Domylnie"/>
      </w:pPr>
      <w:r>
        <w:rPr>
          <w:sz w:val="20"/>
          <w:szCs w:val="20"/>
          <w:lang w:val="pl-PL"/>
        </w:rPr>
        <w:t xml:space="preserve">                                                                                                                           …………………………………………..                    </w:t>
      </w:r>
    </w:p>
    <w:p w:rsidR="00634408" w:rsidRDefault="00634408" w:rsidP="007613C0">
      <w:pPr>
        <w:pStyle w:val="WW-Domylnie"/>
        <w:jc w:val="center"/>
      </w:pPr>
      <w:r>
        <w:rPr>
          <w:sz w:val="20"/>
          <w:szCs w:val="20"/>
          <w:lang w:val="pl-PL"/>
        </w:rPr>
        <w:t xml:space="preserve">                                                                                                                     (czytelny podpis wnioskodawcy)</w:t>
      </w:r>
    </w:p>
    <w:sectPr w:rsidR="00634408" w:rsidSect="0052693B">
      <w:pgSz w:w="11906" w:h="16838"/>
      <w:pgMar w:top="568" w:right="991" w:bottom="426" w:left="1134" w:header="708" w:footer="57"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51C" w:rsidRDefault="00A9751C">
      <w:r>
        <w:separator/>
      </w:r>
    </w:p>
  </w:endnote>
  <w:endnote w:type="continuationSeparator" w:id="0">
    <w:p w:rsidR="00A9751C" w:rsidRDefault="00A97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51C" w:rsidRDefault="00326CDF">
    <w:pPr>
      <w:pStyle w:val="Stopka"/>
      <w:jc w:val="center"/>
    </w:pPr>
    <w:fldSimple w:instr=" PAGE ">
      <w:r w:rsidR="00B07E36">
        <w:rPr>
          <w:noProof/>
        </w:rPr>
        <w:t>18</w:t>
      </w:r>
    </w:fldSimple>
  </w:p>
  <w:p w:rsidR="00A9751C" w:rsidRDefault="00A9751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9198172"/>
      <w:docPartObj>
        <w:docPartGallery w:val="Page Numbers (Bottom of Page)"/>
        <w:docPartUnique/>
      </w:docPartObj>
    </w:sdtPr>
    <w:sdtContent>
      <w:p w:rsidR="00A9751C" w:rsidRDefault="00326CDF">
        <w:pPr>
          <w:pStyle w:val="Stopka"/>
          <w:jc w:val="center"/>
        </w:pPr>
        <w:fldSimple w:instr=" PAGE   \* MERGEFORMAT ">
          <w:r w:rsidR="00B07E36">
            <w:rPr>
              <w:noProof/>
            </w:rPr>
            <w:t>5</w:t>
          </w:r>
        </w:fldSimple>
      </w:p>
    </w:sdtContent>
  </w:sdt>
  <w:p w:rsidR="00A9751C" w:rsidRDefault="00A9751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51C" w:rsidRDefault="00A9751C">
      <w:r>
        <w:separator/>
      </w:r>
    </w:p>
  </w:footnote>
  <w:footnote w:type="continuationSeparator" w:id="0">
    <w:p w:rsidR="00A9751C" w:rsidRDefault="00A9751C">
      <w:r>
        <w:continuationSeparator/>
      </w:r>
    </w:p>
  </w:footnote>
  <w:footnote w:id="1">
    <w:p w:rsidR="00A9751C" w:rsidRPr="008138DA" w:rsidRDefault="00A9751C" w:rsidP="000A1D72">
      <w:pPr>
        <w:pStyle w:val="Tekstprzypisudolnego"/>
        <w:rPr>
          <w:sz w:val="14"/>
          <w:szCs w:val="14"/>
        </w:rPr>
      </w:pPr>
      <w:r w:rsidRPr="000A1D72">
        <w:rPr>
          <w:rStyle w:val="Odwoanieprzypisudolnego"/>
          <w:sz w:val="16"/>
          <w:szCs w:val="16"/>
        </w:rPr>
        <w:footnoteRef/>
      </w:r>
      <w:r w:rsidRPr="000A1D72">
        <w:rPr>
          <w:sz w:val="16"/>
          <w:szCs w:val="16"/>
        </w:rPr>
        <w:t xml:space="preserve"> </w:t>
      </w:r>
      <w:r w:rsidRPr="008138DA">
        <w:rPr>
          <w:sz w:val="14"/>
          <w:szCs w:val="14"/>
        </w:rPr>
        <w:t xml:space="preserve">Poszukujący pracy niezatrudniony i niewykonujący innej pracy zarobkowej opiekun osoby niepełnosprawnej </w:t>
      </w:r>
    </w:p>
    <w:p w:rsidR="00A9751C" w:rsidRPr="000A1D72" w:rsidRDefault="00A9751C" w:rsidP="000A1D72">
      <w:pPr>
        <w:pStyle w:val="Tekstprzypisudolnego"/>
        <w:rPr>
          <w:sz w:val="16"/>
          <w:szCs w:val="16"/>
        </w:rPr>
      </w:pPr>
      <w:r w:rsidRPr="008138DA">
        <w:rPr>
          <w:sz w:val="14"/>
          <w:szCs w:val="14"/>
        </w:rPr>
        <w:t>*) zaznaczyć „ X ” we właściwym kwadracie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Nagwek2"/>
      <w:lvlText w:val="%2."/>
      <w:lvlJc w:val="left"/>
      <w:pPr>
        <w:tabs>
          <w:tab w:val="num" w:pos="567"/>
        </w:tabs>
        <w:ind w:left="567" w:hanging="283"/>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643"/>
        </w:tabs>
        <w:ind w:left="643" w:hanging="283"/>
      </w:pPr>
      <w:rPr>
        <w:rFonts w:ascii="Times New Roman" w:eastAsia="Times New Roman" w:hAnsi="Times New Roman" w:cs="Times New Roman"/>
      </w:rPr>
    </w:lvl>
    <w:lvl w:ilvl="1">
      <w:start w:val="1"/>
      <w:numFmt w:val="decimal"/>
      <w:lvlText w:val="%2)"/>
      <w:lvlJc w:val="left"/>
      <w:pPr>
        <w:tabs>
          <w:tab w:val="num" w:pos="283"/>
        </w:tabs>
        <w:ind w:left="283" w:hanging="283"/>
      </w:pPr>
      <w:rPr>
        <w:sz w:val="20"/>
        <w:szCs w:val="20"/>
      </w:rPr>
    </w:lvl>
    <w:lvl w:ilvl="2">
      <w:start w:val="1"/>
      <w:numFmt w:val="decimal"/>
      <w:lvlText w:val="%3)"/>
      <w:lvlJc w:val="left"/>
      <w:pPr>
        <w:tabs>
          <w:tab w:val="num" w:pos="1210"/>
        </w:tabs>
        <w:ind w:left="1210" w:hanging="283"/>
      </w:pPr>
    </w:lvl>
    <w:lvl w:ilvl="3">
      <w:start w:val="1"/>
      <w:numFmt w:val="decimal"/>
      <w:lvlText w:val="%4)"/>
      <w:lvlJc w:val="left"/>
      <w:pPr>
        <w:tabs>
          <w:tab w:val="num" w:pos="1494"/>
        </w:tabs>
        <w:ind w:left="1494" w:hanging="283"/>
      </w:pPr>
    </w:lvl>
    <w:lvl w:ilvl="4">
      <w:start w:val="1"/>
      <w:numFmt w:val="decimal"/>
      <w:lvlText w:val="%5)"/>
      <w:lvlJc w:val="left"/>
      <w:pPr>
        <w:tabs>
          <w:tab w:val="num" w:pos="1777"/>
        </w:tabs>
        <w:ind w:left="1777" w:hanging="283"/>
      </w:pPr>
    </w:lvl>
    <w:lvl w:ilvl="5">
      <w:start w:val="1"/>
      <w:numFmt w:val="decimal"/>
      <w:lvlText w:val="%6)"/>
      <w:lvlJc w:val="left"/>
      <w:pPr>
        <w:tabs>
          <w:tab w:val="num" w:pos="2061"/>
        </w:tabs>
        <w:ind w:left="2061" w:hanging="283"/>
      </w:pPr>
    </w:lvl>
    <w:lvl w:ilvl="6">
      <w:start w:val="1"/>
      <w:numFmt w:val="decimal"/>
      <w:lvlText w:val="%7)"/>
      <w:lvlJc w:val="left"/>
      <w:pPr>
        <w:tabs>
          <w:tab w:val="num" w:pos="2344"/>
        </w:tabs>
        <w:ind w:left="2344" w:hanging="283"/>
      </w:pPr>
    </w:lvl>
    <w:lvl w:ilvl="7">
      <w:start w:val="1"/>
      <w:numFmt w:val="decimal"/>
      <w:lvlText w:val="%8)"/>
      <w:lvlJc w:val="left"/>
      <w:pPr>
        <w:tabs>
          <w:tab w:val="num" w:pos="2628"/>
        </w:tabs>
        <w:ind w:left="2628" w:hanging="283"/>
      </w:pPr>
    </w:lvl>
    <w:lvl w:ilvl="8">
      <w:start w:val="1"/>
      <w:numFmt w:val="decimal"/>
      <w:lvlText w:val="%9)"/>
      <w:lvlJc w:val="left"/>
      <w:pPr>
        <w:tabs>
          <w:tab w:val="num" w:pos="2911"/>
        </w:tabs>
        <w:ind w:left="2911" w:hanging="283"/>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b/>
        <w:sz w:val="20"/>
        <w:szCs w:val="20"/>
      </w:rPr>
    </w:lvl>
  </w:abstractNum>
  <w:abstractNum w:abstractNumId="3">
    <w:nsid w:val="00000004"/>
    <w:multiLevelType w:val="multilevel"/>
    <w:tmpl w:val="722204FC"/>
    <w:name w:val="WW8Num6"/>
    <w:lvl w:ilvl="0">
      <w:start w:val="1"/>
      <w:numFmt w:val="decimal"/>
      <w:lvlText w:val="%1."/>
      <w:lvlJc w:val="left"/>
      <w:pPr>
        <w:tabs>
          <w:tab w:val="num" w:pos="-76"/>
        </w:tabs>
        <w:ind w:left="644" w:hanging="360"/>
      </w:pPr>
      <w:rPr>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0000005"/>
    <w:multiLevelType w:val="singleLevel"/>
    <w:tmpl w:val="00000005"/>
    <w:name w:val="WW8Num7"/>
    <w:lvl w:ilvl="0">
      <w:start w:val="1"/>
      <w:numFmt w:val="decimal"/>
      <w:lvlText w:val="%1."/>
      <w:lvlJc w:val="left"/>
      <w:pPr>
        <w:tabs>
          <w:tab w:val="num" w:pos="0"/>
        </w:tabs>
        <w:ind w:left="720" w:hanging="360"/>
      </w:pPr>
      <w:rPr>
        <w:sz w:val="20"/>
        <w:szCs w:val="20"/>
      </w:rPr>
    </w:lvl>
  </w:abstractNum>
  <w:abstractNum w:abstractNumId="5">
    <w:nsid w:val="00000006"/>
    <w:multiLevelType w:val="singleLevel"/>
    <w:tmpl w:val="89E6B2C8"/>
    <w:name w:val="WW8Num8"/>
    <w:lvl w:ilvl="0">
      <w:start w:val="1"/>
      <w:numFmt w:val="decimal"/>
      <w:lvlText w:val="%1."/>
      <w:lvlJc w:val="left"/>
      <w:pPr>
        <w:tabs>
          <w:tab w:val="num" w:pos="0"/>
        </w:tabs>
        <w:ind w:left="720" w:hanging="360"/>
      </w:pPr>
      <w:rPr>
        <w:b/>
        <w:color w:val="auto"/>
        <w:sz w:val="20"/>
        <w:szCs w:val="20"/>
      </w:rPr>
    </w:lvl>
  </w:abstractNum>
  <w:abstractNum w:abstractNumId="6">
    <w:nsid w:val="00000007"/>
    <w:multiLevelType w:val="multilevel"/>
    <w:tmpl w:val="00000007"/>
    <w:name w:val="WW8Num10"/>
    <w:lvl w:ilvl="0">
      <w:start w:val="1"/>
      <w:numFmt w:val="decimal"/>
      <w:lvlText w:val="%1."/>
      <w:lvlJc w:val="left"/>
      <w:pPr>
        <w:tabs>
          <w:tab w:val="num" w:pos="0"/>
        </w:tabs>
        <w:ind w:left="720" w:hanging="360"/>
      </w:pPr>
      <w:rPr>
        <w:sz w:val="20"/>
        <w:szCs w:val="2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nsid w:val="00000008"/>
    <w:multiLevelType w:val="singleLevel"/>
    <w:tmpl w:val="00000008"/>
    <w:name w:val="WW8Num14"/>
    <w:lvl w:ilvl="0">
      <w:start w:val="1"/>
      <w:numFmt w:val="bullet"/>
      <w:lvlText w:val=""/>
      <w:lvlJc w:val="left"/>
      <w:pPr>
        <w:tabs>
          <w:tab w:val="num" w:pos="0"/>
        </w:tabs>
        <w:ind w:left="720" w:hanging="360"/>
      </w:pPr>
      <w:rPr>
        <w:rFonts w:ascii="Symbol" w:hAnsi="Symbol" w:cs="Symbol"/>
        <w:sz w:val="20"/>
        <w:szCs w:val="20"/>
      </w:rPr>
    </w:lvl>
  </w:abstractNum>
  <w:abstractNum w:abstractNumId="8">
    <w:nsid w:val="00000009"/>
    <w:multiLevelType w:val="multilevel"/>
    <w:tmpl w:val="00000009"/>
    <w:name w:val="WW8Num16"/>
    <w:lvl w:ilvl="0">
      <w:start w:val="1"/>
      <w:numFmt w:val="lowerLetter"/>
      <w:lvlText w:val="%1)"/>
      <w:lvlJc w:val="left"/>
      <w:pPr>
        <w:tabs>
          <w:tab w:val="num" w:pos="0"/>
        </w:tabs>
        <w:ind w:left="1245" w:hanging="360"/>
      </w:pPr>
      <w:rPr>
        <w:sz w:val="20"/>
        <w:szCs w:val="20"/>
      </w:rPr>
    </w:lvl>
    <w:lvl w:ilvl="1">
      <w:start w:val="1"/>
      <w:numFmt w:val="lowerLetter"/>
      <w:lvlText w:val="%2."/>
      <w:lvlJc w:val="left"/>
      <w:pPr>
        <w:tabs>
          <w:tab w:val="num" w:pos="0"/>
        </w:tabs>
        <w:ind w:left="1965" w:hanging="360"/>
      </w:pPr>
    </w:lvl>
    <w:lvl w:ilvl="2">
      <w:start w:val="1"/>
      <w:numFmt w:val="lowerRoman"/>
      <w:lvlText w:val="%3."/>
      <w:lvlJc w:val="right"/>
      <w:pPr>
        <w:tabs>
          <w:tab w:val="num" w:pos="0"/>
        </w:tabs>
        <w:ind w:left="2685" w:hanging="180"/>
      </w:pPr>
    </w:lvl>
    <w:lvl w:ilvl="3">
      <w:start w:val="1"/>
      <w:numFmt w:val="decimal"/>
      <w:lvlText w:val="%4."/>
      <w:lvlJc w:val="left"/>
      <w:pPr>
        <w:tabs>
          <w:tab w:val="num" w:pos="0"/>
        </w:tabs>
        <w:ind w:left="3405" w:hanging="360"/>
      </w:pPr>
    </w:lvl>
    <w:lvl w:ilvl="4">
      <w:start w:val="1"/>
      <w:numFmt w:val="lowerLetter"/>
      <w:lvlText w:val="%5."/>
      <w:lvlJc w:val="left"/>
      <w:pPr>
        <w:tabs>
          <w:tab w:val="num" w:pos="0"/>
        </w:tabs>
        <w:ind w:left="4125" w:hanging="360"/>
      </w:pPr>
    </w:lvl>
    <w:lvl w:ilvl="5">
      <w:start w:val="1"/>
      <w:numFmt w:val="lowerRoman"/>
      <w:lvlText w:val="%6."/>
      <w:lvlJc w:val="right"/>
      <w:pPr>
        <w:tabs>
          <w:tab w:val="num" w:pos="0"/>
        </w:tabs>
        <w:ind w:left="4845" w:hanging="180"/>
      </w:pPr>
    </w:lvl>
    <w:lvl w:ilvl="6">
      <w:start w:val="1"/>
      <w:numFmt w:val="decimal"/>
      <w:lvlText w:val="%7."/>
      <w:lvlJc w:val="left"/>
      <w:pPr>
        <w:tabs>
          <w:tab w:val="num" w:pos="0"/>
        </w:tabs>
        <w:ind w:left="5565" w:hanging="360"/>
      </w:pPr>
    </w:lvl>
    <w:lvl w:ilvl="7">
      <w:start w:val="1"/>
      <w:numFmt w:val="lowerLetter"/>
      <w:lvlText w:val="%8."/>
      <w:lvlJc w:val="left"/>
      <w:pPr>
        <w:tabs>
          <w:tab w:val="num" w:pos="0"/>
        </w:tabs>
        <w:ind w:left="6285" w:hanging="360"/>
      </w:pPr>
    </w:lvl>
    <w:lvl w:ilvl="8">
      <w:start w:val="1"/>
      <w:numFmt w:val="lowerRoman"/>
      <w:lvlText w:val="%9."/>
      <w:lvlJc w:val="right"/>
      <w:pPr>
        <w:tabs>
          <w:tab w:val="num" w:pos="0"/>
        </w:tabs>
        <w:ind w:left="7005" w:hanging="180"/>
      </w:pPr>
    </w:lvl>
  </w:abstractNum>
  <w:abstractNum w:abstractNumId="9">
    <w:nsid w:val="0000000A"/>
    <w:multiLevelType w:val="singleLevel"/>
    <w:tmpl w:val="0000000A"/>
    <w:name w:val="WW8Num18"/>
    <w:lvl w:ilvl="0">
      <w:start w:val="1"/>
      <w:numFmt w:val="bullet"/>
      <w:lvlText w:val=""/>
      <w:lvlJc w:val="left"/>
      <w:pPr>
        <w:tabs>
          <w:tab w:val="num" w:pos="0"/>
        </w:tabs>
        <w:ind w:left="720" w:hanging="360"/>
      </w:pPr>
      <w:rPr>
        <w:rFonts w:ascii="Symbol" w:hAnsi="Symbol" w:cs="Symbol"/>
        <w:sz w:val="20"/>
        <w:szCs w:val="20"/>
      </w:rPr>
    </w:lvl>
  </w:abstractNum>
  <w:abstractNum w:abstractNumId="10">
    <w:nsid w:val="0000000B"/>
    <w:multiLevelType w:val="singleLevel"/>
    <w:tmpl w:val="0000000B"/>
    <w:name w:val="WW8Num22"/>
    <w:lvl w:ilvl="0">
      <w:start w:val="1"/>
      <w:numFmt w:val="lowerLetter"/>
      <w:lvlText w:val="%1)"/>
      <w:lvlJc w:val="left"/>
      <w:pPr>
        <w:tabs>
          <w:tab w:val="num" w:pos="0"/>
        </w:tabs>
        <w:ind w:left="1068" w:hanging="360"/>
      </w:pPr>
    </w:lvl>
  </w:abstractNum>
  <w:abstractNum w:abstractNumId="11">
    <w:nsid w:val="0000000C"/>
    <w:multiLevelType w:val="singleLevel"/>
    <w:tmpl w:val="0000000C"/>
    <w:name w:val="WW8Num24"/>
    <w:lvl w:ilvl="0">
      <w:start w:val="1"/>
      <w:numFmt w:val="lowerLetter"/>
      <w:lvlText w:val="%1)"/>
      <w:lvlJc w:val="left"/>
      <w:pPr>
        <w:tabs>
          <w:tab w:val="num" w:pos="0"/>
        </w:tabs>
        <w:ind w:left="928" w:hanging="360"/>
      </w:pPr>
      <w:rPr>
        <w:b/>
        <w:sz w:val="20"/>
        <w:szCs w:val="20"/>
      </w:rPr>
    </w:lvl>
  </w:abstractNum>
  <w:abstractNum w:abstractNumId="12">
    <w:nsid w:val="0000000D"/>
    <w:multiLevelType w:val="multilevel"/>
    <w:tmpl w:val="0000000D"/>
    <w:name w:val="WW8Num25"/>
    <w:lvl w:ilvl="0">
      <w:start w:val="1"/>
      <w:numFmt w:val="decimal"/>
      <w:lvlText w:val="%1."/>
      <w:lvlJc w:val="left"/>
      <w:pPr>
        <w:tabs>
          <w:tab w:val="num" w:pos="720"/>
        </w:tabs>
        <w:ind w:left="72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nsid w:val="0000000E"/>
    <w:multiLevelType w:val="singleLevel"/>
    <w:tmpl w:val="0000000E"/>
    <w:name w:val="WW8Num26"/>
    <w:lvl w:ilvl="0">
      <w:start w:val="1"/>
      <w:numFmt w:val="bullet"/>
      <w:lvlText w:val="□"/>
      <w:lvlJc w:val="left"/>
      <w:pPr>
        <w:tabs>
          <w:tab w:val="num" w:pos="0"/>
        </w:tabs>
        <w:ind w:left="720" w:hanging="360"/>
      </w:pPr>
      <w:rPr>
        <w:rFonts w:ascii="Arial" w:hAnsi="Arial" w:cs="Arial"/>
      </w:rPr>
    </w:lvl>
  </w:abstractNum>
  <w:abstractNum w:abstractNumId="14">
    <w:nsid w:val="0000000F"/>
    <w:multiLevelType w:val="singleLevel"/>
    <w:tmpl w:val="0000000F"/>
    <w:name w:val="WW8Num27"/>
    <w:lvl w:ilvl="0">
      <w:start w:val="1"/>
      <w:numFmt w:val="decimal"/>
      <w:lvlText w:val="%1."/>
      <w:lvlJc w:val="left"/>
      <w:pPr>
        <w:tabs>
          <w:tab w:val="num" w:pos="0"/>
        </w:tabs>
        <w:ind w:left="720" w:hanging="360"/>
      </w:pPr>
      <w:rPr>
        <w:b w:val="0"/>
      </w:rPr>
    </w:lvl>
  </w:abstractNum>
  <w:abstractNum w:abstractNumId="15">
    <w:nsid w:val="00000010"/>
    <w:multiLevelType w:val="singleLevel"/>
    <w:tmpl w:val="00000010"/>
    <w:name w:val="WW8Num30"/>
    <w:lvl w:ilvl="0">
      <w:start w:val="1"/>
      <w:numFmt w:val="decimal"/>
      <w:lvlText w:val="%1."/>
      <w:lvlJc w:val="left"/>
      <w:pPr>
        <w:tabs>
          <w:tab w:val="num" w:pos="0"/>
        </w:tabs>
        <w:ind w:left="360" w:hanging="360"/>
      </w:pPr>
      <w:rPr>
        <w:rFonts w:hint="default"/>
      </w:rPr>
    </w:lvl>
  </w:abstractNum>
  <w:abstractNum w:abstractNumId="16">
    <w:nsid w:val="00000011"/>
    <w:multiLevelType w:val="singleLevel"/>
    <w:tmpl w:val="00000011"/>
    <w:name w:val="WW8Num31"/>
    <w:lvl w:ilvl="0">
      <w:start w:val="1"/>
      <w:numFmt w:val="decimal"/>
      <w:lvlText w:val="%1."/>
      <w:lvlJc w:val="left"/>
      <w:pPr>
        <w:tabs>
          <w:tab w:val="num" w:pos="0"/>
        </w:tabs>
        <w:ind w:left="720" w:hanging="360"/>
      </w:pPr>
      <w:rPr>
        <w:rFonts w:hint="default"/>
        <w:b/>
        <w:sz w:val="28"/>
        <w:szCs w:val="28"/>
      </w:rPr>
    </w:lvl>
  </w:abstractNum>
  <w:abstractNum w:abstractNumId="17">
    <w:nsid w:val="00000012"/>
    <w:multiLevelType w:val="singleLevel"/>
    <w:tmpl w:val="00000012"/>
    <w:name w:val="WW8Num32"/>
    <w:lvl w:ilvl="0">
      <w:start w:val="1"/>
      <w:numFmt w:val="decimal"/>
      <w:lvlText w:val="%1."/>
      <w:lvlJc w:val="left"/>
      <w:pPr>
        <w:tabs>
          <w:tab w:val="num" w:pos="0"/>
        </w:tabs>
        <w:ind w:left="720" w:hanging="360"/>
      </w:pPr>
    </w:lvl>
  </w:abstractNum>
  <w:abstractNum w:abstractNumId="18">
    <w:nsid w:val="00000013"/>
    <w:multiLevelType w:val="singleLevel"/>
    <w:tmpl w:val="00000013"/>
    <w:name w:val="WW8Num34"/>
    <w:lvl w:ilvl="0">
      <w:start w:val="1"/>
      <w:numFmt w:val="upperRoman"/>
      <w:lvlText w:val="%1."/>
      <w:lvlJc w:val="left"/>
      <w:pPr>
        <w:tabs>
          <w:tab w:val="num" w:pos="0"/>
        </w:tabs>
        <w:ind w:left="1080" w:hanging="720"/>
      </w:pPr>
      <w:rPr>
        <w:rFonts w:hint="default"/>
        <w:sz w:val="24"/>
      </w:rPr>
    </w:lvl>
  </w:abstractNum>
  <w:abstractNum w:abstractNumId="19">
    <w:nsid w:val="00000014"/>
    <w:multiLevelType w:val="multilevel"/>
    <w:tmpl w:val="00000014"/>
    <w:name w:val="WW8Num3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0">
    <w:nsid w:val="00000015"/>
    <w:multiLevelType w:val="singleLevel"/>
    <w:tmpl w:val="00000015"/>
    <w:name w:val="WW8Num37"/>
    <w:lvl w:ilvl="0">
      <w:start w:val="3"/>
      <w:numFmt w:val="decimal"/>
      <w:lvlText w:val="%1."/>
      <w:lvlJc w:val="left"/>
      <w:pPr>
        <w:tabs>
          <w:tab w:val="num" w:pos="0"/>
        </w:tabs>
        <w:ind w:left="1353" w:hanging="360"/>
      </w:pPr>
      <w:rPr>
        <w:rFonts w:hint="default"/>
        <w:b/>
        <w:spacing w:val="-1"/>
        <w:sz w:val="28"/>
        <w:szCs w:val="28"/>
      </w:rPr>
    </w:lvl>
  </w:abstractNum>
  <w:abstractNum w:abstractNumId="21">
    <w:nsid w:val="027F6239"/>
    <w:multiLevelType w:val="hybridMultilevel"/>
    <w:tmpl w:val="8BDE53C0"/>
    <w:lvl w:ilvl="0" w:tplc="80E2001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F8D50E7"/>
    <w:multiLevelType w:val="hybridMultilevel"/>
    <w:tmpl w:val="09FC4D5C"/>
    <w:lvl w:ilvl="0" w:tplc="51DAB258">
      <w:start w:val="1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12F6BC2"/>
    <w:multiLevelType w:val="hybridMultilevel"/>
    <w:tmpl w:val="A150FF60"/>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2853856"/>
    <w:multiLevelType w:val="multilevel"/>
    <w:tmpl w:val="33C686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1BD900D4"/>
    <w:multiLevelType w:val="multilevel"/>
    <w:tmpl w:val="DF4027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223043DF"/>
    <w:multiLevelType w:val="hybridMultilevel"/>
    <w:tmpl w:val="DEA85AC2"/>
    <w:lvl w:ilvl="0" w:tplc="E37EFC3A">
      <w:start w:val="2"/>
      <w:numFmt w:val="decimal"/>
      <w:lvlText w:val="%1."/>
      <w:lvlJc w:val="left"/>
      <w:pPr>
        <w:ind w:left="1353" w:hanging="360"/>
      </w:pPr>
      <w:rPr>
        <w:rFonts w:hint="default"/>
        <w:b/>
        <w:sz w:val="28"/>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22664E31"/>
    <w:multiLevelType w:val="multilevel"/>
    <w:tmpl w:val="1E7A87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35365C3"/>
    <w:multiLevelType w:val="hybridMultilevel"/>
    <w:tmpl w:val="3ED85EF2"/>
    <w:lvl w:ilvl="0" w:tplc="08948D0A">
      <w:start w:val="28"/>
      <w:numFmt w:val="decimal"/>
      <w:lvlText w:val="%1."/>
      <w:lvlJc w:val="left"/>
      <w:pPr>
        <w:ind w:left="405" w:hanging="360"/>
      </w:pPr>
      <w:rPr>
        <w:rFonts w:hint="default"/>
        <w:b/>
        <w:color w:val="auto"/>
        <w:sz w:val="20"/>
        <w:szCs w:val="2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9">
    <w:nsid w:val="23936871"/>
    <w:multiLevelType w:val="hybridMultilevel"/>
    <w:tmpl w:val="B02286B6"/>
    <w:lvl w:ilvl="0" w:tplc="7BF4D8F8">
      <w:start w:val="4"/>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2A7434"/>
    <w:multiLevelType w:val="hybridMultilevel"/>
    <w:tmpl w:val="6DE42822"/>
    <w:lvl w:ilvl="0" w:tplc="0C7C5606">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55A7B3F"/>
    <w:multiLevelType w:val="singleLevel"/>
    <w:tmpl w:val="00000005"/>
    <w:lvl w:ilvl="0">
      <w:start w:val="1"/>
      <w:numFmt w:val="decimal"/>
      <w:lvlText w:val="%1."/>
      <w:lvlJc w:val="left"/>
      <w:pPr>
        <w:tabs>
          <w:tab w:val="num" w:pos="0"/>
        </w:tabs>
        <w:ind w:left="720" w:hanging="360"/>
      </w:pPr>
      <w:rPr>
        <w:sz w:val="20"/>
        <w:szCs w:val="20"/>
      </w:rPr>
    </w:lvl>
  </w:abstractNum>
  <w:abstractNum w:abstractNumId="32">
    <w:nsid w:val="3B794B7C"/>
    <w:multiLevelType w:val="singleLevel"/>
    <w:tmpl w:val="00000005"/>
    <w:lvl w:ilvl="0">
      <w:start w:val="1"/>
      <w:numFmt w:val="decimal"/>
      <w:lvlText w:val="%1."/>
      <w:lvlJc w:val="left"/>
      <w:pPr>
        <w:tabs>
          <w:tab w:val="num" w:pos="0"/>
        </w:tabs>
        <w:ind w:left="720" w:hanging="360"/>
      </w:pPr>
      <w:rPr>
        <w:sz w:val="20"/>
        <w:szCs w:val="20"/>
      </w:rPr>
    </w:lvl>
  </w:abstractNum>
  <w:abstractNum w:abstractNumId="33">
    <w:nsid w:val="3F817F2C"/>
    <w:multiLevelType w:val="hybridMultilevel"/>
    <w:tmpl w:val="E94CB940"/>
    <w:lvl w:ilvl="0" w:tplc="4746C3D0">
      <w:start w:val="1"/>
      <w:numFmt w:val="decimal"/>
      <w:lvlText w:val="%1."/>
      <w:lvlJc w:val="left"/>
      <w:pPr>
        <w:ind w:left="720" w:hanging="360"/>
      </w:pPr>
      <w:rPr>
        <w:rFonts w:hint="default"/>
        <w:i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35E23DD"/>
    <w:multiLevelType w:val="hybridMultilevel"/>
    <w:tmpl w:val="2DBCD8A0"/>
    <w:lvl w:ilvl="0" w:tplc="0BF89C3A">
      <w:start w:val="1"/>
      <w:numFmt w:val="decimal"/>
      <w:lvlText w:val="%1."/>
      <w:lvlJc w:val="left"/>
      <w:pPr>
        <w:ind w:left="360" w:hanging="360"/>
      </w:pPr>
      <w:rPr>
        <w:rFonts w:hint="default"/>
        <w:b/>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47055D5C"/>
    <w:multiLevelType w:val="hybridMultilevel"/>
    <w:tmpl w:val="6DE42822"/>
    <w:lvl w:ilvl="0" w:tplc="0C7C5606">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8A179E0"/>
    <w:multiLevelType w:val="hybridMultilevel"/>
    <w:tmpl w:val="C922D578"/>
    <w:lvl w:ilvl="0" w:tplc="FF7CBCE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F17BBB"/>
    <w:multiLevelType w:val="hybridMultilevel"/>
    <w:tmpl w:val="841EFFB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9895AAC"/>
    <w:multiLevelType w:val="hybridMultilevel"/>
    <w:tmpl w:val="A1222016"/>
    <w:lvl w:ilvl="0" w:tplc="D65AE96E">
      <w:start w:val="3"/>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BA07A41"/>
    <w:multiLevelType w:val="hybridMultilevel"/>
    <w:tmpl w:val="B35C5C22"/>
    <w:lvl w:ilvl="0" w:tplc="FB2C6FE8">
      <w:start w:val="1"/>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BC9153E"/>
    <w:multiLevelType w:val="hybridMultilevel"/>
    <w:tmpl w:val="4050D06C"/>
    <w:name w:val="WW8Num33"/>
    <w:lvl w:ilvl="0" w:tplc="56043C1C">
      <w:start w:val="6"/>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533C02"/>
    <w:multiLevelType w:val="multilevel"/>
    <w:tmpl w:val="9FC4A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7C606F4"/>
    <w:multiLevelType w:val="hybridMultilevel"/>
    <w:tmpl w:val="4956C90C"/>
    <w:lvl w:ilvl="0" w:tplc="6DC4939C">
      <w:start w:val="1"/>
      <w:numFmt w:val="lowerLetter"/>
      <w:lvlText w:val="%1)"/>
      <w:lvlJc w:val="left"/>
      <w:pPr>
        <w:ind w:left="1068" w:hanging="360"/>
      </w:pPr>
      <w:rPr>
        <w:rFonts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5C643BCD"/>
    <w:multiLevelType w:val="hybridMultilevel"/>
    <w:tmpl w:val="7C1CB890"/>
    <w:lvl w:ilvl="0" w:tplc="0415000F">
      <w:start w:val="14"/>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BA6F7C"/>
    <w:multiLevelType w:val="hybridMultilevel"/>
    <w:tmpl w:val="B1D81AA4"/>
    <w:lvl w:ilvl="0" w:tplc="5D68DC72">
      <w:start w:val="1"/>
      <w:numFmt w:val="upperRoman"/>
      <w:lvlText w:val="%1&gt;"/>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58F6004"/>
    <w:multiLevelType w:val="hybridMultilevel"/>
    <w:tmpl w:val="A2CA98C6"/>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6A5272D"/>
    <w:multiLevelType w:val="multilevel"/>
    <w:tmpl w:val="292AB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8A840B1"/>
    <w:multiLevelType w:val="hybridMultilevel"/>
    <w:tmpl w:val="C73E2E3E"/>
    <w:lvl w:ilvl="0" w:tplc="F53CBBA8">
      <w:start w:val="3"/>
      <w:numFmt w:val="upperRoman"/>
      <w:lvlText w:val="%1."/>
      <w:lvlJc w:val="left"/>
      <w:pPr>
        <w:ind w:left="1080"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6777431"/>
    <w:multiLevelType w:val="hybridMultilevel"/>
    <w:tmpl w:val="B030AA70"/>
    <w:lvl w:ilvl="0" w:tplc="04150001">
      <w:start w:val="1"/>
      <w:numFmt w:val="bullet"/>
      <w:lvlText w:val=""/>
      <w:lvlJc w:val="left"/>
      <w:pPr>
        <w:ind w:left="1646" w:hanging="360"/>
      </w:pPr>
      <w:rPr>
        <w:rFonts w:ascii="Symbol" w:hAnsi="Symbol" w:hint="default"/>
      </w:rPr>
    </w:lvl>
    <w:lvl w:ilvl="1" w:tplc="04150003" w:tentative="1">
      <w:start w:val="1"/>
      <w:numFmt w:val="bullet"/>
      <w:lvlText w:val="o"/>
      <w:lvlJc w:val="left"/>
      <w:pPr>
        <w:ind w:left="2366" w:hanging="360"/>
      </w:pPr>
      <w:rPr>
        <w:rFonts w:ascii="Courier New" w:hAnsi="Courier New" w:cs="Courier New" w:hint="default"/>
      </w:rPr>
    </w:lvl>
    <w:lvl w:ilvl="2" w:tplc="04150005" w:tentative="1">
      <w:start w:val="1"/>
      <w:numFmt w:val="bullet"/>
      <w:lvlText w:val=""/>
      <w:lvlJc w:val="left"/>
      <w:pPr>
        <w:ind w:left="3086" w:hanging="360"/>
      </w:pPr>
      <w:rPr>
        <w:rFonts w:ascii="Wingdings" w:hAnsi="Wingdings" w:hint="default"/>
      </w:rPr>
    </w:lvl>
    <w:lvl w:ilvl="3" w:tplc="04150001" w:tentative="1">
      <w:start w:val="1"/>
      <w:numFmt w:val="bullet"/>
      <w:lvlText w:val=""/>
      <w:lvlJc w:val="left"/>
      <w:pPr>
        <w:ind w:left="3806" w:hanging="360"/>
      </w:pPr>
      <w:rPr>
        <w:rFonts w:ascii="Symbol" w:hAnsi="Symbol" w:hint="default"/>
      </w:rPr>
    </w:lvl>
    <w:lvl w:ilvl="4" w:tplc="04150003" w:tentative="1">
      <w:start w:val="1"/>
      <w:numFmt w:val="bullet"/>
      <w:lvlText w:val="o"/>
      <w:lvlJc w:val="left"/>
      <w:pPr>
        <w:ind w:left="4526" w:hanging="360"/>
      </w:pPr>
      <w:rPr>
        <w:rFonts w:ascii="Courier New" w:hAnsi="Courier New" w:cs="Courier New" w:hint="default"/>
      </w:rPr>
    </w:lvl>
    <w:lvl w:ilvl="5" w:tplc="04150005" w:tentative="1">
      <w:start w:val="1"/>
      <w:numFmt w:val="bullet"/>
      <w:lvlText w:val=""/>
      <w:lvlJc w:val="left"/>
      <w:pPr>
        <w:ind w:left="5246" w:hanging="360"/>
      </w:pPr>
      <w:rPr>
        <w:rFonts w:ascii="Wingdings" w:hAnsi="Wingdings" w:hint="default"/>
      </w:rPr>
    </w:lvl>
    <w:lvl w:ilvl="6" w:tplc="04150001" w:tentative="1">
      <w:start w:val="1"/>
      <w:numFmt w:val="bullet"/>
      <w:lvlText w:val=""/>
      <w:lvlJc w:val="left"/>
      <w:pPr>
        <w:ind w:left="5966" w:hanging="360"/>
      </w:pPr>
      <w:rPr>
        <w:rFonts w:ascii="Symbol" w:hAnsi="Symbol" w:hint="default"/>
      </w:rPr>
    </w:lvl>
    <w:lvl w:ilvl="7" w:tplc="04150003" w:tentative="1">
      <w:start w:val="1"/>
      <w:numFmt w:val="bullet"/>
      <w:lvlText w:val="o"/>
      <w:lvlJc w:val="left"/>
      <w:pPr>
        <w:ind w:left="6686" w:hanging="360"/>
      </w:pPr>
      <w:rPr>
        <w:rFonts w:ascii="Courier New" w:hAnsi="Courier New" w:cs="Courier New" w:hint="default"/>
      </w:rPr>
    </w:lvl>
    <w:lvl w:ilvl="8" w:tplc="04150005" w:tentative="1">
      <w:start w:val="1"/>
      <w:numFmt w:val="bullet"/>
      <w:lvlText w:val=""/>
      <w:lvlJc w:val="left"/>
      <w:pPr>
        <w:ind w:left="74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48"/>
  </w:num>
  <w:num w:numId="23">
    <w:abstractNumId w:val="37"/>
  </w:num>
  <w:num w:numId="24">
    <w:abstractNumId w:val="21"/>
  </w:num>
  <w:num w:numId="25">
    <w:abstractNumId w:val="40"/>
  </w:num>
  <w:num w:numId="26">
    <w:abstractNumId w:val="29"/>
  </w:num>
  <w:num w:numId="27">
    <w:abstractNumId w:val="32"/>
  </w:num>
  <w:num w:numId="28">
    <w:abstractNumId w:val="31"/>
  </w:num>
  <w:num w:numId="29">
    <w:abstractNumId w:val="43"/>
  </w:num>
  <w:num w:numId="30">
    <w:abstractNumId w:val="34"/>
  </w:num>
  <w:num w:numId="31">
    <w:abstractNumId w:val="45"/>
  </w:num>
  <w:num w:numId="32">
    <w:abstractNumId w:val="33"/>
  </w:num>
  <w:num w:numId="33">
    <w:abstractNumId w:val="30"/>
  </w:num>
  <w:num w:numId="3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4"/>
  </w:num>
  <w:num w:numId="41">
    <w:abstractNumId w:val="39"/>
  </w:num>
  <w:num w:numId="42">
    <w:abstractNumId w:val="36"/>
  </w:num>
  <w:num w:numId="43">
    <w:abstractNumId w:val="35"/>
  </w:num>
  <w:num w:numId="44">
    <w:abstractNumId w:val="26"/>
  </w:num>
  <w:num w:numId="45">
    <w:abstractNumId w:val="22"/>
  </w:num>
  <w:num w:numId="46">
    <w:abstractNumId w:val="23"/>
  </w:num>
  <w:num w:numId="47">
    <w:abstractNumId w:val="38"/>
  </w:num>
  <w:num w:numId="48">
    <w:abstractNumId w:val="47"/>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isplayBackgroundShape/>
  <w:embedSystemFonts/>
  <w:proofState w:spelling="clean"/>
  <w:stylePaneFormatFilter w:val="0000"/>
  <w:defaultTabStop w:val="708"/>
  <w:hyphenationZone w:val="425"/>
  <w:defaultTableStyle w:val="Normalny"/>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E10BC"/>
    <w:rsid w:val="0000170F"/>
    <w:rsid w:val="00003536"/>
    <w:rsid w:val="0001232E"/>
    <w:rsid w:val="000205F5"/>
    <w:rsid w:val="000249CC"/>
    <w:rsid w:val="000251F5"/>
    <w:rsid w:val="00052402"/>
    <w:rsid w:val="000538FD"/>
    <w:rsid w:val="000723DB"/>
    <w:rsid w:val="00073A65"/>
    <w:rsid w:val="00077F4F"/>
    <w:rsid w:val="00090230"/>
    <w:rsid w:val="00097F25"/>
    <w:rsid w:val="000A1D72"/>
    <w:rsid w:val="000B4257"/>
    <w:rsid w:val="000C0672"/>
    <w:rsid w:val="000E3ECB"/>
    <w:rsid w:val="000F1BB2"/>
    <w:rsid w:val="000F5788"/>
    <w:rsid w:val="001000E3"/>
    <w:rsid w:val="00101D00"/>
    <w:rsid w:val="0010310D"/>
    <w:rsid w:val="00115070"/>
    <w:rsid w:val="00123EC3"/>
    <w:rsid w:val="0013580C"/>
    <w:rsid w:val="0013630B"/>
    <w:rsid w:val="00145F5A"/>
    <w:rsid w:val="00147349"/>
    <w:rsid w:val="0017528E"/>
    <w:rsid w:val="00176D1A"/>
    <w:rsid w:val="00182A46"/>
    <w:rsid w:val="00185D00"/>
    <w:rsid w:val="001A044A"/>
    <w:rsid w:val="001A3798"/>
    <w:rsid w:val="001A6CDE"/>
    <w:rsid w:val="001B3158"/>
    <w:rsid w:val="001B337E"/>
    <w:rsid w:val="001C1F72"/>
    <w:rsid w:val="001C7C6C"/>
    <w:rsid w:val="001D01D2"/>
    <w:rsid w:val="001D0723"/>
    <w:rsid w:val="001D548C"/>
    <w:rsid w:val="001D7190"/>
    <w:rsid w:val="001D75D9"/>
    <w:rsid w:val="001E086B"/>
    <w:rsid w:val="001E190E"/>
    <w:rsid w:val="001F14B2"/>
    <w:rsid w:val="001F2EF3"/>
    <w:rsid w:val="001F5080"/>
    <w:rsid w:val="001F5A9F"/>
    <w:rsid w:val="001F677C"/>
    <w:rsid w:val="00201D77"/>
    <w:rsid w:val="0021353B"/>
    <w:rsid w:val="00217F62"/>
    <w:rsid w:val="00220403"/>
    <w:rsid w:val="00225E99"/>
    <w:rsid w:val="002341C4"/>
    <w:rsid w:val="0023688D"/>
    <w:rsid w:val="002378AE"/>
    <w:rsid w:val="00241A55"/>
    <w:rsid w:val="00244ACE"/>
    <w:rsid w:val="00251CC7"/>
    <w:rsid w:val="0026473E"/>
    <w:rsid w:val="002724C6"/>
    <w:rsid w:val="00276356"/>
    <w:rsid w:val="002769D3"/>
    <w:rsid w:val="00280517"/>
    <w:rsid w:val="002809AE"/>
    <w:rsid w:val="00280E6D"/>
    <w:rsid w:val="00281194"/>
    <w:rsid w:val="00282F9E"/>
    <w:rsid w:val="002906A5"/>
    <w:rsid w:val="00293E03"/>
    <w:rsid w:val="00293F38"/>
    <w:rsid w:val="002969B3"/>
    <w:rsid w:val="002A1567"/>
    <w:rsid w:val="002A639A"/>
    <w:rsid w:val="002B1A1F"/>
    <w:rsid w:val="002B4E0F"/>
    <w:rsid w:val="002C21E6"/>
    <w:rsid w:val="002F3FE2"/>
    <w:rsid w:val="002F43E7"/>
    <w:rsid w:val="002F4A1B"/>
    <w:rsid w:val="00312A56"/>
    <w:rsid w:val="00315184"/>
    <w:rsid w:val="00324BEE"/>
    <w:rsid w:val="00325D2C"/>
    <w:rsid w:val="0032674D"/>
    <w:rsid w:val="00326CDF"/>
    <w:rsid w:val="003347D3"/>
    <w:rsid w:val="0034177E"/>
    <w:rsid w:val="00342CA5"/>
    <w:rsid w:val="00344ADE"/>
    <w:rsid w:val="00352738"/>
    <w:rsid w:val="00356BEE"/>
    <w:rsid w:val="00370FD3"/>
    <w:rsid w:val="00384353"/>
    <w:rsid w:val="00386133"/>
    <w:rsid w:val="003A00F0"/>
    <w:rsid w:val="003A0D59"/>
    <w:rsid w:val="003A1FCE"/>
    <w:rsid w:val="003A24CB"/>
    <w:rsid w:val="003A3435"/>
    <w:rsid w:val="003A68A5"/>
    <w:rsid w:val="003A72E9"/>
    <w:rsid w:val="003A7302"/>
    <w:rsid w:val="003B07BA"/>
    <w:rsid w:val="003B5A00"/>
    <w:rsid w:val="003C16F4"/>
    <w:rsid w:val="003E29B1"/>
    <w:rsid w:val="003F7842"/>
    <w:rsid w:val="0040027D"/>
    <w:rsid w:val="00404694"/>
    <w:rsid w:val="0040536B"/>
    <w:rsid w:val="00405D64"/>
    <w:rsid w:val="0042141C"/>
    <w:rsid w:val="004230FE"/>
    <w:rsid w:val="00427771"/>
    <w:rsid w:val="00430F77"/>
    <w:rsid w:val="004418F8"/>
    <w:rsid w:val="00444458"/>
    <w:rsid w:val="00444CD5"/>
    <w:rsid w:val="00445057"/>
    <w:rsid w:val="004479E2"/>
    <w:rsid w:val="0045791B"/>
    <w:rsid w:val="004733C6"/>
    <w:rsid w:val="0047517A"/>
    <w:rsid w:val="00484147"/>
    <w:rsid w:val="00491B01"/>
    <w:rsid w:val="004A02DC"/>
    <w:rsid w:val="004A065E"/>
    <w:rsid w:val="004A3242"/>
    <w:rsid w:val="004A40C9"/>
    <w:rsid w:val="004A64A4"/>
    <w:rsid w:val="004A7425"/>
    <w:rsid w:val="004B7C04"/>
    <w:rsid w:val="004C14D8"/>
    <w:rsid w:val="004C5232"/>
    <w:rsid w:val="004D52B1"/>
    <w:rsid w:val="004E56EE"/>
    <w:rsid w:val="004E5CD0"/>
    <w:rsid w:val="004F67A6"/>
    <w:rsid w:val="005041A5"/>
    <w:rsid w:val="00511AA1"/>
    <w:rsid w:val="00516B59"/>
    <w:rsid w:val="00521DB6"/>
    <w:rsid w:val="005238AB"/>
    <w:rsid w:val="005239CE"/>
    <w:rsid w:val="00526079"/>
    <w:rsid w:val="0052693B"/>
    <w:rsid w:val="00530AC8"/>
    <w:rsid w:val="00542119"/>
    <w:rsid w:val="005472A4"/>
    <w:rsid w:val="00551B55"/>
    <w:rsid w:val="00557D67"/>
    <w:rsid w:val="0056100F"/>
    <w:rsid w:val="00561245"/>
    <w:rsid w:val="00574C73"/>
    <w:rsid w:val="005773FB"/>
    <w:rsid w:val="00587759"/>
    <w:rsid w:val="0059040B"/>
    <w:rsid w:val="005A07D3"/>
    <w:rsid w:val="005A2DB4"/>
    <w:rsid w:val="005A63C2"/>
    <w:rsid w:val="005B2C88"/>
    <w:rsid w:val="005B3BCA"/>
    <w:rsid w:val="005B7010"/>
    <w:rsid w:val="005C07A7"/>
    <w:rsid w:val="005C45ED"/>
    <w:rsid w:val="005D348D"/>
    <w:rsid w:val="005E29EE"/>
    <w:rsid w:val="005E39D7"/>
    <w:rsid w:val="005E7C65"/>
    <w:rsid w:val="005F1197"/>
    <w:rsid w:val="005F1CCA"/>
    <w:rsid w:val="005F47E3"/>
    <w:rsid w:val="005F7EFC"/>
    <w:rsid w:val="006038C4"/>
    <w:rsid w:val="00612D28"/>
    <w:rsid w:val="00621BC8"/>
    <w:rsid w:val="00622884"/>
    <w:rsid w:val="00624C0A"/>
    <w:rsid w:val="00633EAD"/>
    <w:rsid w:val="00634408"/>
    <w:rsid w:val="00634F4B"/>
    <w:rsid w:val="00636B19"/>
    <w:rsid w:val="00643547"/>
    <w:rsid w:val="006615AD"/>
    <w:rsid w:val="00666E99"/>
    <w:rsid w:val="00671471"/>
    <w:rsid w:val="00673642"/>
    <w:rsid w:val="00682150"/>
    <w:rsid w:val="00682E4E"/>
    <w:rsid w:val="00696CC8"/>
    <w:rsid w:val="00697AA1"/>
    <w:rsid w:val="006B0DF4"/>
    <w:rsid w:val="006B597A"/>
    <w:rsid w:val="006C270A"/>
    <w:rsid w:val="006C30FB"/>
    <w:rsid w:val="006C42CC"/>
    <w:rsid w:val="006C44B0"/>
    <w:rsid w:val="006C6BBB"/>
    <w:rsid w:val="006D02EA"/>
    <w:rsid w:val="006E31D6"/>
    <w:rsid w:val="006E53B6"/>
    <w:rsid w:val="006E6C75"/>
    <w:rsid w:val="006F33ED"/>
    <w:rsid w:val="006F6776"/>
    <w:rsid w:val="006F6947"/>
    <w:rsid w:val="00704AFA"/>
    <w:rsid w:val="00707C91"/>
    <w:rsid w:val="00710F09"/>
    <w:rsid w:val="00711964"/>
    <w:rsid w:val="00711E4C"/>
    <w:rsid w:val="007178CD"/>
    <w:rsid w:val="0072274C"/>
    <w:rsid w:val="00733C39"/>
    <w:rsid w:val="00744571"/>
    <w:rsid w:val="00747CB3"/>
    <w:rsid w:val="00755B1F"/>
    <w:rsid w:val="00755E6E"/>
    <w:rsid w:val="00760931"/>
    <w:rsid w:val="007613C0"/>
    <w:rsid w:val="007644B8"/>
    <w:rsid w:val="00772961"/>
    <w:rsid w:val="00776E1E"/>
    <w:rsid w:val="00784DBD"/>
    <w:rsid w:val="00790F68"/>
    <w:rsid w:val="007A2E4F"/>
    <w:rsid w:val="007A3828"/>
    <w:rsid w:val="007B0E1A"/>
    <w:rsid w:val="007C0C2E"/>
    <w:rsid w:val="007C1D0A"/>
    <w:rsid w:val="007C73B6"/>
    <w:rsid w:val="007C788E"/>
    <w:rsid w:val="007D2D9D"/>
    <w:rsid w:val="007E2931"/>
    <w:rsid w:val="007F0AF2"/>
    <w:rsid w:val="007F1418"/>
    <w:rsid w:val="007F6173"/>
    <w:rsid w:val="00803428"/>
    <w:rsid w:val="0080588A"/>
    <w:rsid w:val="0080665D"/>
    <w:rsid w:val="0081286E"/>
    <w:rsid w:val="00812A8D"/>
    <w:rsid w:val="008138DA"/>
    <w:rsid w:val="00814508"/>
    <w:rsid w:val="00817F56"/>
    <w:rsid w:val="008224EB"/>
    <w:rsid w:val="00831BDF"/>
    <w:rsid w:val="00834AE3"/>
    <w:rsid w:val="00837836"/>
    <w:rsid w:val="0084082B"/>
    <w:rsid w:val="00846504"/>
    <w:rsid w:val="00872862"/>
    <w:rsid w:val="00875635"/>
    <w:rsid w:val="00876B9E"/>
    <w:rsid w:val="00877FFA"/>
    <w:rsid w:val="00885AB3"/>
    <w:rsid w:val="008861D4"/>
    <w:rsid w:val="00893A98"/>
    <w:rsid w:val="008945E9"/>
    <w:rsid w:val="00895F24"/>
    <w:rsid w:val="008B5E1F"/>
    <w:rsid w:val="008B659D"/>
    <w:rsid w:val="008C285D"/>
    <w:rsid w:val="008F4D9C"/>
    <w:rsid w:val="008F55B1"/>
    <w:rsid w:val="008F563E"/>
    <w:rsid w:val="008F6156"/>
    <w:rsid w:val="00901771"/>
    <w:rsid w:val="00905C06"/>
    <w:rsid w:val="00907696"/>
    <w:rsid w:val="00911946"/>
    <w:rsid w:val="00920587"/>
    <w:rsid w:val="00933619"/>
    <w:rsid w:val="00934EC5"/>
    <w:rsid w:val="00935D59"/>
    <w:rsid w:val="00937864"/>
    <w:rsid w:val="0095327C"/>
    <w:rsid w:val="009562A0"/>
    <w:rsid w:val="0096058E"/>
    <w:rsid w:val="00970570"/>
    <w:rsid w:val="00970600"/>
    <w:rsid w:val="0097436B"/>
    <w:rsid w:val="00984556"/>
    <w:rsid w:val="009931DD"/>
    <w:rsid w:val="00994E76"/>
    <w:rsid w:val="009A3EEA"/>
    <w:rsid w:val="009A4190"/>
    <w:rsid w:val="009A47A5"/>
    <w:rsid w:val="009A5EEF"/>
    <w:rsid w:val="009C07D3"/>
    <w:rsid w:val="009C72AA"/>
    <w:rsid w:val="009E2817"/>
    <w:rsid w:val="00A006D2"/>
    <w:rsid w:val="00A17280"/>
    <w:rsid w:val="00A3497B"/>
    <w:rsid w:val="00A444EB"/>
    <w:rsid w:val="00A64636"/>
    <w:rsid w:val="00A7244F"/>
    <w:rsid w:val="00A76463"/>
    <w:rsid w:val="00A8067D"/>
    <w:rsid w:val="00A81705"/>
    <w:rsid w:val="00A91782"/>
    <w:rsid w:val="00A96DB5"/>
    <w:rsid w:val="00A9751C"/>
    <w:rsid w:val="00A97963"/>
    <w:rsid w:val="00AA621E"/>
    <w:rsid w:val="00AB2D22"/>
    <w:rsid w:val="00AB4AB0"/>
    <w:rsid w:val="00AC7F6C"/>
    <w:rsid w:val="00AE10BC"/>
    <w:rsid w:val="00AE5679"/>
    <w:rsid w:val="00AE6FF0"/>
    <w:rsid w:val="00AF1EF5"/>
    <w:rsid w:val="00AF4B87"/>
    <w:rsid w:val="00B078F8"/>
    <w:rsid w:val="00B07E36"/>
    <w:rsid w:val="00B14D3A"/>
    <w:rsid w:val="00B217FA"/>
    <w:rsid w:val="00B26B2D"/>
    <w:rsid w:val="00B30860"/>
    <w:rsid w:val="00B4745B"/>
    <w:rsid w:val="00B62F74"/>
    <w:rsid w:val="00B6334D"/>
    <w:rsid w:val="00B67217"/>
    <w:rsid w:val="00B70472"/>
    <w:rsid w:val="00B81642"/>
    <w:rsid w:val="00B8227C"/>
    <w:rsid w:val="00B83C64"/>
    <w:rsid w:val="00B926F0"/>
    <w:rsid w:val="00BC154E"/>
    <w:rsid w:val="00BC2BD9"/>
    <w:rsid w:val="00BC308C"/>
    <w:rsid w:val="00BD2238"/>
    <w:rsid w:val="00BE0386"/>
    <w:rsid w:val="00C002E7"/>
    <w:rsid w:val="00C00685"/>
    <w:rsid w:val="00C16E1F"/>
    <w:rsid w:val="00C235ED"/>
    <w:rsid w:val="00C30359"/>
    <w:rsid w:val="00C33C8E"/>
    <w:rsid w:val="00C45943"/>
    <w:rsid w:val="00C51CC3"/>
    <w:rsid w:val="00C55DFF"/>
    <w:rsid w:val="00C568F1"/>
    <w:rsid w:val="00C57B20"/>
    <w:rsid w:val="00C62EA4"/>
    <w:rsid w:val="00C65189"/>
    <w:rsid w:val="00C65785"/>
    <w:rsid w:val="00C7015D"/>
    <w:rsid w:val="00C77379"/>
    <w:rsid w:val="00C829EB"/>
    <w:rsid w:val="00C9065D"/>
    <w:rsid w:val="00C91AE1"/>
    <w:rsid w:val="00C95AC0"/>
    <w:rsid w:val="00CA6D5F"/>
    <w:rsid w:val="00CB74D1"/>
    <w:rsid w:val="00CC3E96"/>
    <w:rsid w:val="00CD1C60"/>
    <w:rsid w:val="00CD34F4"/>
    <w:rsid w:val="00CD5139"/>
    <w:rsid w:val="00CF512F"/>
    <w:rsid w:val="00CF6FAA"/>
    <w:rsid w:val="00CF766C"/>
    <w:rsid w:val="00D01A71"/>
    <w:rsid w:val="00D05F1A"/>
    <w:rsid w:val="00D0750A"/>
    <w:rsid w:val="00D14893"/>
    <w:rsid w:val="00D263E9"/>
    <w:rsid w:val="00D2758E"/>
    <w:rsid w:val="00D304AA"/>
    <w:rsid w:val="00D4236E"/>
    <w:rsid w:val="00D50259"/>
    <w:rsid w:val="00D517BB"/>
    <w:rsid w:val="00D527A6"/>
    <w:rsid w:val="00D61499"/>
    <w:rsid w:val="00D71BB8"/>
    <w:rsid w:val="00D813EB"/>
    <w:rsid w:val="00D815F4"/>
    <w:rsid w:val="00D81E11"/>
    <w:rsid w:val="00D9017D"/>
    <w:rsid w:val="00D903C4"/>
    <w:rsid w:val="00DA68C4"/>
    <w:rsid w:val="00DB653D"/>
    <w:rsid w:val="00DC0586"/>
    <w:rsid w:val="00DC23F0"/>
    <w:rsid w:val="00DC2F07"/>
    <w:rsid w:val="00DC74F8"/>
    <w:rsid w:val="00DD3CB9"/>
    <w:rsid w:val="00DE1D05"/>
    <w:rsid w:val="00DE31E8"/>
    <w:rsid w:val="00DE7595"/>
    <w:rsid w:val="00DF697B"/>
    <w:rsid w:val="00DF6B12"/>
    <w:rsid w:val="00E10A13"/>
    <w:rsid w:val="00E15602"/>
    <w:rsid w:val="00E156E4"/>
    <w:rsid w:val="00E2082C"/>
    <w:rsid w:val="00E37A67"/>
    <w:rsid w:val="00E4612D"/>
    <w:rsid w:val="00E47EF7"/>
    <w:rsid w:val="00E51208"/>
    <w:rsid w:val="00E52CAA"/>
    <w:rsid w:val="00E56BCD"/>
    <w:rsid w:val="00E60AC6"/>
    <w:rsid w:val="00E62813"/>
    <w:rsid w:val="00E70804"/>
    <w:rsid w:val="00E80703"/>
    <w:rsid w:val="00E84CAC"/>
    <w:rsid w:val="00E87786"/>
    <w:rsid w:val="00E90F8E"/>
    <w:rsid w:val="00E95831"/>
    <w:rsid w:val="00EA073E"/>
    <w:rsid w:val="00EA3665"/>
    <w:rsid w:val="00EB1E49"/>
    <w:rsid w:val="00EC5F5C"/>
    <w:rsid w:val="00ED503D"/>
    <w:rsid w:val="00ED5AC4"/>
    <w:rsid w:val="00ED5DFC"/>
    <w:rsid w:val="00EF544C"/>
    <w:rsid w:val="00EF669C"/>
    <w:rsid w:val="00F0176E"/>
    <w:rsid w:val="00F04929"/>
    <w:rsid w:val="00F04E51"/>
    <w:rsid w:val="00F10408"/>
    <w:rsid w:val="00F10935"/>
    <w:rsid w:val="00F13902"/>
    <w:rsid w:val="00F13C91"/>
    <w:rsid w:val="00F147A8"/>
    <w:rsid w:val="00F27252"/>
    <w:rsid w:val="00F2733E"/>
    <w:rsid w:val="00F307AD"/>
    <w:rsid w:val="00F30F38"/>
    <w:rsid w:val="00F465E1"/>
    <w:rsid w:val="00F53F5C"/>
    <w:rsid w:val="00F56136"/>
    <w:rsid w:val="00F60EF1"/>
    <w:rsid w:val="00F617AC"/>
    <w:rsid w:val="00F6632C"/>
    <w:rsid w:val="00F77B25"/>
    <w:rsid w:val="00F92E3E"/>
    <w:rsid w:val="00FB073A"/>
    <w:rsid w:val="00FC2CAD"/>
    <w:rsid w:val="00FC3DC2"/>
    <w:rsid w:val="00FD1F77"/>
    <w:rsid w:val="00FD2E18"/>
    <w:rsid w:val="00FD692C"/>
    <w:rsid w:val="00FE3CC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4EC5"/>
    <w:pPr>
      <w:suppressAutoHyphens/>
    </w:pPr>
    <w:rPr>
      <w:sz w:val="24"/>
      <w:szCs w:val="24"/>
      <w:lang w:eastAsia="zh-CN"/>
    </w:rPr>
  </w:style>
  <w:style w:type="paragraph" w:styleId="Nagwek1">
    <w:name w:val="heading 1"/>
    <w:basedOn w:val="Normalny"/>
    <w:next w:val="Normalny"/>
    <w:qFormat/>
    <w:rsid w:val="00934EC5"/>
    <w:pPr>
      <w:keepNext/>
      <w:jc w:val="center"/>
      <w:outlineLvl w:val="0"/>
    </w:pPr>
    <w:rPr>
      <w:b/>
      <w:sz w:val="28"/>
      <w:szCs w:val="20"/>
    </w:rPr>
  </w:style>
  <w:style w:type="paragraph" w:styleId="Nagwek2">
    <w:name w:val="heading 2"/>
    <w:basedOn w:val="Normalny"/>
    <w:next w:val="Normalny"/>
    <w:qFormat/>
    <w:rsid w:val="00934EC5"/>
    <w:pPr>
      <w:keepNext/>
      <w:numPr>
        <w:ilvl w:val="1"/>
        <w:numId w:val="1"/>
      </w:numPr>
      <w:ind w:left="283" w:firstLine="0"/>
      <w:outlineLvl w:val="1"/>
    </w:pPr>
    <w:rPr>
      <w:b/>
      <w:sz w:val="20"/>
      <w:szCs w:val="20"/>
    </w:rPr>
  </w:style>
  <w:style w:type="paragraph" w:styleId="Nagwek3">
    <w:name w:val="heading 3"/>
    <w:basedOn w:val="Normalny"/>
    <w:next w:val="Normalny"/>
    <w:qFormat/>
    <w:rsid w:val="00934EC5"/>
    <w:pPr>
      <w:keepNext/>
      <w:outlineLvl w:val="2"/>
    </w:pPr>
    <w:rPr>
      <w:b/>
      <w:sz w:val="20"/>
      <w:szCs w:val="20"/>
    </w:rPr>
  </w:style>
  <w:style w:type="paragraph" w:styleId="Nagwek4">
    <w:name w:val="heading 4"/>
    <w:basedOn w:val="Normalny"/>
    <w:next w:val="Normalny"/>
    <w:qFormat/>
    <w:rsid w:val="00934EC5"/>
    <w:pPr>
      <w:keepNext/>
      <w:outlineLvl w:val="3"/>
    </w:pPr>
    <w:rPr>
      <w:b/>
      <w:szCs w:val="20"/>
    </w:rPr>
  </w:style>
  <w:style w:type="paragraph" w:styleId="Nagwek5">
    <w:name w:val="heading 5"/>
    <w:basedOn w:val="Normalny"/>
    <w:next w:val="Normalny"/>
    <w:qFormat/>
    <w:rsid w:val="00934EC5"/>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34EC5"/>
  </w:style>
  <w:style w:type="character" w:customStyle="1" w:styleId="WW8Num1z1">
    <w:name w:val="WW8Num1z1"/>
    <w:rsid w:val="00934EC5"/>
  </w:style>
  <w:style w:type="character" w:customStyle="1" w:styleId="WW8Num1z2">
    <w:name w:val="WW8Num1z2"/>
    <w:rsid w:val="00934EC5"/>
  </w:style>
  <w:style w:type="character" w:customStyle="1" w:styleId="WW8Num1z3">
    <w:name w:val="WW8Num1z3"/>
    <w:rsid w:val="00934EC5"/>
  </w:style>
  <w:style w:type="character" w:customStyle="1" w:styleId="WW8Num1z4">
    <w:name w:val="WW8Num1z4"/>
    <w:rsid w:val="00934EC5"/>
  </w:style>
  <w:style w:type="character" w:customStyle="1" w:styleId="WW8Num1z5">
    <w:name w:val="WW8Num1z5"/>
    <w:rsid w:val="00934EC5"/>
  </w:style>
  <w:style w:type="character" w:customStyle="1" w:styleId="WW8Num1z6">
    <w:name w:val="WW8Num1z6"/>
    <w:rsid w:val="00934EC5"/>
  </w:style>
  <w:style w:type="character" w:customStyle="1" w:styleId="WW8Num1z7">
    <w:name w:val="WW8Num1z7"/>
    <w:rsid w:val="00934EC5"/>
  </w:style>
  <w:style w:type="character" w:customStyle="1" w:styleId="WW8Num1z8">
    <w:name w:val="WW8Num1z8"/>
    <w:rsid w:val="00934EC5"/>
  </w:style>
  <w:style w:type="character" w:customStyle="1" w:styleId="WW8Num2z0">
    <w:name w:val="WW8Num2z0"/>
    <w:rsid w:val="00934EC5"/>
    <w:rPr>
      <w:rFonts w:ascii="Times New Roman" w:eastAsia="Times New Roman" w:hAnsi="Times New Roman" w:cs="Times New Roman"/>
    </w:rPr>
  </w:style>
  <w:style w:type="character" w:customStyle="1" w:styleId="WW8Num2z1">
    <w:name w:val="WW8Num2z1"/>
    <w:rsid w:val="00934EC5"/>
    <w:rPr>
      <w:sz w:val="20"/>
      <w:szCs w:val="20"/>
    </w:rPr>
  </w:style>
  <w:style w:type="character" w:customStyle="1" w:styleId="WW8Num2z2">
    <w:name w:val="WW8Num2z2"/>
    <w:rsid w:val="00934EC5"/>
  </w:style>
  <w:style w:type="character" w:customStyle="1" w:styleId="WW8Num2z3">
    <w:name w:val="WW8Num2z3"/>
    <w:rsid w:val="00934EC5"/>
  </w:style>
  <w:style w:type="character" w:customStyle="1" w:styleId="WW8Num2z4">
    <w:name w:val="WW8Num2z4"/>
    <w:rsid w:val="00934EC5"/>
  </w:style>
  <w:style w:type="character" w:customStyle="1" w:styleId="WW8Num2z5">
    <w:name w:val="WW8Num2z5"/>
    <w:rsid w:val="00934EC5"/>
  </w:style>
  <w:style w:type="character" w:customStyle="1" w:styleId="WW8Num2z6">
    <w:name w:val="WW8Num2z6"/>
    <w:rsid w:val="00934EC5"/>
  </w:style>
  <w:style w:type="character" w:customStyle="1" w:styleId="WW8Num2z7">
    <w:name w:val="WW8Num2z7"/>
    <w:rsid w:val="00934EC5"/>
  </w:style>
  <w:style w:type="character" w:customStyle="1" w:styleId="WW8Num2z8">
    <w:name w:val="WW8Num2z8"/>
    <w:rsid w:val="00934EC5"/>
  </w:style>
  <w:style w:type="character" w:customStyle="1" w:styleId="WW8Num3z0">
    <w:name w:val="WW8Num3z0"/>
    <w:rsid w:val="00934EC5"/>
    <w:rPr>
      <w:b/>
      <w:sz w:val="20"/>
      <w:szCs w:val="20"/>
    </w:rPr>
  </w:style>
  <w:style w:type="character" w:customStyle="1" w:styleId="WW8Num4z0">
    <w:name w:val="WW8Num4z0"/>
    <w:rsid w:val="00934EC5"/>
  </w:style>
  <w:style w:type="character" w:customStyle="1" w:styleId="WW8Num5z0">
    <w:name w:val="WW8Num5z0"/>
    <w:rsid w:val="00934EC5"/>
  </w:style>
  <w:style w:type="character" w:customStyle="1" w:styleId="WW8Num6z0">
    <w:name w:val="WW8Num6z0"/>
    <w:rsid w:val="00934EC5"/>
    <w:rPr>
      <w:b w:val="0"/>
      <w:sz w:val="20"/>
      <w:szCs w:val="20"/>
    </w:rPr>
  </w:style>
  <w:style w:type="character" w:customStyle="1" w:styleId="WW8Num7z0">
    <w:name w:val="WW8Num7z0"/>
    <w:rsid w:val="00934EC5"/>
    <w:rPr>
      <w:sz w:val="20"/>
      <w:szCs w:val="20"/>
    </w:rPr>
  </w:style>
  <w:style w:type="character" w:customStyle="1" w:styleId="WW8Num8z0">
    <w:name w:val="WW8Num8z0"/>
    <w:rsid w:val="00934EC5"/>
    <w:rPr>
      <w:b/>
      <w:sz w:val="20"/>
      <w:szCs w:val="20"/>
    </w:rPr>
  </w:style>
  <w:style w:type="character" w:customStyle="1" w:styleId="WW8Num9z0">
    <w:name w:val="WW8Num9z0"/>
    <w:rsid w:val="00934EC5"/>
    <w:rPr>
      <w:rFonts w:ascii="Symbol" w:hAnsi="Symbol" w:cs="Symbol"/>
    </w:rPr>
  </w:style>
  <w:style w:type="character" w:customStyle="1" w:styleId="WW8Num10z0">
    <w:name w:val="WW8Num10z0"/>
    <w:rsid w:val="00934EC5"/>
    <w:rPr>
      <w:sz w:val="20"/>
      <w:szCs w:val="20"/>
    </w:rPr>
  </w:style>
  <w:style w:type="character" w:customStyle="1" w:styleId="WW8Num10z1">
    <w:name w:val="WW8Num10z1"/>
    <w:rsid w:val="00934EC5"/>
  </w:style>
  <w:style w:type="character" w:customStyle="1" w:styleId="WW8Num10z2">
    <w:name w:val="WW8Num10z2"/>
    <w:rsid w:val="00934EC5"/>
  </w:style>
  <w:style w:type="character" w:customStyle="1" w:styleId="WW8Num10z3">
    <w:name w:val="WW8Num10z3"/>
    <w:rsid w:val="00934EC5"/>
  </w:style>
  <w:style w:type="character" w:customStyle="1" w:styleId="WW8Num10z4">
    <w:name w:val="WW8Num10z4"/>
    <w:rsid w:val="00934EC5"/>
  </w:style>
  <w:style w:type="character" w:customStyle="1" w:styleId="WW8Num10z5">
    <w:name w:val="WW8Num10z5"/>
    <w:rsid w:val="00934EC5"/>
  </w:style>
  <w:style w:type="character" w:customStyle="1" w:styleId="WW8Num10z6">
    <w:name w:val="WW8Num10z6"/>
    <w:rsid w:val="00934EC5"/>
  </w:style>
  <w:style w:type="character" w:customStyle="1" w:styleId="WW8Num10z7">
    <w:name w:val="WW8Num10z7"/>
    <w:rsid w:val="00934EC5"/>
  </w:style>
  <w:style w:type="character" w:customStyle="1" w:styleId="WW8Num10z8">
    <w:name w:val="WW8Num10z8"/>
    <w:rsid w:val="00934EC5"/>
  </w:style>
  <w:style w:type="character" w:customStyle="1" w:styleId="WW8Num11z0">
    <w:name w:val="WW8Num11z0"/>
    <w:rsid w:val="00934EC5"/>
    <w:rPr>
      <w:rFonts w:ascii="Symbol" w:hAnsi="Symbol" w:cs="Symbol"/>
    </w:rPr>
  </w:style>
  <w:style w:type="character" w:customStyle="1" w:styleId="WW8Num12z0">
    <w:name w:val="WW8Num12z0"/>
    <w:rsid w:val="00934EC5"/>
    <w:rPr>
      <w:b/>
    </w:rPr>
  </w:style>
  <w:style w:type="character" w:customStyle="1" w:styleId="WW8Num13z0">
    <w:name w:val="WW8Num13z0"/>
    <w:rsid w:val="00934EC5"/>
  </w:style>
  <w:style w:type="character" w:customStyle="1" w:styleId="WW8Num14z0">
    <w:name w:val="WW8Num14z0"/>
    <w:rsid w:val="00934EC5"/>
    <w:rPr>
      <w:rFonts w:ascii="Symbol" w:hAnsi="Symbol" w:cs="Symbol"/>
      <w:sz w:val="20"/>
      <w:szCs w:val="20"/>
    </w:rPr>
  </w:style>
  <w:style w:type="character" w:customStyle="1" w:styleId="WW8Num15z0">
    <w:name w:val="WW8Num15z0"/>
    <w:rsid w:val="00934EC5"/>
  </w:style>
  <w:style w:type="character" w:customStyle="1" w:styleId="WW8Num16z0">
    <w:name w:val="WW8Num16z0"/>
    <w:rsid w:val="00934EC5"/>
    <w:rPr>
      <w:sz w:val="20"/>
      <w:szCs w:val="20"/>
    </w:rPr>
  </w:style>
  <w:style w:type="character" w:customStyle="1" w:styleId="WW8Num16z1">
    <w:name w:val="WW8Num16z1"/>
    <w:rsid w:val="00934EC5"/>
  </w:style>
  <w:style w:type="character" w:customStyle="1" w:styleId="WW8Num16z2">
    <w:name w:val="WW8Num16z2"/>
    <w:rsid w:val="00934EC5"/>
  </w:style>
  <w:style w:type="character" w:customStyle="1" w:styleId="WW8Num16z3">
    <w:name w:val="WW8Num16z3"/>
    <w:rsid w:val="00934EC5"/>
  </w:style>
  <w:style w:type="character" w:customStyle="1" w:styleId="WW8Num16z4">
    <w:name w:val="WW8Num16z4"/>
    <w:rsid w:val="00934EC5"/>
  </w:style>
  <w:style w:type="character" w:customStyle="1" w:styleId="WW8Num16z5">
    <w:name w:val="WW8Num16z5"/>
    <w:rsid w:val="00934EC5"/>
  </w:style>
  <w:style w:type="character" w:customStyle="1" w:styleId="WW8Num16z6">
    <w:name w:val="WW8Num16z6"/>
    <w:rsid w:val="00934EC5"/>
  </w:style>
  <w:style w:type="character" w:customStyle="1" w:styleId="WW8Num16z7">
    <w:name w:val="WW8Num16z7"/>
    <w:rsid w:val="00934EC5"/>
  </w:style>
  <w:style w:type="character" w:customStyle="1" w:styleId="WW8Num16z8">
    <w:name w:val="WW8Num16z8"/>
    <w:rsid w:val="00934EC5"/>
  </w:style>
  <w:style w:type="character" w:customStyle="1" w:styleId="WW8Num17z0">
    <w:name w:val="WW8Num17z0"/>
    <w:rsid w:val="00934EC5"/>
    <w:rPr>
      <w:rFonts w:ascii="Symbol" w:hAnsi="Symbol" w:cs="Symbol"/>
    </w:rPr>
  </w:style>
  <w:style w:type="character" w:customStyle="1" w:styleId="WW8Num18z0">
    <w:name w:val="WW8Num18z0"/>
    <w:rsid w:val="00934EC5"/>
    <w:rPr>
      <w:rFonts w:ascii="Symbol" w:hAnsi="Symbol" w:cs="Symbol"/>
      <w:sz w:val="20"/>
      <w:szCs w:val="20"/>
    </w:rPr>
  </w:style>
  <w:style w:type="character" w:customStyle="1" w:styleId="WW8Num19z0">
    <w:name w:val="WW8Num19z0"/>
    <w:rsid w:val="00934EC5"/>
  </w:style>
  <w:style w:type="character" w:customStyle="1" w:styleId="WW8Num20z0">
    <w:name w:val="WW8Num20z0"/>
    <w:rsid w:val="00934EC5"/>
  </w:style>
  <w:style w:type="character" w:customStyle="1" w:styleId="WW8Num21z0">
    <w:name w:val="WW8Num21z0"/>
    <w:rsid w:val="00934EC5"/>
  </w:style>
  <w:style w:type="character" w:customStyle="1" w:styleId="WW8Num22z0">
    <w:name w:val="WW8Num22z0"/>
    <w:rsid w:val="00934EC5"/>
  </w:style>
  <w:style w:type="character" w:customStyle="1" w:styleId="WW8Num23z0">
    <w:name w:val="WW8Num23z0"/>
    <w:rsid w:val="00934EC5"/>
  </w:style>
  <w:style w:type="character" w:customStyle="1" w:styleId="WW8Num24z0">
    <w:name w:val="WW8Num24z0"/>
    <w:rsid w:val="00934EC5"/>
    <w:rPr>
      <w:b/>
      <w:sz w:val="20"/>
      <w:szCs w:val="20"/>
    </w:rPr>
  </w:style>
  <w:style w:type="character" w:customStyle="1" w:styleId="WW8Num25z0">
    <w:name w:val="WW8Num25z0"/>
    <w:rsid w:val="00934EC5"/>
  </w:style>
  <w:style w:type="character" w:customStyle="1" w:styleId="WW8Num25z1">
    <w:name w:val="WW8Num25z1"/>
    <w:rsid w:val="00934EC5"/>
  </w:style>
  <w:style w:type="character" w:customStyle="1" w:styleId="WW8Num25z2">
    <w:name w:val="WW8Num25z2"/>
    <w:rsid w:val="00934EC5"/>
  </w:style>
  <w:style w:type="character" w:customStyle="1" w:styleId="WW8Num25z3">
    <w:name w:val="WW8Num25z3"/>
    <w:rsid w:val="00934EC5"/>
  </w:style>
  <w:style w:type="character" w:customStyle="1" w:styleId="WW8Num25z4">
    <w:name w:val="WW8Num25z4"/>
    <w:rsid w:val="00934EC5"/>
  </w:style>
  <w:style w:type="character" w:customStyle="1" w:styleId="WW8Num25z5">
    <w:name w:val="WW8Num25z5"/>
    <w:rsid w:val="00934EC5"/>
  </w:style>
  <w:style w:type="character" w:customStyle="1" w:styleId="WW8Num25z6">
    <w:name w:val="WW8Num25z6"/>
    <w:rsid w:val="00934EC5"/>
  </w:style>
  <w:style w:type="character" w:customStyle="1" w:styleId="WW8Num25z7">
    <w:name w:val="WW8Num25z7"/>
    <w:rsid w:val="00934EC5"/>
  </w:style>
  <w:style w:type="character" w:customStyle="1" w:styleId="WW8Num25z8">
    <w:name w:val="WW8Num25z8"/>
    <w:rsid w:val="00934EC5"/>
  </w:style>
  <w:style w:type="character" w:customStyle="1" w:styleId="WW8Num26z0">
    <w:name w:val="WW8Num26z0"/>
    <w:rsid w:val="00934EC5"/>
    <w:rPr>
      <w:rFonts w:ascii="Arial" w:hAnsi="Arial" w:cs="Arial"/>
    </w:rPr>
  </w:style>
  <w:style w:type="character" w:customStyle="1" w:styleId="WW8Num27z0">
    <w:name w:val="WW8Num27z0"/>
    <w:rsid w:val="00934EC5"/>
    <w:rPr>
      <w:b w:val="0"/>
    </w:rPr>
  </w:style>
  <w:style w:type="character" w:customStyle="1" w:styleId="WW8Num28z0">
    <w:name w:val="WW8Num28z0"/>
    <w:rsid w:val="00934EC5"/>
    <w:rPr>
      <w:rFonts w:cs="Times New Roman" w:hint="default"/>
    </w:rPr>
  </w:style>
  <w:style w:type="character" w:customStyle="1" w:styleId="WW8Num28z1">
    <w:name w:val="WW8Num28z1"/>
    <w:rsid w:val="00934EC5"/>
  </w:style>
  <w:style w:type="character" w:customStyle="1" w:styleId="WW8Num28z2">
    <w:name w:val="WW8Num28z2"/>
    <w:rsid w:val="00934EC5"/>
  </w:style>
  <w:style w:type="character" w:customStyle="1" w:styleId="WW8Num28z3">
    <w:name w:val="WW8Num28z3"/>
    <w:rsid w:val="00934EC5"/>
  </w:style>
  <w:style w:type="character" w:customStyle="1" w:styleId="WW8Num28z4">
    <w:name w:val="WW8Num28z4"/>
    <w:rsid w:val="00934EC5"/>
  </w:style>
  <w:style w:type="character" w:customStyle="1" w:styleId="WW8Num28z5">
    <w:name w:val="WW8Num28z5"/>
    <w:rsid w:val="00934EC5"/>
  </w:style>
  <w:style w:type="character" w:customStyle="1" w:styleId="WW8Num28z6">
    <w:name w:val="WW8Num28z6"/>
    <w:rsid w:val="00934EC5"/>
  </w:style>
  <w:style w:type="character" w:customStyle="1" w:styleId="WW8Num28z7">
    <w:name w:val="WW8Num28z7"/>
    <w:rsid w:val="00934EC5"/>
  </w:style>
  <w:style w:type="character" w:customStyle="1" w:styleId="WW8Num28z8">
    <w:name w:val="WW8Num28z8"/>
    <w:rsid w:val="00934EC5"/>
  </w:style>
  <w:style w:type="character" w:customStyle="1" w:styleId="WW8Num29z0">
    <w:name w:val="WW8Num29z0"/>
    <w:rsid w:val="00934EC5"/>
    <w:rPr>
      <w:rFonts w:cs="Times New Roman" w:hint="default"/>
    </w:rPr>
  </w:style>
  <w:style w:type="character" w:customStyle="1" w:styleId="WW8Num29z1">
    <w:name w:val="WW8Num29z1"/>
    <w:rsid w:val="00934EC5"/>
  </w:style>
  <w:style w:type="character" w:customStyle="1" w:styleId="WW8Num29z2">
    <w:name w:val="WW8Num29z2"/>
    <w:rsid w:val="00934EC5"/>
  </w:style>
  <w:style w:type="character" w:customStyle="1" w:styleId="WW8Num29z3">
    <w:name w:val="WW8Num29z3"/>
    <w:rsid w:val="00934EC5"/>
  </w:style>
  <w:style w:type="character" w:customStyle="1" w:styleId="WW8Num29z4">
    <w:name w:val="WW8Num29z4"/>
    <w:rsid w:val="00934EC5"/>
  </w:style>
  <w:style w:type="character" w:customStyle="1" w:styleId="WW8Num29z5">
    <w:name w:val="WW8Num29z5"/>
    <w:rsid w:val="00934EC5"/>
  </w:style>
  <w:style w:type="character" w:customStyle="1" w:styleId="WW8Num29z6">
    <w:name w:val="WW8Num29z6"/>
    <w:rsid w:val="00934EC5"/>
  </w:style>
  <w:style w:type="character" w:customStyle="1" w:styleId="WW8Num29z7">
    <w:name w:val="WW8Num29z7"/>
    <w:rsid w:val="00934EC5"/>
  </w:style>
  <w:style w:type="character" w:customStyle="1" w:styleId="WW8Num29z8">
    <w:name w:val="WW8Num29z8"/>
    <w:rsid w:val="00934EC5"/>
  </w:style>
  <w:style w:type="character" w:customStyle="1" w:styleId="WW8Num30z0">
    <w:name w:val="WW8Num30z0"/>
    <w:rsid w:val="00934EC5"/>
    <w:rPr>
      <w:rFonts w:hint="default"/>
    </w:rPr>
  </w:style>
  <w:style w:type="character" w:customStyle="1" w:styleId="WW8Num30z1">
    <w:name w:val="WW8Num30z1"/>
    <w:rsid w:val="00934EC5"/>
  </w:style>
  <w:style w:type="character" w:customStyle="1" w:styleId="WW8Num30z2">
    <w:name w:val="WW8Num30z2"/>
    <w:rsid w:val="00934EC5"/>
  </w:style>
  <w:style w:type="character" w:customStyle="1" w:styleId="WW8Num30z3">
    <w:name w:val="WW8Num30z3"/>
    <w:rsid w:val="00934EC5"/>
  </w:style>
  <w:style w:type="character" w:customStyle="1" w:styleId="WW8Num30z4">
    <w:name w:val="WW8Num30z4"/>
    <w:rsid w:val="00934EC5"/>
  </w:style>
  <w:style w:type="character" w:customStyle="1" w:styleId="WW8Num30z5">
    <w:name w:val="WW8Num30z5"/>
    <w:rsid w:val="00934EC5"/>
  </w:style>
  <w:style w:type="character" w:customStyle="1" w:styleId="WW8Num30z6">
    <w:name w:val="WW8Num30z6"/>
    <w:rsid w:val="00934EC5"/>
  </w:style>
  <w:style w:type="character" w:customStyle="1" w:styleId="WW8Num30z7">
    <w:name w:val="WW8Num30z7"/>
    <w:rsid w:val="00934EC5"/>
  </w:style>
  <w:style w:type="character" w:customStyle="1" w:styleId="WW8Num30z8">
    <w:name w:val="WW8Num30z8"/>
    <w:rsid w:val="00934EC5"/>
  </w:style>
  <w:style w:type="character" w:customStyle="1" w:styleId="WW8Num31z0">
    <w:name w:val="WW8Num31z0"/>
    <w:rsid w:val="00934EC5"/>
    <w:rPr>
      <w:rFonts w:hint="default"/>
      <w:b/>
      <w:sz w:val="28"/>
      <w:szCs w:val="28"/>
    </w:rPr>
  </w:style>
  <w:style w:type="character" w:customStyle="1" w:styleId="WW8Num31z1">
    <w:name w:val="WW8Num31z1"/>
    <w:rsid w:val="00934EC5"/>
  </w:style>
  <w:style w:type="character" w:customStyle="1" w:styleId="WW8Num31z2">
    <w:name w:val="WW8Num31z2"/>
    <w:rsid w:val="00934EC5"/>
  </w:style>
  <w:style w:type="character" w:customStyle="1" w:styleId="WW8Num31z3">
    <w:name w:val="WW8Num31z3"/>
    <w:rsid w:val="00934EC5"/>
  </w:style>
  <w:style w:type="character" w:customStyle="1" w:styleId="WW8Num31z4">
    <w:name w:val="WW8Num31z4"/>
    <w:rsid w:val="00934EC5"/>
  </w:style>
  <w:style w:type="character" w:customStyle="1" w:styleId="WW8Num31z5">
    <w:name w:val="WW8Num31z5"/>
    <w:rsid w:val="00934EC5"/>
  </w:style>
  <w:style w:type="character" w:customStyle="1" w:styleId="WW8Num31z6">
    <w:name w:val="WW8Num31z6"/>
    <w:rsid w:val="00934EC5"/>
  </w:style>
  <w:style w:type="character" w:customStyle="1" w:styleId="WW8Num31z7">
    <w:name w:val="WW8Num31z7"/>
    <w:rsid w:val="00934EC5"/>
  </w:style>
  <w:style w:type="character" w:customStyle="1" w:styleId="WW8Num31z8">
    <w:name w:val="WW8Num31z8"/>
    <w:rsid w:val="00934EC5"/>
  </w:style>
  <w:style w:type="character" w:customStyle="1" w:styleId="WW8Num32z0">
    <w:name w:val="WW8Num32z0"/>
    <w:rsid w:val="00934EC5"/>
  </w:style>
  <w:style w:type="character" w:customStyle="1" w:styleId="WW8Num32z1">
    <w:name w:val="WW8Num32z1"/>
    <w:rsid w:val="00934EC5"/>
  </w:style>
  <w:style w:type="character" w:customStyle="1" w:styleId="WW8Num32z2">
    <w:name w:val="WW8Num32z2"/>
    <w:rsid w:val="00934EC5"/>
  </w:style>
  <w:style w:type="character" w:customStyle="1" w:styleId="WW8Num32z3">
    <w:name w:val="WW8Num32z3"/>
    <w:rsid w:val="00934EC5"/>
  </w:style>
  <w:style w:type="character" w:customStyle="1" w:styleId="WW8Num32z4">
    <w:name w:val="WW8Num32z4"/>
    <w:rsid w:val="00934EC5"/>
  </w:style>
  <w:style w:type="character" w:customStyle="1" w:styleId="WW8Num32z5">
    <w:name w:val="WW8Num32z5"/>
    <w:rsid w:val="00934EC5"/>
  </w:style>
  <w:style w:type="character" w:customStyle="1" w:styleId="WW8Num32z6">
    <w:name w:val="WW8Num32z6"/>
    <w:rsid w:val="00934EC5"/>
  </w:style>
  <w:style w:type="character" w:customStyle="1" w:styleId="WW8Num32z7">
    <w:name w:val="WW8Num32z7"/>
    <w:rsid w:val="00934EC5"/>
  </w:style>
  <w:style w:type="character" w:customStyle="1" w:styleId="WW8Num32z8">
    <w:name w:val="WW8Num32z8"/>
    <w:rsid w:val="00934EC5"/>
  </w:style>
  <w:style w:type="character" w:customStyle="1" w:styleId="WW8Num33z0">
    <w:name w:val="WW8Num33z0"/>
    <w:rsid w:val="00934EC5"/>
    <w:rPr>
      <w:rFonts w:cs="Arial" w:hint="default"/>
      <w:b/>
    </w:rPr>
  </w:style>
  <w:style w:type="character" w:customStyle="1" w:styleId="WW8Num33z1">
    <w:name w:val="WW8Num33z1"/>
    <w:rsid w:val="00934EC5"/>
  </w:style>
  <w:style w:type="character" w:customStyle="1" w:styleId="WW8Num33z2">
    <w:name w:val="WW8Num33z2"/>
    <w:rsid w:val="00934EC5"/>
  </w:style>
  <w:style w:type="character" w:customStyle="1" w:styleId="WW8Num33z3">
    <w:name w:val="WW8Num33z3"/>
    <w:rsid w:val="00934EC5"/>
  </w:style>
  <w:style w:type="character" w:customStyle="1" w:styleId="WW8Num33z4">
    <w:name w:val="WW8Num33z4"/>
    <w:rsid w:val="00934EC5"/>
  </w:style>
  <w:style w:type="character" w:customStyle="1" w:styleId="WW8Num33z5">
    <w:name w:val="WW8Num33z5"/>
    <w:rsid w:val="00934EC5"/>
  </w:style>
  <w:style w:type="character" w:customStyle="1" w:styleId="WW8Num33z6">
    <w:name w:val="WW8Num33z6"/>
    <w:rsid w:val="00934EC5"/>
  </w:style>
  <w:style w:type="character" w:customStyle="1" w:styleId="WW8Num33z7">
    <w:name w:val="WW8Num33z7"/>
    <w:rsid w:val="00934EC5"/>
  </w:style>
  <w:style w:type="character" w:customStyle="1" w:styleId="WW8Num33z8">
    <w:name w:val="WW8Num33z8"/>
    <w:rsid w:val="00934EC5"/>
  </w:style>
  <w:style w:type="character" w:customStyle="1" w:styleId="WW8Num34z0">
    <w:name w:val="WW8Num34z0"/>
    <w:rsid w:val="00934EC5"/>
    <w:rPr>
      <w:rFonts w:hint="default"/>
      <w:sz w:val="24"/>
    </w:rPr>
  </w:style>
  <w:style w:type="character" w:customStyle="1" w:styleId="WW8Num34z1">
    <w:name w:val="WW8Num34z1"/>
    <w:rsid w:val="00934EC5"/>
  </w:style>
  <w:style w:type="character" w:customStyle="1" w:styleId="WW8Num34z2">
    <w:name w:val="WW8Num34z2"/>
    <w:rsid w:val="00934EC5"/>
  </w:style>
  <w:style w:type="character" w:customStyle="1" w:styleId="WW8Num34z3">
    <w:name w:val="WW8Num34z3"/>
    <w:rsid w:val="00934EC5"/>
  </w:style>
  <w:style w:type="character" w:customStyle="1" w:styleId="WW8Num34z4">
    <w:name w:val="WW8Num34z4"/>
    <w:rsid w:val="00934EC5"/>
  </w:style>
  <w:style w:type="character" w:customStyle="1" w:styleId="WW8Num34z5">
    <w:name w:val="WW8Num34z5"/>
    <w:rsid w:val="00934EC5"/>
  </w:style>
  <w:style w:type="character" w:customStyle="1" w:styleId="WW8Num34z6">
    <w:name w:val="WW8Num34z6"/>
    <w:rsid w:val="00934EC5"/>
  </w:style>
  <w:style w:type="character" w:customStyle="1" w:styleId="WW8Num34z7">
    <w:name w:val="WW8Num34z7"/>
    <w:rsid w:val="00934EC5"/>
  </w:style>
  <w:style w:type="character" w:customStyle="1" w:styleId="WW8Num34z8">
    <w:name w:val="WW8Num34z8"/>
    <w:rsid w:val="00934EC5"/>
  </w:style>
  <w:style w:type="character" w:customStyle="1" w:styleId="WW8Num35z0">
    <w:name w:val="WW8Num35z0"/>
    <w:rsid w:val="00934EC5"/>
    <w:rPr>
      <w:rFonts w:hint="default"/>
    </w:rPr>
  </w:style>
  <w:style w:type="character" w:customStyle="1" w:styleId="WW8Num36z0">
    <w:name w:val="WW8Num36z0"/>
    <w:rsid w:val="00934EC5"/>
    <w:rPr>
      <w:rFonts w:hint="default"/>
    </w:rPr>
  </w:style>
  <w:style w:type="character" w:customStyle="1" w:styleId="WW8Num36z1">
    <w:name w:val="WW8Num36z1"/>
    <w:rsid w:val="00934EC5"/>
  </w:style>
  <w:style w:type="character" w:customStyle="1" w:styleId="WW8Num36z2">
    <w:name w:val="WW8Num36z2"/>
    <w:rsid w:val="00934EC5"/>
  </w:style>
  <w:style w:type="character" w:customStyle="1" w:styleId="WW8Num36z3">
    <w:name w:val="WW8Num36z3"/>
    <w:rsid w:val="00934EC5"/>
  </w:style>
  <w:style w:type="character" w:customStyle="1" w:styleId="WW8Num36z4">
    <w:name w:val="WW8Num36z4"/>
    <w:rsid w:val="00934EC5"/>
  </w:style>
  <w:style w:type="character" w:customStyle="1" w:styleId="WW8Num36z5">
    <w:name w:val="WW8Num36z5"/>
    <w:rsid w:val="00934EC5"/>
  </w:style>
  <w:style w:type="character" w:customStyle="1" w:styleId="WW8Num36z6">
    <w:name w:val="WW8Num36z6"/>
    <w:rsid w:val="00934EC5"/>
  </w:style>
  <w:style w:type="character" w:customStyle="1" w:styleId="WW8Num36z7">
    <w:name w:val="WW8Num36z7"/>
    <w:rsid w:val="00934EC5"/>
  </w:style>
  <w:style w:type="character" w:customStyle="1" w:styleId="WW8Num36z8">
    <w:name w:val="WW8Num36z8"/>
    <w:rsid w:val="00934EC5"/>
  </w:style>
  <w:style w:type="character" w:customStyle="1" w:styleId="WW8Num37z0">
    <w:name w:val="WW8Num37z0"/>
    <w:rsid w:val="00934EC5"/>
    <w:rPr>
      <w:rFonts w:hint="default"/>
      <w:b/>
      <w:spacing w:val="-1"/>
      <w:sz w:val="28"/>
      <w:szCs w:val="28"/>
    </w:rPr>
  </w:style>
  <w:style w:type="character" w:customStyle="1" w:styleId="WW8Num37z1">
    <w:name w:val="WW8Num37z1"/>
    <w:rsid w:val="00934EC5"/>
  </w:style>
  <w:style w:type="character" w:customStyle="1" w:styleId="WW8Num37z2">
    <w:name w:val="WW8Num37z2"/>
    <w:rsid w:val="00934EC5"/>
  </w:style>
  <w:style w:type="character" w:customStyle="1" w:styleId="WW8Num37z3">
    <w:name w:val="WW8Num37z3"/>
    <w:rsid w:val="00934EC5"/>
  </w:style>
  <w:style w:type="character" w:customStyle="1" w:styleId="WW8Num37z4">
    <w:name w:val="WW8Num37z4"/>
    <w:rsid w:val="00934EC5"/>
  </w:style>
  <w:style w:type="character" w:customStyle="1" w:styleId="WW8Num37z5">
    <w:name w:val="WW8Num37z5"/>
    <w:rsid w:val="00934EC5"/>
  </w:style>
  <w:style w:type="character" w:customStyle="1" w:styleId="WW8Num37z6">
    <w:name w:val="WW8Num37z6"/>
    <w:rsid w:val="00934EC5"/>
  </w:style>
  <w:style w:type="character" w:customStyle="1" w:styleId="WW8Num37z7">
    <w:name w:val="WW8Num37z7"/>
    <w:rsid w:val="00934EC5"/>
  </w:style>
  <w:style w:type="character" w:customStyle="1" w:styleId="WW8Num37z8">
    <w:name w:val="WW8Num37z8"/>
    <w:rsid w:val="00934EC5"/>
  </w:style>
  <w:style w:type="character" w:customStyle="1" w:styleId="WW8Num38z0">
    <w:name w:val="WW8Num38z0"/>
    <w:rsid w:val="00934EC5"/>
    <w:rPr>
      <w:rFonts w:hint="default"/>
    </w:rPr>
  </w:style>
  <w:style w:type="character" w:customStyle="1" w:styleId="WW8Num38z1">
    <w:name w:val="WW8Num38z1"/>
    <w:rsid w:val="00934EC5"/>
  </w:style>
  <w:style w:type="character" w:customStyle="1" w:styleId="WW8Num38z2">
    <w:name w:val="WW8Num38z2"/>
    <w:rsid w:val="00934EC5"/>
  </w:style>
  <w:style w:type="character" w:customStyle="1" w:styleId="WW8Num38z3">
    <w:name w:val="WW8Num38z3"/>
    <w:rsid w:val="00934EC5"/>
  </w:style>
  <w:style w:type="character" w:customStyle="1" w:styleId="WW8Num38z4">
    <w:name w:val="WW8Num38z4"/>
    <w:rsid w:val="00934EC5"/>
  </w:style>
  <w:style w:type="character" w:customStyle="1" w:styleId="WW8Num38z5">
    <w:name w:val="WW8Num38z5"/>
    <w:rsid w:val="00934EC5"/>
  </w:style>
  <w:style w:type="character" w:customStyle="1" w:styleId="WW8Num38z6">
    <w:name w:val="WW8Num38z6"/>
    <w:rsid w:val="00934EC5"/>
  </w:style>
  <w:style w:type="character" w:customStyle="1" w:styleId="WW8Num38z7">
    <w:name w:val="WW8Num38z7"/>
    <w:rsid w:val="00934EC5"/>
  </w:style>
  <w:style w:type="character" w:customStyle="1" w:styleId="WW8Num38z8">
    <w:name w:val="WW8Num38z8"/>
    <w:rsid w:val="00934EC5"/>
  </w:style>
  <w:style w:type="character" w:customStyle="1" w:styleId="Domylnaczcionkaakapitu3">
    <w:name w:val="Domyślna czcionka akapitu3"/>
    <w:rsid w:val="00934EC5"/>
  </w:style>
  <w:style w:type="character" w:customStyle="1" w:styleId="WW8Num19z1">
    <w:name w:val="WW8Num19z1"/>
    <w:rsid w:val="00934EC5"/>
    <w:rPr>
      <w:rFonts w:ascii="Courier New" w:hAnsi="Courier New" w:cs="Courier New"/>
    </w:rPr>
  </w:style>
  <w:style w:type="character" w:customStyle="1" w:styleId="WW8Num19z2">
    <w:name w:val="WW8Num19z2"/>
    <w:rsid w:val="00934EC5"/>
    <w:rPr>
      <w:rFonts w:ascii="Wingdings" w:hAnsi="Wingdings" w:cs="Wingdings"/>
    </w:rPr>
  </w:style>
  <w:style w:type="character" w:customStyle="1" w:styleId="WW8Num21z1">
    <w:name w:val="WW8Num21z1"/>
    <w:rsid w:val="00934EC5"/>
    <w:rPr>
      <w:rFonts w:ascii="Courier New" w:hAnsi="Courier New" w:cs="Courier New"/>
    </w:rPr>
  </w:style>
  <w:style w:type="character" w:customStyle="1" w:styleId="WW8Num21z2">
    <w:name w:val="WW8Num21z2"/>
    <w:rsid w:val="00934EC5"/>
    <w:rPr>
      <w:rFonts w:ascii="Wingdings" w:hAnsi="Wingdings" w:cs="Wingdings"/>
    </w:rPr>
  </w:style>
  <w:style w:type="character" w:customStyle="1" w:styleId="WW8Num24z1">
    <w:name w:val="WW8Num24z1"/>
    <w:rsid w:val="00934EC5"/>
    <w:rPr>
      <w:rFonts w:ascii="Courier New" w:hAnsi="Courier New" w:cs="Courier New"/>
    </w:rPr>
  </w:style>
  <w:style w:type="character" w:customStyle="1" w:styleId="WW8Num24z2">
    <w:name w:val="WW8Num24z2"/>
    <w:rsid w:val="00934EC5"/>
    <w:rPr>
      <w:rFonts w:ascii="Wingdings" w:hAnsi="Wingdings" w:cs="Wingdings"/>
    </w:rPr>
  </w:style>
  <w:style w:type="character" w:customStyle="1" w:styleId="Domylnaczcionkaakapitu2">
    <w:name w:val="Domyślna czcionka akapitu2"/>
    <w:rsid w:val="00934EC5"/>
  </w:style>
  <w:style w:type="character" w:customStyle="1" w:styleId="WW-Absatz-Standardschriftart">
    <w:name w:val="WW-Absatz-Standardschriftart"/>
    <w:rsid w:val="00934EC5"/>
  </w:style>
  <w:style w:type="character" w:customStyle="1" w:styleId="WW-WW8Num1z0">
    <w:name w:val="WW-WW8Num1z0"/>
    <w:rsid w:val="00934EC5"/>
    <w:rPr>
      <w:rFonts w:ascii="Times New Roman" w:eastAsia="Times New Roman" w:hAnsi="Times New Roman" w:cs="Times New Roman"/>
    </w:rPr>
  </w:style>
  <w:style w:type="character" w:customStyle="1" w:styleId="WW-WW8Num6z0">
    <w:name w:val="WW-WW8Num6z0"/>
    <w:rsid w:val="00934EC5"/>
    <w:rPr>
      <w:b/>
    </w:rPr>
  </w:style>
  <w:style w:type="character" w:customStyle="1" w:styleId="WW-WW8Num8z0">
    <w:name w:val="WW-WW8Num8z0"/>
    <w:rsid w:val="00934EC5"/>
    <w:rPr>
      <w:b w:val="0"/>
    </w:rPr>
  </w:style>
  <w:style w:type="character" w:customStyle="1" w:styleId="WW-Absatz-Standardschriftart1">
    <w:name w:val="WW-Absatz-Standardschriftart1"/>
    <w:rsid w:val="00934EC5"/>
  </w:style>
  <w:style w:type="character" w:customStyle="1" w:styleId="WW-WW8Num1z01">
    <w:name w:val="WW-WW8Num1z01"/>
    <w:rsid w:val="00934EC5"/>
    <w:rPr>
      <w:rFonts w:ascii="Times New Roman" w:eastAsia="Times New Roman" w:hAnsi="Times New Roman" w:cs="Times New Roman"/>
    </w:rPr>
  </w:style>
  <w:style w:type="character" w:customStyle="1" w:styleId="WW-WW8Num6z01">
    <w:name w:val="WW-WW8Num6z01"/>
    <w:rsid w:val="00934EC5"/>
    <w:rPr>
      <w:b/>
    </w:rPr>
  </w:style>
  <w:style w:type="character" w:customStyle="1" w:styleId="WW-WW8Num8z01">
    <w:name w:val="WW-WW8Num8z01"/>
    <w:rsid w:val="00934EC5"/>
    <w:rPr>
      <w:b w:val="0"/>
    </w:rPr>
  </w:style>
  <w:style w:type="character" w:customStyle="1" w:styleId="WW-Absatz-Standardschriftart11">
    <w:name w:val="WW-Absatz-Standardschriftart11"/>
    <w:rsid w:val="00934EC5"/>
  </w:style>
  <w:style w:type="character" w:customStyle="1" w:styleId="WW-Domylnaczcionkaakapitu">
    <w:name w:val="WW-Domyślna czcionka akapitu"/>
    <w:rsid w:val="00934EC5"/>
  </w:style>
  <w:style w:type="character" w:customStyle="1" w:styleId="WW-WW8Num1z011">
    <w:name w:val="WW-WW8Num1z011"/>
    <w:rsid w:val="00934EC5"/>
    <w:rPr>
      <w:rFonts w:ascii="Times New Roman" w:eastAsia="Times New Roman" w:hAnsi="Times New Roman" w:cs="Times New Roman"/>
    </w:rPr>
  </w:style>
  <w:style w:type="character" w:customStyle="1" w:styleId="WW-WW8Num8z011">
    <w:name w:val="WW-WW8Num8z011"/>
    <w:rsid w:val="00934EC5"/>
    <w:rPr>
      <w:b/>
    </w:rPr>
  </w:style>
  <w:style w:type="character" w:customStyle="1" w:styleId="Domylnaczcionkaakapitu1">
    <w:name w:val="Domyślna czcionka akapitu1"/>
    <w:rsid w:val="00934EC5"/>
  </w:style>
  <w:style w:type="character" w:styleId="Numerstrony">
    <w:name w:val="page number"/>
    <w:basedOn w:val="Domylnaczcionkaakapitu1"/>
    <w:rsid w:val="00934EC5"/>
  </w:style>
  <w:style w:type="character" w:customStyle="1" w:styleId="PodpisZnak">
    <w:name w:val="Podpis Znak"/>
    <w:basedOn w:val="Domylnaczcionkaakapitu2"/>
    <w:rsid w:val="00934EC5"/>
    <w:rPr>
      <w:rFonts w:cs="Tahoma"/>
      <w:i/>
      <w:iCs/>
    </w:rPr>
  </w:style>
  <w:style w:type="character" w:customStyle="1" w:styleId="RTFNum21">
    <w:name w:val="RTF_Num 2 1"/>
    <w:rsid w:val="00934EC5"/>
  </w:style>
  <w:style w:type="character" w:customStyle="1" w:styleId="Definition">
    <w:name w:val="Definition"/>
    <w:rsid w:val="00934EC5"/>
    <w:rPr>
      <w:rFonts w:eastAsia="Times New Roman"/>
      <w:i/>
      <w:iCs/>
      <w:lang w:val="en-US"/>
    </w:rPr>
  </w:style>
  <w:style w:type="character" w:customStyle="1" w:styleId="CITE">
    <w:name w:val="CITE"/>
    <w:rsid w:val="00934EC5"/>
    <w:rPr>
      <w:rFonts w:eastAsia="Times New Roman"/>
      <w:i/>
      <w:iCs/>
      <w:lang w:val="en-US"/>
    </w:rPr>
  </w:style>
  <w:style w:type="character" w:customStyle="1" w:styleId="CODE">
    <w:name w:val="CODE"/>
    <w:rsid w:val="00934EC5"/>
    <w:rPr>
      <w:rFonts w:ascii="Courier New" w:eastAsia="Times New Roman" w:hAnsi="Courier New" w:cs="Courier New"/>
      <w:lang w:val="en-US"/>
    </w:rPr>
  </w:style>
  <w:style w:type="character" w:styleId="Uwydatnienie">
    <w:name w:val="Emphasis"/>
    <w:basedOn w:val="Domylnaczcionkaakapitu2"/>
    <w:qFormat/>
    <w:rsid w:val="00934EC5"/>
    <w:rPr>
      <w:rFonts w:eastAsia="Times New Roman"/>
      <w:i/>
      <w:iCs/>
    </w:rPr>
  </w:style>
  <w:style w:type="character" w:styleId="Hipercze">
    <w:name w:val="Hyperlink"/>
    <w:basedOn w:val="Domylnaczcionkaakapitu2"/>
    <w:rsid w:val="00934EC5"/>
    <w:rPr>
      <w:rFonts w:eastAsia="Times New Roman"/>
      <w:color w:val="0000FF"/>
      <w:u w:val="single"/>
    </w:rPr>
  </w:style>
  <w:style w:type="character" w:styleId="UyteHipercze">
    <w:name w:val="FollowedHyperlink"/>
    <w:basedOn w:val="Domylnaczcionkaakapitu2"/>
    <w:rsid w:val="00934EC5"/>
    <w:rPr>
      <w:rFonts w:eastAsia="Times New Roman"/>
      <w:color w:val="800080"/>
      <w:u w:val="single"/>
    </w:rPr>
  </w:style>
  <w:style w:type="character" w:customStyle="1" w:styleId="Keyboard">
    <w:name w:val="Keyboard"/>
    <w:rsid w:val="00934EC5"/>
    <w:rPr>
      <w:rFonts w:ascii="Courier New" w:eastAsia="Times New Roman" w:hAnsi="Courier New" w:cs="Courier New"/>
      <w:b/>
      <w:bCs/>
      <w:lang w:val="en-US"/>
    </w:rPr>
  </w:style>
  <w:style w:type="character" w:customStyle="1" w:styleId="Sample">
    <w:name w:val="Sample"/>
    <w:rsid w:val="00934EC5"/>
    <w:rPr>
      <w:rFonts w:ascii="Courier New" w:eastAsia="Times New Roman" w:hAnsi="Courier New" w:cs="Courier New"/>
      <w:lang w:val="en-US"/>
    </w:rPr>
  </w:style>
  <w:style w:type="character" w:styleId="Pogrubienie">
    <w:name w:val="Strong"/>
    <w:basedOn w:val="Domylnaczcionkaakapitu2"/>
    <w:qFormat/>
    <w:rsid w:val="00934EC5"/>
    <w:rPr>
      <w:rFonts w:eastAsia="Times New Roman"/>
      <w:b/>
      <w:bCs/>
    </w:rPr>
  </w:style>
  <w:style w:type="character" w:customStyle="1" w:styleId="Typewriter">
    <w:name w:val="Typewriter"/>
    <w:rsid w:val="00934EC5"/>
    <w:rPr>
      <w:rFonts w:ascii="Courier New" w:eastAsia="Times New Roman" w:hAnsi="Courier New" w:cs="Courier New"/>
      <w:lang w:val="en-US"/>
    </w:rPr>
  </w:style>
  <w:style w:type="character" w:customStyle="1" w:styleId="Variable">
    <w:name w:val="Variable"/>
    <w:rsid w:val="00934EC5"/>
    <w:rPr>
      <w:rFonts w:eastAsia="Times New Roman"/>
      <w:i/>
      <w:iCs/>
      <w:lang w:val="en-US"/>
    </w:rPr>
  </w:style>
  <w:style w:type="character" w:customStyle="1" w:styleId="HTMLMarkup">
    <w:name w:val="HTML Markup"/>
    <w:rsid w:val="00934EC5"/>
    <w:rPr>
      <w:rFonts w:eastAsia="Times New Roman"/>
      <w:lang w:val="en-US"/>
    </w:rPr>
  </w:style>
  <w:style w:type="character" w:customStyle="1" w:styleId="Znakinumeracji">
    <w:name w:val="Znaki numeracji"/>
    <w:rsid w:val="00934EC5"/>
    <w:rPr>
      <w:rFonts w:eastAsia="Times New Roman"/>
      <w:lang w:val="en-US"/>
    </w:rPr>
  </w:style>
  <w:style w:type="character" w:customStyle="1" w:styleId="TekstprzypisukocowegoZnak">
    <w:name w:val="Tekst przypisu końcowego Znak"/>
    <w:basedOn w:val="Domylnaczcionkaakapitu2"/>
    <w:rsid w:val="00934EC5"/>
  </w:style>
  <w:style w:type="character" w:customStyle="1" w:styleId="Znakiprzypiswkocowych">
    <w:name w:val="Znaki przypisów końcowych"/>
    <w:basedOn w:val="Domylnaczcionkaakapitu2"/>
    <w:rsid w:val="00934EC5"/>
    <w:rPr>
      <w:vertAlign w:val="superscript"/>
    </w:rPr>
  </w:style>
  <w:style w:type="character" w:customStyle="1" w:styleId="NagwekZnak">
    <w:name w:val="Nagłówek Znak"/>
    <w:basedOn w:val="Domylnaczcionkaakapitu2"/>
    <w:rsid w:val="00934EC5"/>
    <w:rPr>
      <w:sz w:val="24"/>
      <w:szCs w:val="24"/>
    </w:rPr>
  </w:style>
  <w:style w:type="character" w:customStyle="1" w:styleId="StopkaZnak">
    <w:name w:val="Stopka Znak"/>
    <w:basedOn w:val="Domylnaczcionkaakapitu2"/>
    <w:uiPriority w:val="99"/>
    <w:rsid w:val="00934EC5"/>
    <w:rPr>
      <w:sz w:val="24"/>
      <w:szCs w:val="24"/>
    </w:rPr>
  </w:style>
  <w:style w:type="character" w:customStyle="1" w:styleId="Nagwek5Znak">
    <w:name w:val="Nagłówek 5 Znak"/>
    <w:basedOn w:val="Domylnaczcionkaakapitu2"/>
    <w:rsid w:val="00934EC5"/>
    <w:rPr>
      <w:rFonts w:ascii="Calibri" w:eastAsia="Times New Roman" w:hAnsi="Calibri" w:cs="Times New Roman"/>
      <w:b/>
      <w:bCs/>
      <w:i/>
      <w:iCs/>
      <w:sz w:val="26"/>
      <w:szCs w:val="26"/>
    </w:rPr>
  </w:style>
  <w:style w:type="paragraph" w:customStyle="1" w:styleId="Nagwek40">
    <w:name w:val="Nagłówek4"/>
    <w:basedOn w:val="Normalny"/>
    <w:next w:val="Tekstpodstawowy"/>
    <w:rsid w:val="00934EC5"/>
    <w:pPr>
      <w:keepNext/>
      <w:spacing w:before="240" w:after="120"/>
    </w:pPr>
    <w:rPr>
      <w:rFonts w:ascii="Liberation Sans" w:eastAsia="Microsoft YaHei" w:hAnsi="Liberation Sans" w:cs="Arial"/>
      <w:sz w:val="28"/>
      <w:szCs w:val="28"/>
    </w:rPr>
  </w:style>
  <w:style w:type="paragraph" w:styleId="Tekstpodstawowy">
    <w:name w:val="Body Text"/>
    <w:basedOn w:val="Normalny"/>
    <w:rsid w:val="00934EC5"/>
    <w:rPr>
      <w:sz w:val="18"/>
      <w:szCs w:val="20"/>
    </w:rPr>
  </w:style>
  <w:style w:type="paragraph" w:styleId="Lista">
    <w:name w:val="List"/>
    <w:basedOn w:val="Tekstpodstawowy"/>
    <w:rsid w:val="00934EC5"/>
    <w:rPr>
      <w:rFonts w:cs="Tahoma"/>
    </w:rPr>
  </w:style>
  <w:style w:type="paragraph" w:styleId="Legenda">
    <w:name w:val="caption"/>
    <w:basedOn w:val="Normalny"/>
    <w:qFormat/>
    <w:rsid w:val="00934EC5"/>
    <w:pPr>
      <w:suppressLineNumbers/>
      <w:spacing w:before="120" w:after="120"/>
    </w:pPr>
    <w:rPr>
      <w:rFonts w:cs="Arial"/>
      <w:i/>
      <w:iCs/>
    </w:rPr>
  </w:style>
  <w:style w:type="paragraph" w:customStyle="1" w:styleId="Indeks">
    <w:name w:val="Indeks"/>
    <w:basedOn w:val="Normalny"/>
    <w:rsid w:val="00934EC5"/>
    <w:pPr>
      <w:suppressLineNumbers/>
    </w:pPr>
    <w:rPr>
      <w:rFonts w:cs="Tahoma"/>
    </w:rPr>
  </w:style>
  <w:style w:type="paragraph" w:customStyle="1" w:styleId="Nagwek30">
    <w:name w:val="Nagłówek3"/>
    <w:basedOn w:val="Normalny"/>
    <w:next w:val="Tekstpodstawowy"/>
    <w:rsid w:val="00934EC5"/>
    <w:pPr>
      <w:keepNext/>
      <w:spacing w:before="240" w:after="120"/>
    </w:pPr>
    <w:rPr>
      <w:rFonts w:ascii="Arial" w:eastAsia="Microsoft YaHei" w:hAnsi="Arial" w:cs="Mangal"/>
      <w:sz w:val="28"/>
      <w:szCs w:val="28"/>
    </w:rPr>
  </w:style>
  <w:style w:type="paragraph" w:customStyle="1" w:styleId="Podpis3">
    <w:name w:val="Podpis3"/>
    <w:basedOn w:val="Normalny"/>
    <w:rsid w:val="00934EC5"/>
    <w:pPr>
      <w:suppressLineNumbers/>
      <w:spacing w:before="120" w:after="120"/>
    </w:pPr>
    <w:rPr>
      <w:rFonts w:cs="Mangal"/>
      <w:i/>
      <w:iCs/>
    </w:rPr>
  </w:style>
  <w:style w:type="paragraph" w:customStyle="1" w:styleId="Podpis2">
    <w:name w:val="Podpis2"/>
    <w:basedOn w:val="Normalny"/>
    <w:rsid w:val="00934EC5"/>
    <w:pPr>
      <w:suppressLineNumbers/>
      <w:spacing w:before="120" w:after="120"/>
    </w:pPr>
    <w:rPr>
      <w:rFonts w:cs="Tahoma"/>
      <w:i/>
      <w:iCs/>
      <w:sz w:val="20"/>
      <w:szCs w:val="20"/>
    </w:rPr>
  </w:style>
  <w:style w:type="paragraph" w:customStyle="1" w:styleId="Nagwek20">
    <w:name w:val="Nagłówek2"/>
    <w:basedOn w:val="Normalny"/>
    <w:next w:val="Tekstpodstawowy"/>
    <w:rsid w:val="00934EC5"/>
    <w:pPr>
      <w:keepNext/>
      <w:spacing w:before="240" w:after="120"/>
    </w:pPr>
    <w:rPr>
      <w:rFonts w:ascii="Arial" w:eastAsia="Lucida Sans Unicode" w:hAnsi="Arial" w:cs="Tahoma"/>
      <w:sz w:val="28"/>
      <w:szCs w:val="28"/>
    </w:rPr>
  </w:style>
  <w:style w:type="paragraph" w:customStyle="1" w:styleId="WW-Podpis">
    <w:name w:val="WW-Podpis"/>
    <w:basedOn w:val="Normalny"/>
    <w:rsid w:val="00934EC5"/>
    <w:pPr>
      <w:suppressLineNumbers/>
      <w:spacing w:before="120" w:after="120"/>
    </w:pPr>
    <w:rPr>
      <w:rFonts w:cs="Tahoma"/>
      <w:i/>
      <w:iCs/>
      <w:sz w:val="20"/>
      <w:szCs w:val="20"/>
    </w:rPr>
  </w:style>
  <w:style w:type="paragraph" w:customStyle="1" w:styleId="WW-Indeks">
    <w:name w:val="WW-Indeks"/>
    <w:basedOn w:val="Normalny"/>
    <w:rsid w:val="00934EC5"/>
    <w:pPr>
      <w:suppressLineNumbers/>
    </w:pPr>
    <w:rPr>
      <w:rFonts w:cs="Tahoma"/>
    </w:rPr>
  </w:style>
  <w:style w:type="paragraph" w:customStyle="1" w:styleId="WW-Nagwek">
    <w:name w:val="WW-Nagłówek"/>
    <w:basedOn w:val="Normalny"/>
    <w:next w:val="Tekstpodstawowy"/>
    <w:rsid w:val="00934EC5"/>
    <w:pPr>
      <w:keepNext/>
      <w:spacing w:before="240" w:after="120"/>
    </w:pPr>
    <w:rPr>
      <w:rFonts w:ascii="Arial" w:eastAsia="Lucida Sans Unicode" w:hAnsi="Arial" w:cs="Tahoma"/>
      <w:sz w:val="28"/>
      <w:szCs w:val="28"/>
    </w:rPr>
  </w:style>
  <w:style w:type="paragraph" w:customStyle="1" w:styleId="WW-Podpis1">
    <w:name w:val="WW-Podpis1"/>
    <w:basedOn w:val="Normalny"/>
    <w:rsid w:val="00934EC5"/>
    <w:pPr>
      <w:suppressLineNumbers/>
      <w:spacing w:before="120" w:after="120"/>
    </w:pPr>
    <w:rPr>
      <w:rFonts w:cs="Tahoma"/>
      <w:i/>
      <w:iCs/>
      <w:sz w:val="20"/>
      <w:szCs w:val="20"/>
    </w:rPr>
  </w:style>
  <w:style w:type="paragraph" w:customStyle="1" w:styleId="WW-Indeks1">
    <w:name w:val="WW-Indeks1"/>
    <w:basedOn w:val="Normalny"/>
    <w:rsid w:val="00934EC5"/>
    <w:pPr>
      <w:suppressLineNumbers/>
    </w:pPr>
    <w:rPr>
      <w:rFonts w:cs="Tahoma"/>
    </w:rPr>
  </w:style>
  <w:style w:type="paragraph" w:customStyle="1" w:styleId="WW-Nagwek1">
    <w:name w:val="WW-Nagłówek1"/>
    <w:basedOn w:val="Normalny"/>
    <w:next w:val="Tekstpodstawowy"/>
    <w:rsid w:val="00934EC5"/>
    <w:pPr>
      <w:keepNext/>
      <w:spacing w:before="240" w:after="120"/>
    </w:pPr>
    <w:rPr>
      <w:rFonts w:ascii="Arial" w:eastAsia="Lucida Sans Unicode" w:hAnsi="Arial" w:cs="Tahoma"/>
      <w:sz w:val="28"/>
      <w:szCs w:val="28"/>
    </w:rPr>
  </w:style>
  <w:style w:type="paragraph" w:customStyle="1" w:styleId="WW-Podpis11">
    <w:name w:val="WW-Podpis11"/>
    <w:basedOn w:val="Normalny"/>
    <w:rsid w:val="00934EC5"/>
    <w:pPr>
      <w:suppressLineNumbers/>
      <w:spacing w:before="120" w:after="120"/>
    </w:pPr>
    <w:rPr>
      <w:rFonts w:cs="Tahoma"/>
      <w:i/>
      <w:iCs/>
      <w:sz w:val="20"/>
      <w:szCs w:val="20"/>
    </w:rPr>
  </w:style>
  <w:style w:type="paragraph" w:customStyle="1" w:styleId="WW-Indeks11">
    <w:name w:val="WW-Indeks11"/>
    <w:basedOn w:val="Normalny"/>
    <w:rsid w:val="00934EC5"/>
    <w:pPr>
      <w:suppressLineNumbers/>
    </w:pPr>
    <w:rPr>
      <w:rFonts w:cs="Tahoma"/>
    </w:rPr>
  </w:style>
  <w:style w:type="paragraph" w:customStyle="1" w:styleId="WW-Nagwek11">
    <w:name w:val="WW-Nagłówek11"/>
    <w:basedOn w:val="Normalny"/>
    <w:next w:val="Tekstpodstawowy"/>
    <w:rsid w:val="00934EC5"/>
    <w:pPr>
      <w:keepNext/>
      <w:spacing w:before="240" w:after="120"/>
    </w:pPr>
    <w:rPr>
      <w:rFonts w:ascii="Arial" w:eastAsia="Lucida Sans Unicode" w:hAnsi="Arial" w:cs="Tahoma"/>
      <w:sz w:val="28"/>
      <w:szCs w:val="28"/>
    </w:rPr>
  </w:style>
  <w:style w:type="paragraph" w:customStyle="1" w:styleId="Nagwek10">
    <w:name w:val="Nagłówek1"/>
    <w:basedOn w:val="Normalny"/>
    <w:next w:val="Tekstpodstawowy"/>
    <w:rsid w:val="00934EC5"/>
    <w:pPr>
      <w:keepNext/>
      <w:spacing w:before="240" w:after="120"/>
    </w:pPr>
    <w:rPr>
      <w:rFonts w:ascii="Arial" w:eastAsia="Lucida Sans Unicode" w:hAnsi="Arial" w:cs="Tahoma"/>
      <w:sz w:val="28"/>
      <w:szCs w:val="28"/>
    </w:rPr>
  </w:style>
  <w:style w:type="paragraph" w:customStyle="1" w:styleId="Podpis1">
    <w:name w:val="Podpis1"/>
    <w:basedOn w:val="Normalny"/>
    <w:rsid w:val="00934EC5"/>
    <w:pPr>
      <w:suppressLineNumbers/>
      <w:spacing w:before="120" w:after="120"/>
    </w:pPr>
    <w:rPr>
      <w:rFonts w:cs="Tahoma"/>
      <w:i/>
      <w:iCs/>
    </w:rPr>
  </w:style>
  <w:style w:type="paragraph" w:customStyle="1" w:styleId="WW-Indeks111">
    <w:name w:val="WW-Indeks111"/>
    <w:basedOn w:val="Normalny"/>
    <w:rsid w:val="00934EC5"/>
    <w:pPr>
      <w:suppressLineNumbers/>
    </w:pPr>
    <w:rPr>
      <w:rFonts w:cs="Tahoma"/>
    </w:rPr>
  </w:style>
  <w:style w:type="paragraph" w:customStyle="1" w:styleId="LO-Normal">
    <w:name w:val="LO-Normal"/>
    <w:basedOn w:val="Normalny"/>
    <w:rsid w:val="00934EC5"/>
    <w:pPr>
      <w:widowControl w:val="0"/>
    </w:pPr>
    <w:rPr>
      <w:rFonts w:eastAsia="Lucida Sans Unicode"/>
      <w:sz w:val="20"/>
      <w:szCs w:val="20"/>
    </w:rPr>
  </w:style>
  <w:style w:type="paragraph" w:customStyle="1" w:styleId="Gwkaistopka">
    <w:name w:val="Główka i stopka"/>
    <w:basedOn w:val="Normalny"/>
    <w:rsid w:val="00934EC5"/>
    <w:pPr>
      <w:suppressLineNumbers/>
      <w:tabs>
        <w:tab w:val="center" w:pos="4819"/>
        <w:tab w:val="right" w:pos="9638"/>
      </w:tabs>
    </w:pPr>
  </w:style>
  <w:style w:type="paragraph" w:styleId="Stopka">
    <w:name w:val="footer"/>
    <w:basedOn w:val="Normalny"/>
    <w:uiPriority w:val="99"/>
    <w:rsid w:val="00934EC5"/>
    <w:pPr>
      <w:tabs>
        <w:tab w:val="center" w:pos="4536"/>
        <w:tab w:val="right" w:pos="9072"/>
      </w:tabs>
    </w:pPr>
  </w:style>
  <w:style w:type="paragraph" w:customStyle="1" w:styleId="WW-Tekstdymka">
    <w:name w:val="WW-Tekst dymka"/>
    <w:basedOn w:val="Normalny"/>
    <w:rsid w:val="00934EC5"/>
    <w:rPr>
      <w:rFonts w:ascii="Tahoma" w:hAnsi="Tahoma" w:cs="Tahoma"/>
      <w:sz w:val="16"/>
      <w:szCs w:val="16"/>
    </w:rPr>
  </w:style>
  <w:style w:type="paragraph" w:customStyle="1" w:styleId="Zawartotabeli">
    <w:name w:val="Zawartość tabeli"/>
    <w:basedOn w:val="Tekstpodstawowy"/>
    <w:rsid w:val="00934EC5"/>
    <w:pPr>
      <w:suppressLineNumbers/>
    </w:pPr>
  </w:style>
  <w:style w:type="paragraph" w:customStyle="1" w:styleId="WW-Zawartotabeli">
    <w:name w:val="WW-Zawartość tabeli"/>
    <w:basedOn w:val="Tekstpodstawowy"/>
    <w:rsid w:val="00934EC5"/>
    <w:pPr>
      <w:suppressLineNumbers/>
    </w:pPr>
  </w:style>
  <w:style w:type="paragraph" w:customStyle="1" w:styleId="WW-Zawartotabeli1">
    <w:name w:val="WW-Zawartość tabeli1"/>
    <w:basedOn w:val="Tekstpodstawowy"/>
    <w:rsid w:val="00934EC5"/>
    <w:pPr>
      <w:suppressLineNumbers/>
    </w:pPr>
  </w:style>
  <w:style w:type="paragraph" w:customStyle="1" w:styleId="WW-Zawartotabeli11">
    <w:name w:val="WW-Zawartość tabeli11"/>
    <w:basedOn w:val="Tekstpodstawowy"/>
    <w:rsid w:val="00934EC5"/>
    <w:pPr>
      <w:suppressLineNumbers/>
    </w:pPr>
  </w:style>
  <w:style w:type="paragraph" w:customStyle="1" w:styleId="WW-Zawartotabeli111">
    <w:name w:val="WW-Zawartość tabeli111"/>
    <w:basedOn w:val="Normalny"/>
    <w:rsid w:val="00934EC5"/>
    <w:pPr>
      <w:suppressLineNumbers/>
    </w:pPr>
  </w:style>
  <w:style w:type="paragraph" w:customStyle="1" w:styleId="Nagwektabeli">
    <w:name w:val="Nagłówek tabeli"/>
    <w:basedOn w:val="Zawartotabeli"/>
    <w:rsid w:val="00934EC5"/>
    <w:pPr>
      <w:jc w:val="center"/>
    </w:pPr>
    <w:rPr>
      <w:b/>
      <w:bCs/>
      <w:i/>
      <w:iCs/>
    </w:rPr>
  </w:style>
  <w:style w:type="paragraph" w:customStyle="1" w:styleId="WW-Nagwektabeli">
    <w:name w:val="WW-Nagłówek tabeli"/>
    <w:basedOn w:val="WW-Zawartotabeli"/>
    <w:rsid w:val="00934EC5"/>
    <w:pPr>
      <w:jc w:val="center"/>
    </w:pPr>
    <w:rPr>
      <w:b/>
      <w:bCs/>
      <w:i/>
      <w:iCs/>
    </w:rPr>
  </w:style>
  <w:style w:type="paragraph" w:customStyle="1" w:styleId="WW-Nagwektabeli1">
    <w:name w:val="WW-Nagłówek tabeli1"/>
    <w:basedOn w:val="WW-Zawartotabeli1"/>
    <w:rsid w:val="00934EC5"/>
    <w:pPr>
      <w:jc w:val="center"/>
    </w:pPr>
    <w:rPr>
      <w:b/>
      <w:bCs/>
      <w:i/>
      <w:iCs/>
    </w:rPr>
  </w:style>
  <w:style w:type="paragraph" w:customStyle="1" w:styleId="WW-Nagwektabeli11">
    <w:name w:val="WW-Nagłówek tabeli11"/>
    <w:basedOn w:val="WW-Zawartotabeli11"/>
    <w:rsid w:val="00934EC5"/>
    <w:pPr>
      <w:jc w:val="center"/>
    </w:pPr>
    <w:rPr>
      <w:b/>
      <w:bCs/>
      <w:i/>
      <w:iCs/>
    </w:rPr>
  </w:style>
  <w:style w:type="paragraph" w:customStyle="1" w:styleId="WW-Nagwektabeli111">
    <w:name w:val="WW-Nagłówek tabeli111"/>
    <w:basedOn w:val="WW-Zawartotabeli111"/>
    <w:rsid w:val="00934EC5"/>
    <w:pPr>
      <w:jc w:val="center"/>
    </w:pPr>
    <w:rPr>
      <w:b/>
      <w:bCs/>
      <w:i/>
      <w:iCs/>
    </w:rPr>
  </w:style>
  <w:style w:type="paragraph" w:styleId="Tekstdymka">
    <w:name w:val="Balloon Text"/>
    <w:basedOn w:val="Normalny"/>
    <w:rsid w:val="00934EC5"/>
    <w:rPr>
      <w:rFonts w:ascii="Tahoma" w:hAnsi="Tahoma" w:cs="Tahoma"/>
      <w:sz w:val="16"/>
      <w:szCs w:val="16"/>
    </w:rPr>
  </w:style>
  <w:style w:type="paragraph" w:styleId="Akapitzlist">
    <w:name w:val="List Paragraph"/>
    <w:basedOn w:val="Normalny"/>
    <w:qFormat/>
    <w:rsid w:val="00934EC5"/>
    <w:pPr>
      <w:ind w:left="708"/>
    </w:pPr>
  </w:style>
  <w:style w:type="paragraph" w:customStyle="1" w:styleId="WW-Domylnie">
    <w:name w:val="WW-Domyślnie"/>
    <w:rsid w:val="00934EC5"/>
    <w:pPr>
      <w:widowControl w:val="0"/>
      <w:suppressAutoHyphens/>
      <w:autoSpaceDE w:val="0"/>
    </w:pPr>
    <w:rPr>
      <w:sz w:val="24"/>
      <w:szCs w:val="24"/>
      <w:lang w:val="en-US" w:eastAsia="zh-CN"/>
    </w:rPr>
  </w:style>
  <w:style w:type="paragraph" w:customStyle="1" w:styleId="WW-Tretekstu">
    <w:name w:val="WW-Treść tekstu"/>
    <w:basedOn w:val="WW-Domylnie"/>
    <w:rsid w:val="00934EC5"/>
    <w:pPr>
      <w:spacing w:after="120"/>
    </w:pPr>
    <w:rPr>
      <w:lang w:val="pl-PL"/>
    </w:rPr>
  </w:style>
  <w:style w:type="paragraph" w:styleId="Podpis">
    <w:name w:val="Signature"/>
    <w:basedOn w:val="WW-Domylnie"/>
    <w:rsid w:val="00934EC5"/>
    <w:pPr>
      <w:spacing w:before="120" w:after="120"/>
    </w:pPr>
    <w:rPr>
      <w:rFonts w:cs="Tahoma"/>
      <w:i/>
      <w:iCs/>
      <w:sz w:val="20"/>
      <w:szCs w:val="20"/>
      <w:lang w:val="pl-PL"/>
    </w:rPr>
  </w:style>
  <w:style w:type="paragraph" w:customStyle="1" w:styleId="DefinitionTerm">
    <w:name w:val="Definition Term"/>
    <w:basedOn w:val="Normalny"/>
    <w:next w:val="DefinitionList"/>
    <w:rsid w:val="00934EC5"/>
    <w:pPr>
      <w:widowControl w:val="0"/>
      <w:suppressAutoHyphens w:val="0"/>
      <w:autoSpaceDE w:val="0"/>
    </w:pPr>
    <w:rPr>
      <w:lang w:val="en-US"/>
    </w:rPr>
  </w:style>
  <w:style w:type="paragraph" w:customStyle="1" w:styleId="DefinitionList">
    <w:name w:val="Definition List"/>
    <w:basedOn w:val="Normalny"/>
    <w:next w:val="DefinitionTerm"/>
    <w:rsid w:val="00934EC5"/>
    <w:pPr>
      <w:widowControl w:val="0"/>
      <w:suppressAutoHyphens w:val="0"/>
      <w:autoSpaceDE w:val="0"/>
      <w:ind w:left="360"/>
    </w:pPr>
    <w:rPr>
      <w:lang w:val="en-US"/>
    </w:rPr>
  </w:style>
  <w:style w:type="paragraph" w:customStyle="1" w:styleId="H1">
    <w:name w:val="H1"/>
    <w:basedOn w:val="Normalny"/>
    <w:next w:val="Normalny"/>
    <w:rsid w:val="00934EC5"/>
    <w:pPr>
      <w:keepNext/>
      <w:widowControl w:val="0"/>
      <w:suppressAutoHyphens w:val="0"/>
      <w:autoSpaceDE w:val="0"/>
      <w:spacing w:before="100" w:after="100"/>
    </w:pPr>
    <w:rPr>
      <w:b/>
      <w:bCs/>
      <w:sz w:val="48"/>
      <w:szCs w:val="48"/>
      <w:lang w:val="en-US"/>
    </w:rPr>
  </w:style>
  <w:style w:type="paragraph" w:customStyle="1" w:styleId="H2">
    <w:name w:val="H2"/>
    <w:basedOn w:val="Normalny"/>
    <w:next w:val="Normalny"/>
    <w:rsid w:val="00934EC5"/>
    <w:pPr>
      <w:keepNext/>
      <w:widowControl w:val="0"/>
      <w:suppressAutoHyphens w:val="0"/>
      <w:autoSpaceDE w:val="0"/>
      <w:spacing w:before="100" w:after="100"/>
    </w:pPr>
    <w:rPr>
      <w:b/>
      <w:bCs/>
      <w:sz w:val="36"/>
      <w:szCs w:val="36"/>
      <w:lang w:val="en-US"/>
    </w:rPr>
  </w:style>
  <w:style w:type="paragraph" w:customStyle="1" w:styleId="H3">
    <w:name w:val="H3"/>
    <w:basedOn w:val="Normalny"/>
    <w:next w:val="Normalny"/>
    <w:rsid w:val="00934EC5"/>
    <w:pPr>
      <w:keepNext/>
      <w:widowControl w:val="0"/>
      <w:suppressAutoHyphens w:val="0"/>
      <w:autoSpaceDE w:val="0"/>
      <w:spacing w:before="100" w:after="100"/>
    </w:pPr>
    <w:rPr>
      <w:b/>
      <w:bCs/>
      <w:sz w:val="28"/>
      <w:szCs w:val="28"/>
      <w:lang w:val="en-US"/>
    </w:rPr>
  </w:style>
  <w:style w:type="paragraph" w:customStyle="1" w:styleId="H4">
    <w:name w:val="H4"/>
    <w:basedOn w:val="Normalny"/>
    <w:next w:val="Normalny"/>
    <w:rsid w:val="00934EC5"/>
    <w:pPr>
      <w:keepNext/>
      <w:widowControl w:val="0"/>
      <w:suppressAutoHyphens w:val="0"/>
      <w:autoSpaceDE w:val="0"/>
      <w:spacing w:before="100" w:after="100"/>
    </w:pPr>
    <w:rPr>
      <w:b/>
      <w:bCs/>
      <w:lang w:val="en-US"/>
    </w:rPr>
  </w:style>
  <w:style w:type="paragraph" w:customStyle="1" w:styleId="H5">
    <w:name w:val="H5"/>
    <w:basedOn w:val="Normalny"/>
    <w:next w:val="Normalny"/>
    <w:rsid w:val="00934EC5"/>
    <w:pPr>
      <w:keepNext/>
      <w:widowControl w:val="0"/>
      <w:suppressAutoHyphens w:val="0"/>
      <w:autoSpaceDE w:val="0"/>
      <w:spacing w:before="100" w:after="100"/>
    </w:pPr>
    <w:rPr>
      <w:b/>
      <w:bCs/>
      <w:lang w:val="en-US"/>
    </w:rPr>
  </w:style>
  <w:style w:type="paragraph" w:customStyle="1" w:styleId="H6">
    <w:name w:val="H6"/>
    <w:basedOn w:val="Normalny"/>
    <w:next w:val="Normalny"/>
    <w:rsid w:val="00934EC5"/>
    <w:pPr>
      <w:keepNext/>
      <w:widowControl w:val="0"/>
      <w:suppressAutoHyphens w:val="0"/>
      <w:autoSpaceDE w:val="0"/>
      <w:spacing w:before="100" w:after="100"/>
    </w:pPr>
    <w:rPr>
      <w:b/>
      <w:bCs/>
      <w:sz w:val="16"/>
      <w:szCs w:val="16"/>
      <w:lang w:val="en-US"/>
    </w:rPr>
  </w:style>
  <w:style w:type="paragraph" w:customStyle="1" w:styleId="Address">
    <w:name w:val="Address"/>
    <w:basedOn w:val="Normalny"/>
    <w:next w:val="Normalny"/>
    <w:rsid w:val="00934EC5"/>
    <w:pPr>
      <w:widowControl w:val="0"/>
      <w:suppressAutoHyphens w:val="0"/>
      <w:autoSpaceDE w:val="0"/>
    </w:pPr>
    <w:rPr>
      <w:i/>
      <w:iCs/>
      <w:lang w:val="en-US"/>
    </w:rPr>
  </w:style>
  <w:style w:type="paragraph" w:customStyle="1" w:styleId="Blockquote">
    <w:name w:val="Blockquote"/>
    <w:basedOn w:val="Normalny"/>
    <w:rsid w:val="00934EC5"/>
    <w:pPr>
      <w:widowControl w:val="0"/>
      <w:suppressAutoHyphens w:val="0"/>
      <w:autoSpaceDE w:val="0"/>
      <w:spacing w:before="100" w:after="100"/>
      <w:ind w:left="360" w:right="360"/>
    </w:pPr>
    <w:rPr>
      <w:lang w:val="en-US"/>
    </w:rPr>
  </w:style>
  <w:style w:type="paragraph" w:customStyle="1" w:styleId="Preformatted">
    <w:name w:val="Preformatted"/>
    <w:basedOn w:val="Normalny"/>
    <w:rsid w:val="00934E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pPr>
    <w:rPr>
      <w:rFonts w:ascii="Courier New" w:hAnsi="Courier New" w:cs="Courier New"/>
      <w:lang w:val="en-US"/>
    </w:rPr>
  </w:style>
  <w:style w:type="paragraph" w:customStyle="1" w:styleId="z-BottomofForm">
    <w:name w:val="z-Bottom of Form"/>
    <w:basedOn w:val="Normalny"/>
    <w:next w:val="Normalny"/>
    <w:rsid w:val="00934EC5"/>
    <w:pPr>
      <w:widowControl w:val="0"/>
      <w:pBdr>
        <w:top w:val="double" w:sz="1" w:space="0" w:color="000000"/>
        <w:left w:val="none" w:sz="0" w:space="0" w:color="000000"/>
        <w:bottom w:val="none" w:sz="0" w:space="0" w:color="000000"/>
        <w:right w:val="none" w:sz="0" w:space="0" w:color="000000"/>
      </w:pBdr>
      <w:suppressAutoHyphens w:val="0"/>
      <w:autoSpaceDE w:val="0"/>
      <w:jc w:val="center"/>
    </w:pPr>
    <w:rPr>
      <w:sz w:val="16"/>
      <w:szCs w:val="16"/>
      <w:lang w:val="en-US"/>
    </w:rPr>
  </w:style>
  <w:style w:type="paragraph" w:customStyle="1" w:styleId="z-TopofForm">
    <w:name w:val="z-Top of Form"/>
    <w:basedOn w:val="Normalny"/>
    <w:next w:val="Normalny"/>
    <w:rsid w:val="00934EC5"/>
    <w:pPr>
      <w:widowControl w:val="0"/>
      <w:pBdr>
        <w:top w:val="none" w:sz="0" w:space="0" w:color="000000"/>
        <w:left w:val="none" w:sz="0" w:space="0" w:color="000000"/>
        <w:bottom w:val="double" w:sz="1" w:space="0" w:color="000000"/>
        <w:right w:val="none" w:sz="0" w:space="0" w:color="000000"/>
      </w:pBdr>
      <w:suppressAutoHyphens w:val="0"/>
      <w:autoSpaceDE w:val="0"/>
      <w:jc w:val="center"/>
    </w:pPr>
    <w:rPr>
      <w:sz w:val="16"/>
      <w:szCs w:val="16"/>
      <w:lang w:val="en-US"/>
    </w:rPr>
  </w:style>
  <w:style w:type="paragraph" w:styleId="Tekstprzypisukocowego">
    <w:name w:val="endnote text"/>
    <w:basedOn w:val="Normalny"/>
    <w:rsid w:val="00934EC5"/>
    <w:rPr>
      <w:sz w:val="20"/>
      <w:szCs w:val="20"/>
    </w:rPr>
  </w:style>
  <w:style w:type="paragraph" w:styleId="Nagwek">
    <w:name w:val="header"/>
    <w:basedOn w:val="Normalny"/>
    <w:rsid w:val="00934EC5"/>
    <w:pPr>
      <w:tabs>
        <w:tab w:val="center" w:pos="4536"/>
        <w:tab w:val="right" w:pos="9072"/>
      </w:tabs>
    </w:pPr>
  </w:style>
  <w:style w:type="paragraph" w:customStyle="1" w:styleId="Normalny1">
    <w:name w:val="Normalny1"/>
    <w:basedOn w:val="Normalny"/>
    <w:rsid w:val="00934EC5"/>
    <w:pPr>
      <w:widowControl w:val="0"/>
    </w:pPr>
    <w:rPr>
      <w:rFonts w:eastAsia="Lucida Sans Unicode"/>
      <w:sz w:val="20"/>
      <w:szCs w:val="20"/>
    </w:rPr>
  </w:style>
  <w:style w:type="paragraph" w:customStyle="1" w:styleId="Default">
    <w:name w:val="Default"/>
    <w:rsid w:val="00934EC5"/>
    <w:pPr>
      <w:suppressAutoHyphens/>
      <w:autoSpaceDE w:val="0"/>
    </w:pPr>
    <w:rPr>
      <w:color w:val="000000"/>
      <w:sz w:val="24"/>
      <w:szCs w:val="24"/>
      <w:lang w:eastAsia="zh-CN"/>
    </w:rPr>
  </w:style>
  <w:style w:type="paragraph" w:customStyle="1" w:styleId="Zawartoramki">
    <w:name w:val="Zawartość ramki"/>
    <w:basedOn w:val="Tekstpodstawowy"/>
    <w:rsid w:val="00934EC5"/>
  </w:style>
  <w:style w:type="paragraph" w:customStyle="1" w:styleId="tabela">
    <w:name w:val="tabela"/>
    <w:basedOn w:val="Normalny"/>
    <w:rsid w:val="00934EC5"/>
    <w:pPr>
      <w:suppressAutoHyphens w:val="0"/>
      <w:autoSpaceDE w:val="0"/>
      <w:spacing w:before="40" w:after="40"/>
    </w:pPr>
    <w:rPr>
      <w:rFonts w:ascii="Tahoma" w:hAnsi="Tahoma" w:cs="Tahoma"/>
      <w:sz w:val="18"/>
      <w:szCs w:val="18"/>
    </w:rPr>
  </w:style>
  <w:style w:type="paragraph" w:customStyle="1" w:styleId="Domylnie">
    <w:name w:val="Domyślnie"/>
    <w:rsid w:val="007613C0"/>
    <w:pPr>
      <w:widowControl w:val="0"/>
      <w:autoSpaceDE w:val="0"/>
      <w:autoSpaceDN w:val="0"/>
      <w:adjustRightInd w:val="0"/>
    </w:pPr>
    <w:rPr>
      <w:color w:val="000000"/>
      <w:sz w:val="24"/>
      <w:szCs w:val="24"/>
      <w:lang w:eastAsia="en-US"/>
    </w:rPr>
  </w:style>
  <w:style w:type="paragraph" w:styleId="Tekstprzypisudolnego">
    <w:name w:val="footnote text"/>
    <w:basedOn w:val="Normalny"/>
    <w:link w:val="TekstprzypisudolnegoZnak"/>
    <w:uiPriority w:val="99"/>
    <w:rsid w:val="000A1D72"/>
    <w:pPr>
      <w:suppressAutoHyphens w:val="0"/>
    </w:pPr>
    <w:rPr>
      <w:sz w:val="20"/>
      <w:szCs w:val="20"/>
      <w:lang w:eastAsia="pl-PL"/>
    </w:rPr>
  </w:style>
  <w:style w:type="character" w:customStyle="1" w:styleId="TekstprzypisudolnegoZnak">
    <w:name w:val="Tekst przypisu dolnego Znak"/>
    <w:basedOn w:val="Domylnaczcionkaakapitu"/>
    <w:link w:val="Tekstprzypisudolnego"/>
    <w:uiPriority w:val="99"/>
    <w:rsid w:val="000A1D72"/>
  </w:style>
  <w:style w:type="character" w:styleId="Odwoanieprzypisudolnego">
    <w:name w:val="footnote reference"/>
    <w:uiPriority w:val="99"/>
    <w:rsid w:val="000A1D72"/>
    <w:rPr>
      <w:vertAlign w:val="superscript"/>
    </w:rPr>
  </w:style>
  <w:style w:type="table" w:styleId="Tabela-Siatka">
    <w:name w:val="Table Grid"/>
    <w:basedOn w:val="Standardowy"/>
    <w:uiPriority w:val="59"/>
    <w:rsid w:val="00776E1E"/>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KTpunkt">
    <w:name w:val="PKT – punkt"/>
    <w:uiPriority w:val="13"/>
    <w:qFormat/>
    <w:rsid w:val="0021353B"/>
    <w:pPr>
      <w:spacing w:line="360" w:lineRule="auto"/>
      <w:ind w:left="510" w:hanging="510"/>
      <w:jc w:val="both"/>
    </w:pPr>
    <w:rPr>
      <w:rFonts w:ascii="Times" w:eastAsiaTheme="minorEastAsia" w:hAnsi="Times" w:cs="Arial"/>
      <w:bCs/>
      <w:sz w:val="24"/>
    </w:rPr>
  </w:style>
  <w:style w:type="paragraph" w:customStyle="1" w:styleId="Styl">
    <w:name w:val="Styl"/>
    <w:rsid w:val="009A5EEF"/>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6254197">
      <w:bodyDiv w:val="1"/>
      <w:marLeft w:val="0"/>
      <w:marRight w:val="0"/>
      <w:marTop w:val="0"/>
      <w:marBottom w:val="0"/>
      <w:divBdr>
        <w:top w:val="none" w:sz="0" w:space="0" w:color="auto"/>
        <w:left w:val="none" w:sz="0" w:space="0" w:color="auto"/>
        <w:bottom w:val="none" w:sz="0" w:space="0" w:color="auto"/>
        <w:right w:val="none" w:sz="0" w:space="0" w:color="auto"/>
      </w:divBdr>
    </w:div>
    <w:div w:id="148063020">
      <w:bodyDiv w:val="1"/>
      <w:marLeft w:val="0"/>
      <w:marRight w:val="0"/>
      <w:marTop w:val="0"/>
      <w:marBottom w:val="0"/>
      <w:divBdr>
        <w:top w:val="none" w:sz="0" w:space="0" w:color="auto"/>
        <w:left w:val="none" w:sz="0" w:space="0" w:color="auto"/>
        <w:bottom w:val="none" w:sz="0" w:space="0" w:color="auto"/>
        <w:right w:val="none" w:sz="0" w:space="0" w:color="auto"/>
      </w:divBdr>
    </w:div>
    <w:div w:id="236594703">
      <w:bodyDiv w:val="1"/>
      <w:marLeft w:val="0"/>
      <w:marRight w:val="0"/>
      <w:marTop w:val="0"/>
      <w:marBottom w:val="0"/>
      <w:divBdr>
        <w:top w:val="none" w:sz="0" w:space="0" w:color="auto"/>
        <w:left w:val="none" w:sz="0" w:space="0" w:color="auto"/>
        <w:bottom w:val="none" w:sz="0" w:space="0" w:color="auto"/>
        <w:right w:val="none" w:sz="0" w:space="0" w:color="auto"/>
      </w:divBdr>
    </w:div>
    <w:div w:id="1303460082">
      <w:bodyDiv w:val="1"/>
      <w:marLeft w:val="0"/>
      <w:marRight w:val="0"/>
      <w:marTop w:val="0"/>
      <w:marBottom w:val="0"/>
      <w:divBdr>
        <w:top w:val="none" w:sz="0" w:space="0" w:color="auto"/>
        <w:left w:val="none" w:sz="0" w:space="0" w:color="auto"/>
        <w:bottom w:val="none" w:sz="0" w:space="0" w:color="auto"/>
        <w:right w:val="none" w:sz="0" w:space="0" w:color="auto"/>
      </w:divBdr>
    </w:div>
    <w:div w:id="1380596151">
      <w:bodyDiv w:val="1"/>
      <w:marLeft w:val="0"/>
      <w:marRight w:val="0"/>
      <w:marTop w:val="0"/>
      <w:marBottom w:val="0"/>
      <w:divBdr>
        <w:top w:val="none" w:sz="0" w:space="0" w:color="auto"/>
        <w:left w:val="none" w:sz="0" w:space="0" w:color="auto"/>
        <w:bottom w:val="none" w:sz="0" w:space="0" w:color="auto"/>
        <w:right w:val="none" w:sz="0" w:space="0" w:color="auto"/>
      </w:divBdr>
    </w:div>
    <w:div w:id="167788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klodzko.prac.gov.pl"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1BE6CC-2CE6-455F-A5CA-72C08989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4781</Words>
  <Characters>28691</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33406</CharactersWithSpaces>
  <SharedDoc>false</SharedDoc>
  <HLinks>
    <vt:vector size="6" baseType="variant">
      <vt:variant>
        <vt:i4>7077976</vt:i4>
      </vt:variant>
      <vt:variant>
        <vt:i4>12</vt:i4>
      </vt:variant>
      <vt:variant>
        <vt:i4>0</vt:i4>
      </vt:variant>
      <vt:variant>
        <vt:i4>5</vt:i4>
      </vt:variant>
      <vt:variant>
        <vt:lpwstr>mailto:iod@klodzko.prac.gov.pl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Radosław Bazylewicz</dc:creator>
  <cp:lastModifiedBy>a.panasewicz</cp:lastModifiedBy>
  <cp:revision>24</cp:revision>
  <cp:lastPrinted>2026-01-19T09:42:00Z</cp:lastPrinted>
  <dcterms:created xsi:type="dcterms:W3CDTF">2025-12-16T08:29:00Z</dcterms:created>
  <dcterms:modified xsi:type="dcterms:W3CDTF">2026-03-02T11:13:00Z</dcterms:modified>
</cp:coreProperties>
</file>