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68A5" w:rsidRDefault="003A68A5" w:rsidP="003A68A5">
      <w:pPr>
        <w:ind w:left="3540" w:firstLine="708"/>
        <w:jc w:val="right"/>
        <w:rPr>
          <w:b/>
          <w:sz w:val="32"/>
          <w:szCs w:val="32"/>
        </w:rPr>
      </w:pPr>
      <w:r>
        <w:rPr>
          <w:i/>
          <w:sz w:val="10"/>
          <w:szCs w:val="10"/>
        </w:rPr>
        <w:t xml:space="preserve">Załącznik nr </w:t>
      </w:r>
      <w:r w:rsidR="00EA073E">
        <w:rPr>
          <w:i/>
          <w:sz w:val="10"/>
          <w:szCs w:val="10"/>
        </w:rPr>
        <w:t>2</w:t>
      </w:r>
      <w:r w:rsidR="00710F09">
        <w:rPr>
          <w:i/>
          <w:sz w:val="10"/>
          <w:szCs w:val="10"/>
        </w:rPr>
        <w:t xml:space="preserve"> do Zarządzenia nr  15</w:t>
      </w:r>
      <w:r>
        <w:rPr>
          <w:i/>
          <w:sz w:val="10"/>
          <w:szCs w:val="10"/>
        </w:rPr>
        <w:t>/2025                                                                                                                                                                                                    Dyrektora PUP w Kłod</w:t>
      </w:r>
      <w:r w:rsidR="00710F09">
        <w:rPr>
          <w:i/>
          <w:sz w:val="10"/>
          <w:szCs w:val="10"/>
        </w:rPr>
        <w:t>zku z dnia 09.07.2025r</w:t>
      </w:r>
    </w:p>
    <w:p w:rsidR="009562A0" w:rsidRDefault="009562A0" w:rsidP="00893A98">
      <w:pPr>
        <w:ind w:left="3540" w:firstLine="708"/>
        <w:jc w:val="right"/>
        <w:rPr>
          <w:i/>
          <w:sz w:val="10"/>
          <w:szCs w:val="10"/>
        </w:rPr>
      </w:pPr>
    </w:p>
    <w:p w:rsidR="00C9065D" w:rsidRDefault="00634F4B" w:rsidP="002F4A1B">
      <w:pPr>
        <w:ind w:left="3540" w:firstLine="708"/>
        <w:rPr>
          <w:b/>
          <w:sz w:val="32"/>
          <w:szCs w:val="32"/>
        </w:rPr>
      </w:pPr>
      <w:r>
        <w:rPr>
          <w:b/>
          <w:noProof/>
          <w:sz w:val="32"/>
          <w:szCs w:val="32"/>
          <w:lang w:eastAsia="pl-PL"/>
        </w:rPr>
        <w:drawing>
          <wp:anchor distT="0" distB="0" distL="114300" distR="114300" simplePos="0" relativeHeight="251657216" behindDoc="0" locked="0" layoutInCell="1" allowOverlap="1">
            <wp:simplePos x="0" y="0"/>
            <wp:positionH relativeFrom="column">
              <wp:posOffset>-197485</wp:posOffset>
            </wp:positionH>
            <wp:positionV relativeFrom="paragraph">
              <wp:posOffset>19050</wp:posOffset>
            </wp:positionV>
            <wp:extent cx="6877050" cy="2044065"/>
            <wp:effectExtent l="19050" t="0" r="0" b="0"/>
            <wp:wrapNone/>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srcRect/>
                    <a:stretch>
                      <a:fillRect/>
                    </a:stretch>
                  </pic:blipFill>
                  <pic:spPr bwMode="auto">
                    <a:xfrm>
                      <a:off x="0" y="0"/>
                      <a:ext cx="6877050" cy="2044065"/>
                    </a:xfrm>
                    <a:prstGeom prst="rect">
                      <a:avLst/>
                    </a:prstGeom>
                    <a:noFill/>
                    <a:ln w="9525">
                      <a:noFill/>
                      <a:miter lim="800000"/>
                      <a:headEnd/>
                      <a:tailEnd/>
                    </a:ln>
                  </pic:spPr>
                </pic:pic>
              </a:graphicData>
            </a:graphic>
          </wp:anchor>
        </w:drawing>
      </w: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970600" w:rsidRDefault="00970600" w:rsidP="002F4A1B">
      <w:pPr>
        <w:ind w:left="3540" w:firstLine="708"/>
        <w:rPr>
          <w:b/>
          <w:sz w:val="32"/>
          <w:szCs w:val="32"/>
        </w:rPr>
      </w:pPr>
    </w:p>
    <w:p w:rsidR="00DC2F07" w:rsidRPr="002F4A1B" w:rsidRDefault="00DC2F07" w:rsidP="002F4A1B">
      <w:pPr>
        <w:ind w:left="3540" w:firstLine="708"/>
        <w:rPr>
          <w:sz w:val="32"/>
          <w:szCs w:val="32"/>
        </w:rPr>
      </w:pPr>
      <w:r w:rsidRPr="002F4A1B">
        <w:rPr>
          <w:b/>
          <w:sz w:val="32"/>
          <w:szCs w:val="32"/>
        </w:rPr>
        <w:t>WNIOSEK</w:t>
      </w:r>
    </w:p>
    <w:p w:rsidR="00DC2F07" w:rsidRPr="008138DA" w:rsidRDefault="00E70804">
      <w:pPr>
        <w:jc w:val="center"/>
      </w:pPr>
      <w:r w:rsidRPr="008138DA">
        <w:rPr>
          <w:b/>
        </w:rPr>
        <w:t>o dofinansowanie  podjęcia działalności gospodarczej</w:t>
      </w:r>
    </w:p>
    <w:p w:rsidR="00DC2F07" w:rsidRDefault="00DC2F07">
      <w:pPr>
        <w:jc w:val="center"/>
        <w:rPr>
          <w:b/>
          <w:sz w:val="16"/>
          <w:szCs w:val="16"/>
        </w:rPr>
      </w:pPr>
    </w:p>
    <w:p w:rsidR="00C91AE1" w:rsidRPr="00C91AE1" w:rsidRDefault="00C91AE1">
      <w:pPr>
        <w:jc w:val="center"/>
        <w:rPr>
          <w:b/>
          <w:sz w:val="16"/>
          <w:szCs w:val="16"/>
        </w:rPr>
      </w:pPr>
    </w:p>
    <w:p w:rsidR="00920587" w:rsidRDefault="00DC2F07" w:rsidP="00A8067D">
      <w:pPr>
        <w:shd w:val="clear" w:color="auto" w:fill="FFFFFF"/>
        <w:suppressAutoHyphens w:val="0"/>
        <w:jc w:val="both"/>
        <w:outlineLvl w:val="1"/>
        <w:rPr>
          <w:sz w:val="16"/>
          <w:szCs w:val="16"/>
        </w:rPr>
      </w:pPr>
      <w:r w:rsidRPr="007613C0">
        <w:rPr>
          <w:sz w:val="16"/>
          <w:szCs w:val="16"/>
        </w:rPr>
        <w:t xml:space="preserve">na zasadach określonych w ustawie z dnia </w:t>
      </w:r>
      <w:r w:rsidR="00A7244F" w:rsidRPr="008138DA">
        <w:rPr>
          <w:sz w:val="16"/>
          <w:szCs w:val="16"/>
        </w:rPr>
        <w:t>20 marca 2025r</w:t>
      </w:r>
      <w:r w:rsidR="00A7244F" w:rsidRPr="00F13C91">
        <w:rPr>
          <w:color w:val="0070C0"/>
          <w:sz w:val="16"/>
          <w:szCs w:val="16"/>
        </w:rPr>
        <w:t>.</w:t>
      </w:r>
      <w:r w:rsidR="00A7244F">
        <w:rPr>
          <w:sz w:val="16"/>
          <w:szCs w:val="16"/>
        </w:rPr>
        <w:t xml:space="preserve"> </w:t>
      </w:r>
      <w:r w:rsidR="00A7244F" w:rsidRPr="008138DA">
        <w:rPr>
          <w:sz w:val="16"/>
          <w:szCs w:val="16"/>
        </w:rPr>
        <w:t>o rynku pracy</w:t>
      </w:r>
      <w:r w:rsidR="00A17280" w:rsidRPr="008138DA">
        <w:rPr>
          <w:sz w:val="16"/>
          <w:szCs w:val="16"/>
        </w:rPr>
        <w:t xml:space="preserve">  </w:t>
      </w:r>
      <w:r w:rsidR="00A7244F" w:rsidRPr="008138DA">
        <w:rPr>
          <w:sz w:val="16"/>
          <w:szCs w:val="16"/>
        </w:rPr>
        <w:t>i służbach zatrudnienia</w:t>
      </w:r>
      <w:r w:rsidRPr="00F13C91">
        <w:rPr>
          <w:color w:val="0070C0"/>
          <w:sz w:val="16"/>
          <w:szCs w:val="16"/>
        </w:rPr>
        <w:t>,</w:t>
      </w:r>
      <w:r w:rsidRPr="007613C0">
        <w:rPr>
          <w:sz w:val="16"/>
          <w:szCs w:val="16"/>
        </w:rPr>
        <w:t xml:space="preserve"> rozporządzeniu Ministra Rodziny Pracy i Polityki Społecznej z dnia 14 lipca 2017 r. w sprawie dokonywania z Funduszu Pracy refundacji kosztów wyposażenia lub doposażenia</w:t>
      </w:r>
      <w:r w:rsidR="00ED5DFC" w:rsidRPr="00ED5DFC">
        <w:rPr>
          <w:sz w:val="16"/>
          <w:szCs w:val="16"/>
        </w:rPr>
        <w:t xml:space="preserve"> </w:t>
      </w:r>
      <w:r w:rsidR="00ED5DFC" w:rsidRPr="007613C0">
        <w:rPr>
          <w:sz w:val="16"/>
          <w:szCs w:val="16"/>
        </w:rPr>
        <w:t>oraz przyznawania środków na podjęcie działalności gospodarczej</w:t>
      </w:r>
      <w:r w:rsidRPr="007613C0">
        <w:rPr>
          <w:sz w:val="16"/>
          <w:szCs w:val="16"/>
        </w:rPr>
        <w:t xml:space="preserve"> </w:t>
      </w:r>
    </w:p>
    <w:p w:rsidR="00DC2F07" w:rsidRDefault="00DC2F07" w:rsidP="00A8067D">
      <w:pPr>
        <w:shd w:val="clear" w:color="auto" w:fill="FFFFFF"/>
        <w:suppressAutoHyphens w:val="0"/>
        <w:jc w:val="both"/>
        <w:outlineLvl w:val="1"/>
      </w:pPr>
      <w:r>
        <w:rPr>
          <w:b/>
          <w:sz w:val="16"/>
          <w:szCs w:val="16"/>
        </w:rPr>
        <w:t xml:space="preserve">UWAGA: </w:t>
      </w:r>
      <w:r>
        <w:rPr>
          <w:sz w:val="16"/>
          <w:szCs w:val="16"/>
        </w:rPr>
        <w:t>W celu właściwego wypełnienia wniosku prosimy o staranne jego przeczytanie i czytelne wypełnienie. Obejmuje on zagadnienia niezbędne do przeprowadzenia analizy prawnej, formalnej i finansowej przedsięwzięcia oraz podjęcia przez PUP właściwej decyzji.</w:t>
      </w:r>
      <w:r>
        <w:rPr>
          <w:sz w:val="16"/>
          <w:szCs w:val="16"/>
        </w:rPr>
        <w:br/>
        <w:t>Złożenie wniosku o przyznanie środków z Funduszu Pracy nie gwarantuje ich otrzymania. Od negatywnego stanowiska PUP nie przysługuje odwołanie.</w:t>
      </w:r>
      <w:r>
        <w:rPr>
          <w:sz w:val="16"/>
          <w:szCs w:val="16"/>
        </w:rPr>
        <w:br/>
        <w:t>Umowa o przyznanie z Funduszu pracy jednorazowo środków na podjęcie działalności gospodarczej jest aktem cywilno – prawnym i żadnej ze stron nie przysługuje roszczenie o jej zawarcie.</w:t>
      </w:r>
    </w:p>
    <w:p w:rsidR="00DC2F07" w:rsidRPr="00C91AE1" w:rsidRDefault="00DC2F07">
      <w:pPr>
        <w:jc w:val="both"/>
        <w:rPr>
          <w:sz w:val="16"/>
          <w:szCs w:val="16"/>
        </w:rPr>
      </w:pPr>
    </w:p>
    <w:p w:rsidR="00DC2F07" w:rsidRDefault="00DC2F07">
      <w:pPr>
        <w:spacing w:line="276" w:lineRule="auto"/>
        <w:jc w:val="both"/>
      </w:pPr>
      <w:r>
        <w:rPr>
          <w:b/>
          <w:sz w:val="20"/>
          <w:szCs w:val="20"/>
        </w:rPr>
        <w:t xml:space="preserve">Proszę o przyznanie jednorazowo środków na podjęcie działalności gospodarczej w kwocie  </w:t>
      </w:r>
      <w:r>
        <w:rPr>
          <w:sz w:val="20"/>
          <w:szCs w:val="20"/>
        </w:rPr>
        <w:t>……………………………</w:t>
      </w:r>
      <w:r>
        <w:rPr>
          <w:b/>
          <w:sz w:val="20"/>
          <w:szCs w:val="20"/>
        </w:rPr>
        <w:t xml:space="preserve"> zł.</w:t>
      </w:r>
    </w:p>
    <w:p w:rsidR="000A1D72" w:rsidRPr="00772961" w:rsidRDefault="000A1D72" w:rsidP="000A1D72">
      <w:pPr>
        <w:spacing w:line="360" w:lineRule="auto"/>
        <w:ind w:left="1080"/>
        <w:jc w:val="both"/>
        <w:rPr>
          <w:sz w:val="16"/>
          <w:szCs w:val="16"/>
        </w:rPr>
      </w:pPr>
    </w:p>
    <w:p w:rsidR="00DC2F07" w:rsidRPr="000A1D72" w:rsidRDefault="00DC2F07">
      <w:pPr>
        <w:numPr>
          <w:ilvl w:val="0"/>
          <w:numId w:val="19"/>
        </w:numPr>
        <w:spacing w:line="360" w:lineRule="auto"/>
        <w:jc w:val="both"/>
      </w:pPr>
      <w:r>
        <w:rPr>
          <w:b/>
          <w:sz w:val="22"/>
          <w:szCs w:val="22"/>
        </w:rPr>
        <w:t>INFORMACJE O WNIOSKODAWCY:</w:t>
      </w:r>
    </w:p>
    <w:p w:rsidR="000A1D72" w:rsidRPr="008138DA" w:rsidRDefault="000A1D72" w:rsidP="000A1D72">
      <w:pPr>
        <w:pStyle w:val="Tekstpodstawowy"/>
        <w:numPr>
          <w:ilvl w:val="0"/>
          <w:numId w:val="33"/>
        </w:numPr>
        <w:suppressAutoHyphens w:val="0"/>
        <w:rPr>
          <w:rFonts w:cs="Arial"/>
          <w:sz w:val="20"/>
        </w:rPr>
      </w:pPr>
      <w:r w:rsidRPr="008138DA">
        <w:rPr>
          <w:rFonts w:cs="Arial"/>
          <w:sz w:val="20"/>
        </w:rPr>
        <w:t>Kategoria Wnioskodawcy</w:t>
      </w:r>
      <w:r w:rsidRPr="008138DA">
        <w:rPr>
          <w:rFonts w:cs="Arial"/>
          <w:b/>
          <w:sz w:val="20"/>
          <w:vertAlign w:val="superscript"/>
        </w:rPr>
        <w:t>*)</w:t>
      </w:r>
      <w:r w:rsidRPr="008138DA">
        <w:rPr>
          <w:rFonts w:cs="Arial"/>
          <w:sz w:val="20"/>
        </w:rPr>
        <w:t>:</w:t>
      </w:r>
    </w:p>
    <w:p w:rsidR="000A1D72" w:rsidRPr="008138DA" w:rsidRDefault="00604354" w:rsidP="000A1D72">
      <w:pPr>
        <w:pStyle w:val="Tekstpodstawowy"/>
        <w:ind w:left="6"/>
        <w:jc w:val="center"/>
        <w:rPr>
          <w:rFonts w:cs="Arial"/>
          <w:b/>
          <w:sz w:val="20"/>
          <w:vertAlign w:val="superscript"/>
        </w:rPr>
      </w:pP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 xml:space="preserve">bezrobotny,       </w:t>
      </w: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 xml:space="preserve">absolwent CIS,       </w:t>
      </w: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 xml:space="preserve">absolwent KIS,        </w:t>
      </w: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opiekun</w:t>
      </w:r>
      <w:r w:rsidR="000A1D72" w:rsidRPr="008138DA">
        <w:rPr>
          <w:rStyle w:val="Odwoanieprzypisudolnego"/>
          <w:rFonts w:cs="Arial"/>
          <w:b/>
          <w:sz w:val="20"/>
        </w:rPr>
        <w:footnoteReference w:id="1"/>
      </w:r>
      <w:r w:rsidR="000A1D72" w:rsidRPr="008138DA">
        <w:rPr>
          <w:rFonts w:cs="Arial"/>
          <w:b/>
          <w:sz w:val="20"/>
        </w:rPr>
        <w:t xml:space="preserve">  </w:t>
      </w:r>
      <w:r w:rsidR="000A1D72" w:rsidRPr="008138DA">
        <w:rPr>
          <w:rFonts w:cs="Arial"/>
          <w:b/>
          <w:sz w:val="20"/>
          <w:vertAlign w:val="superscript"/>
        </w:rPr>
        <w:t xml:space="preserve"> </w:t>
      </w:r>
    </w:p>
    <w:p w:rsidR="00DC2F07" w:rsidRDefault="00DC2F07" w:rsidP="000A1D72">
      <w:pPr>
        <w:numPr>
          <w:ilvl w:val="0"/>
          <w:numId w:val="33"/>
        </w:numPr>
        <w:spacing w:line="360" w:lineRule="auto"/>
      </w:pPr>
      <w:r>
        <w:rPr>
          <w:sz w:val="20"/>
          <w:szCs w:val="20"/>
        </w:rPr>
        <w:t>Nazwisko i imiona …………………………………………………………………..……………………………………………….</w:t>
      </w:r>
    </w:p>
    <w:p w:rsidR="00DC2F07" w:rsidRDefault="00DC2F07" w:rsidP="000A1D72">
      <w:pPr>
        <w:numPr>
          <w:ilvl w:val="0"/>
          <w:numId w:val="33"/>
        </w:numPr>
        <w:spacing w:line="360" w:lineRule="auto"/>
      </w:pPr>
      <w:r>
        <w:rPr>
          <w:sz w:val="20"/>
          <w:szCs w:val="20"/>
        </w:rPr>
        <w:t>Adres miejsca zamieszkania ………………………………………………………………………………....................................................</w:t>
      </w:r>
    </w:p>
    <w:p w:rsidR="00DC2F07" w:rsidRDefault="00DC2F07" w:rsidP="000A1D72">
      <w:pPr>
        <w:numPr>
          <w:ilvl w:val="0"/>
          <w:numId w:val="33"/>
        </w:numPr>
        <w:spacing w:line="360" w:lineRule="auto"/>
      </w:pPr>
      <w:r>
        <w:rPr>
          <w:sz w:val="20"/>
          <w:szCs w:val="20"/>
        </w:rPr>
        <w:t>Adres do korespondencji ………………………………………………………………………..….........................................................</w:t>
      </w:r>
    </w:p>
    <w:p w:rsidR="00DC2F07" w:rsidRDefault="00DC2F07" w:rsidP="000A1D72">
      <w:pPr>
        <w:numPr>
          <w:ilvl w:val="0"/>
          <w:numId w:val="33"/>
        </w:numPr>
        <w:spacing w:line="360" w:lineRule="auto"/>
      </w:pPr>
      <w:r>
        <w:rPr>
          <w:sz w:val="20"/>
          <w:szCs w:val="20"/>
        </w:rPr>
        <w:t>PESEL ………………………………………, NIP ……………………………………………………..………</w:t>
      </w:r>
    </w:p>
    <w:p w:rsidR="00DC2F07" w:rsidRDefault="00DC2F07" w:rsidP="000A1D72">
      <w:pPr>
        <w:numPr>
          <w:ilvl w:val="0"/>
          <w:numId w:val="33"/>
        </w:numPr>
        <w:spacing w:line="360" w:lineRule="auto"/>
      </w:pPr>
      <w:r>
        <w:rPr>
          <w:sz w:val="20"/>
          <w:szCs w:val="20"/>
        </w:rPr>
        <w:t>Seria i nr dowodu osobistego ……………………………………….…, wydany przez ……………………………………………………………….………………….…………………………………</w:t>
      </w:r>
    </w:p>
    <w:p w:rsidR="00DC2F07" w:rsidRDefault="00DC2F07" w:rsidP="000A1D72">
      <w:pPr>
        <w:numPr>
          <w:ilvl w:val="0"/>
          <w:numId w:val="33"/>
        </w:numPr>
        <w:spacing w:line="360" w:lineRule="auto"/>
      </w:pPr>
      <w:r>
        <w:rPr>
          <w:sz w:val="20"/>
          <w:szCs w:val="20"/>
        </w:rPr>
        <w:t xml:space="preserve">Stan cywilny ……………………………………………………………………………………..……………… </w:t>
      </w:r>
    </w:p>
    <w:p w:rsidR="00DC2F07" w:rsidRDefault="00DC2F07" w:rsidP="000A1D72">
      <w:pPr>
        <w:numPr>
          <w:ilvl w:val="0"/>
          <w:numId w:val="33"/>
        </w:numPr>
        <w:spacing w:line="360" w:lineRule="auto"/>
      </w:pPr>
      <w:r>
        <w:rPr>
          <w:sz w:val="20"/>
          <w:szCs w:val="20"/>
        </w:rPr>
        <w:t>Telefon / telefon komórkowy/adres e-mail ……..…………………………………………………………………………….…………………..………….</w:t>
      </w:r>
    </w:p>
    <w:p w:rsidR="00875635" w:rsidRPr="00C91AE1" w:rsidRDefault="00875635" w:rsidP="00875635">
      <w:pPr>
        <w:spacing w:line="360" w:lineRule="auto"/>
        <w:ind w:left="720"/>
        <w:rPr>
          <w:sz w:val="16"/>
          <w:szCs w:val="16"/>
        </w:rPr>
      </w:pPr>
    </w:p>
    <w:p w:rsidR="00DC2F07" w:rsidRPr="00C9065D" w:rsidRDefault="00DC2F07">
      <w:pPr>
        <w:spacing w:line="360" w:lineRule="auto"/>
        <w:jc w:val="both"/>
      </w:pPr>
      <w:r>
        <w:rPr>
          <w:b/>
        </w:rPr>
        <w:t>II.</w:t>
      </w:r>
      <w:r>
        <w:rPr>
          <w:b/>
        </w:rPr>
        <w:tab/>
      </w:r>
      <w:r>
        <w:rPr>
          <w:b/>
          <w:sz w:val="22"/>
          <w:szCs w:val="22"/>
        </w:rPr>
        <w:t>OPIS PLANOWANEJ DZIAŁALNOŚCI:</w:t>
      </w:r>
    </w:p>
    <w:p w:rsidR="00DC2F07" w:rsidRDefault="00DC2F07">
      <w:pPr>
        <w:numPr>
          <w:ilvl w:val="0"/>
          <w:numId w:val="6"/>
        </w:numPr>
        <w:spacing w:line="360" w:lineRule="auto"/>
      </w:pPr>
      <w:r>
        <w:rPr>
          <w:sz w:val="20"/>
          <w:szCs w:val="20"/>
        </w:rPr>
        <w:t xml:space="preserve">Symbol </w:t>
      </w:r>
      <w:r w:rsidR="004A40C9">
        <w:rPr>
          <w:sz w:val="20"/>
          <w:szCs w:val="20"/>
        </w:rPr>
        <w:t xml:space="preserve"> </w:t>
      </w:r>
      <w:r w:rsidR="004A40C9" w:rsidRPr="00C9065D">
        <w:rPr>
          <w:color w:val="000000"/>
          <w:sz w:val="20"/>
          <w:szCs w:val="20"/>
        </w:rPr>
        <w:t xml:space="preserve">i przedmiot planowanej działalności gospodarczej według Polskiej Klasyfikacji Działalności (PKD)  </w:t>
      </w:r>
      <w:r w:rsidR="00AC7F6C">
        <w:rPr>
          <w:color w:val="000000"/>
          <w:sz w:val="20"/>
          <w:szCs w:val="20"/>
        </w:rPr>
        <w:t xml:space="preserve">                 </w:t>
      </w:r>
      <w:r w:rsidR="004A40C9" w:rsidRPr="00C9065D">
        <w:rPr>
          <w:color w:val="000000"/>
          <w:sz w:val="20"/>
          <w:szCs w:val="20"/>
        </w:rPr>
        <w:t>na poziomie podklasy</w:t>
      </w:r>
      <w:r w:rsidR="004A40C9">
        <w:rPr>
          <w:sz w:val="20"/>
          <w:szCs w:val="20"/>
        </w:rPr>
        <w:t xml:space="preserve"> </w:t>
      </w:r>
      <w:r>
        <w:rPr>
          <w:sz w:val="20"/>
          <w:szCs w:val="20"/>
        </w:rPr>
        <w:t>…………...……………………………………………………………………………………………..…………</w:t>
      </w:r>
    </w:p>
    <w:p w:rsidR="00DC2F07" w:rsidRPr="00636B19" w:rsidRDefault="00636B19" w:rsidP="00636B19">
      <w:pPr>
        <w:spacing w:line="360" w:lineRule="auto"/>
        <w:ind w:firstLine="708"/>
      </w:pPr>
      <w:r>
        <w:rPr>
          <w:sz w:val="20"/>
          <w:szCs w:val="20"/>
        </w:rPr>
        <w:t xml:space="preserve">a) </w:t>
      </w:r>
      <w:r w:rsidRPr="00636B19">
        <w:rPr>
          <w:sz w:val="20"/>
          <w:szCs w:val="20"/>
        </w:rPr>
        <w:t xml:space="preserve">Adres planowanej </w:t>
      </w:r>
      <w:r w:rsidR="00DC2F07" w:rsidRPr="00636B19">
        <w:rPr>
          <w:sz w:val="20"/>
          <w:szCs w:val="20"/>
        </w:rPr>
        <w:t>działalności………………………………</w:t>
      </w:r>
      <w:r w:rsidR="004A02DC">
        <w:rPr>
          <w:sz w:val="20"/>
          <w:szCs w:val="20"/>
        </w:rPr>
        <w:t>…………</w:t>
      </w:r>
      <w:r w:rsidR="00DC2F07" w:rsidRPr="00636B19">
        <w:rPr>
          <w:sz w:val="20"/>
          <w:szCs w:val="20"/>
        </w:rPr>
        <w:t>……………</w:t>
      </w:r>
      <w:r w:rsidR="00D903C4" w:rsidRPr="00636B19">
        <w:rPr>
          <w:sz w:val="20"/>
          <w:szCs w:val="20"/>
        </w:rPr>
        <w:t>…………………………</w:t>
      </w:r>
    </w:p>
    <w:p w:rsidR="00707C91" w:rsidRDefault="00707C91" w:rsidP="00636B19">
      <w:pPr>
        <w:spacing w:line="360" w:lineRule="auto"/>
        <w:ind w:firstLine="708"/>
        <w:rPr>
          <w:sz w:val="20"/>
          <w:szCs w:val="20"/>
        </w:rPr>
      </w:pPr>
    </w:p>
    <w:p w:rsidR="004D52B1" w:rsidRDefault="004D52B1" w:rsidP="00636B19">
      <w:pPr>
        <w:spacing w:line="360" w:lineRule="auto"/>
        <w:ind w:firstLine="708"/>
        <w:rPr>
          <w:sz w:val="20"/>
          <w:szCs w:val="20"/>
        </w:rPr>
      </w:pPr>
    </w:p>
    <w:p w:rsidR="004D52B1" w:rsidRDefault="004D52B1" w:rsidP="00636B19">
      <w:pPr>
        <w:spacing w:line="360" w:lineRule="auto"/>
        <w:ind w:firstLine="708"/>
        <w:rPr>
          <w:sz w:val="20"/>
          <w:szCs w:val="20"/>
        </w:rPr>
      </w:pPr>
    </w:p>
    <w:p w:rsidR="00DF6B12" w:rsidRDefault="00DF6B12" w:rsidP="00DF6B12">
      <w:pPr>
        <w:pStyle w:val="LO-Normal"/>
        <w:rPr>
          <w:sz w:val="18"/>
          <w:szCs w:val="18"/>
        </w:rPr>
      </w:pPr>
      <w:r>
        <w:t>b)</w:t>
      </w:r>
      <w:r w:rsidRPr="00636B19">
        <w:t xml:space="preserve"> Tytuł</w:t>
      </w:r>
      <w:r>
        <w:t xml:space="preserve"> prawny do lokalu</w:t>
      </w:r>
      <w:r>
        <w:rPr>
          <w:sz w:val="18"/>
          <w:szCs w:val="18"/>
        </w:rPr>
        <w:t>:</w:t>
      </w:r>
    </w:p>
    <w:p w:rsidR="00DF6B12" w:rsidRDefault="00DF6B12" w:rsidP="00DF6B12">
      <w:pPr>
        <w:spacing w:line="360" w:lineRule="auto"/>
        <w:rPr>
          <w:sz w:val="20"/>
          <w:szCs w:val="20"/>
        </w:rPr>
      </w:pPr>
    </w:p>
    <w:p w:rsidR="00DF6B12" w:rsidRPr="001F2EF3" w:rsidRDefault="00DF6B12" w:rsidP="00DF6B12">
      <w:pPr>
        <w:spacing w:line="360" w:lineRule="auto"/>
        <w:rPr>
          <w:b/>
          <w:color w:val="000000"/>
          <w:sz w:val="20"/>
          <w:szCs w:val="20"/>
        </w:rPr>
      </w:pPr>
      <w:r w:rsidRPr="001F2EF3">
        <w:rPr>
          <w:b/>
          <w:color w:val="000000"/>
          <w:sz w:val="20"/>
          <w:szCs w:val="20"/>
        </w:rPr>
        <w:t xml:space="preserve">- umowa przedwstępna* </w:t>
      </w:r>
      <w:r w:rsidRPr="001F2EF3">
        <w:rPr>
          <w:color w:val="000000"/>
          <w:sz w:val="20"/>
          <w:szCs w:val="20"/>
        </w:rPr>
        <w:t>zawarta w dniu</w:t>
      </w:r>
      <w:r w:rsidRPr="001F2EF3">
        <w:rPr>
          <w:b/>
          <w:color w:val="000000"/>
          <w:sz w:val="20"/>
          <w:szCs w:val="20"/>
        </w:rPr>
        <w:t xml:space="preserve"> ……………….. </w:t>
      </w:r>
    </w:p>
    <w:p w:rsidR="00DF6B12" w:rsidRPr="001F2EF3" w:rsidRDefault="00DF6B12" w:rsidP="00DF6B12">
      <w:pPr>
        <w:spacing w:line="360" w:lineRule="auto"/>
        <w:rPr>
          <w:color w:val="000000"/>
          <w:sz w:val="20"/>
          <w:szCs w:val="20"/>
        </w:rPr>
      </w:pPr>
      <w:r w:rsidRPr="001F2EF3">
        <w:rPr>
          <w:b/>
          <w:color w:val="000000"/>
          <w:sz w:val="20"/>
          <w:szCs w:val="20"/>
        </w:rPr>
        <w:t xml:space="preserve">            </w:t>
      </w:r>
      <w:r w:rsidRPr="001F2EF3">
        <w:rPr>
          <w:color w:val="000000"/>
          <w:sz w:val="20"/>
          <w:szCs w:val="20"/>
        </w:rPr>
        <w:t>dane wynajmującego: imię,  nazwisko</w:t>
      </w:r>
      <w:r w:rsidRPr="001F2EF3">
        <w:rPr>
          <w:color w:val="000000"/>
          <w:sz w:val="16"/>
          <w:szCs w:val="16"/>
        </w:rPr>
        <w:t xml:space="preserve">, </w:t>
      </w:r>
      <w:r w:rsidRPr="001F2EF3">
        <w:rPr>
          <w:color w:val="000000"/>
          <w:sz w:val="20"/>
          <w:szCs w:val="20"/>
        </w:rPr>
        <w:t xml:space="preserve">nazwa  firmy,  NIP                                                                                   </w:t>
      </w:r>
    </w:p>
    <w:p w:rsidR="00DF6B12" w:rsidRPr="001F2EF3" w:rsidRDefault="00DF6B12" w:rsidP="00DF6B12">
      <w:pPr>
        <w:spacing w:line="360" w:lineRule="auto"/>
        <w:rPr>
          <w:b/>
          <w:color w:val="000000"/>
          <w:sz w:val="16"/>
          <w:szCs w:val="16"/>
        </w:rPr>
      </w:pPr>
      <w:r w:rsidRPr="001F2EF3">
        <w:rPr>
          <w:b/>
          <w:color w:val="000000"/>
          <w:sz w:val="20"/>
          <w:szCs w:val="20"/>
        </w:rPr>
        <w:t xml:space="preserve">             ……………………………………………………………………………………………………………………</w:t>
      </w:r>
      <w:r w:rsidRPr="001F2EF3">
        <w:rPr>
          <w:b/>
          <w:color w:val="000000"/>
          <w:sz w:val="16"/>
          <w:szCs w:val="16"/>
        </w:rPr>
        <w:t xml:space="preserve"> </w:t>
      </w:r>
    </w:p>
    <w:p w:rsidR="00DF6B12" w:rsidRDefault="00DF6B12" w:rsidP="00DF6B12">
      <w:pPr>
        <w:spacing w:line="360" w:lineRule="auto"/>
        <w:rPr>
          <w:sz w:val="20"/>
          <w:szCs w:val="20"/>
        </w:rPr>
      </w:pPr>
      <w:r>
        <w:rPr>
          <w:sz w:val="20"/>
          <w:szCs w:val="20"/>
        </w:rPr>
        <w:t xml:space="preserve">- </w:t>
      </w:r>
      <w:r w:rsidRPr="001000E3">
        <w:rPr>
          <w:b/>
          <w:sz w:val="20"/>
          <w:szCs w:val="20"/>
        </w:rPr>
        <w:t>umowa dzierżawy*</w:t>
      </w:r>
      <w:r>
        <w:rPr>
          <w:sz w:val="20"/>
          <w:szCs w:val="20"/>
        </w:rPr>
        <w:t xml:space="preserve"> zawarta na czas:</w:t>
      </w:r>
    </w:p>
    <w:p w:rsidR="00DF6B12" w:rsidRDefault="00DF6B12" w:rsidP="00DF6B12">
      <w:pPr>
        <w:numPr>
          <w:ilvl w:val="0"/>
          <w:numId w:val="22"/>
        </w:numPr>
        <w:spacing w:line="360" w:lineRule="auto"/>
        <w:ind w:left="885"/>
        <w:rPr>
          <w:sz w:val="20"/>
          <w:szCs w:val="20"/>
        </w:rPr>
      </w:pPr>
      <w:r>
        <w:rPr>
          <w:sz w:val="20"/>
          <w:szCs w:val="20"/>
        </w:rPr>
        <w:t>n</w:t>
      </w:r>
      <w:r w:rsidRPr="001000E3">
        <w:rPr>
          <w:sz w:val="20"/>
          <w:szCs w:val="20"/>
        </w:rPr>
        <w:t>ieokreślony</w:t>
      </w:r>
      <w:r>
        <w:rPr>
          <w:sz w:val="20"/>
          <w:szCs w:val="20"/>
        </w:rPr>
        <w:t>*</w:t>
      </w:r>
      <w:r w:rsidRPr="001000E3">
        <w:rPr>
          <w:sz w:val="20"/>
          <w:szCs w:val="20"/>
        </w:rPr>
        <w:t xml:space="preserve"> </w:t>
      </w:r>
      <w:r>
        <w:rPr>
          <w:sz w:val="20"/>
          <w:szCs w:val="20"/>
        </w:rPr>
        <w:t>w dniu</w:t>
      </w:r>
      <w:r w:rsidRPr="001000E3">
        <w:rPr>
          <w:sz w:val="20"/>
          <w:szCs w:val="20"/>
        </w:rPr>
        <w:t xml:space="preserve"> …………….. obowiązująca od  dnia ………….……, </w:t>
      </w:r>
    </w:p>
    <w:p w:rsidR="00DF6B12" w:rsidRDefault="00DF6B12" w:rsidP="00DF6B12">
      <w:pPr>
        <w:numPr>
          <w:ilvl w:val="0"/>
          <w:numId w:val="22"/>
        </w:numPr>
        <w:spacing w:line="360" w:lineRule="auto"/>
        <w:ind w:left="885"/>
        <w:rPr>
          <w:sz w:val="20"/>
          <w:szCs w:val="20"/>
        </w:rPr>
      </w:pPr>
      <w:r w:rsidRPr="001000E3">
        <w:rPr>
          <w:sz w:val="20"/>
          <w:szCs w:val="20"/>
        </w:rPr>
        <w:t>określony * w dniu ………………. na czas od  dnia  ……………….</w:t>
      </w:r>
      <w:r>
        <w:rPr>
          <w:sz w:val="20"/>
          <w:szCs w:val="20"/>
        </w:rPr>
        <w:t xml:space="preserve">    </w:t>
      </w:r>
      <w:r w:rsidRPr="001000E3">
        <w:rPr>
          <w:sz w:val="20"/>
          <w:szCs w:val="20"/>
        </w:rPr>
        <w:t xml:space="preserve"> do dnia ………………… </w:t>
      </w:r>
    </w:p>
    <w:p w:rsidR="00DF6B12" w:rsidRPr="001000E3" w:rsidRDefault="00DF6B12" w:rsidP="00DF6B12">
      <w:pPr>
        <w:spacing w:before="100" w:beforeAutospacing="1" w:after="100" w:afterAutospacing="1" w:line="360" w:lineRule="auto"/>
        <w:ind w:left="525"/>
        <w:rPr>
          <w:sz w:val="16"/>
          <w:szCs w:val="16"/>
        </w:rPr>
      </w:pPr>
      <w:r w:rsidRPr="001000E3">
        <w:rPr>
          <w:sz w:val="16"/>
          <w:szCs w:val="16"/>
        </w:rPr>
        <w:t xml:space="preserve"> </w:t>
      </w:r>
      <w:r w:rsidRPr="001000E3">
        <w:rPr>
          <w:sz w:val="20"/>
          <w:szCs w:val="20"/>
        </w:rPr>
        <w:t>dane wynajmującego</w:t>
      </w:r>
      <w:r>
        <w:rPr>
          <w:sz w:val="20"/>
          <w:szCs w:val="20"/>
        </w:rPr>
        <w:t>:</w:t>
      </w:r>
      <w:r w:rsidRPr="001000E3">
        <w:rPr>
          <w:sz w:val="20"/>
          <w:szCs w:val="20"/>
        </w:rPr>
        <w:t xml:space="preserve"> imię,  nazwisko</w:t>
      </w:r>
      <w:r>
        <w:rPr>
          <w:sz w:val="16"/>
          <w:szCs w:val="16"/>
        </w:rPr>
        <w:t xml:space="preserve">, </w:t>
      </w:r>
      <w:r w:rsidRPr="001000E3">
        <w:rPr>
          <w:sz w:val="20"/>
          <w:szCs w:val="20"/>
        </w:rPr>
        <w:t>nazw</w:t>
      </w:r>
      <w:r>
        <w:rPr>
          <w:sz w:val="20"/>
          <w:szCs w:val="20"/>
        </w:rPr>
        <w:t xml:space="preserve">a  firmy, </w:t>
      </w:r>
      <w:r w:rsidRPr="001000E3">
        <w:rPr>
          <w:sz w:val="20"/>
          <w:szCs w:val="20"/>
        </w:rPr>
        <w:t xml:space="preserve"> NIP …………………………………………………</w:t>
      </w:r>
      <w:r>
        <w:rPr>
          <w:sz w:val="20"/>
          <w:szCs w:val="20"/>
        </w:rPr>
        <w:t>…………………………………………………………………</w:t>
      </w:r>
      <w:r w:rsidRPr="001000E3">
        <w:rPr>
          <w:sz w:val="16"/>
          <w:szCs w:val="16"/>
        </w:rPr>
        <w:t xml:space="preserve"> </w:t>
      </w:r>
    </w:p>
    <w:p w:rsidR="00DF6B12" w:rsidRDefault="00DF6B12" w:rsidP="00DF6B12">
      <w:pPr>
        <w:spacing w:line="360" w:lineRule="auto"/>
        <w:rPr>
          <w:sz w:val="20"/>
          <w:szCs w:val="20"/>
        </w:rPr>
      </w:pPr>
      <w:r>
        <w:rPr>
          <w:sz w:val="20"/>
          <w:szCs w:val="20"/>
        </w:rPr>
        <w:t xml:space="preserve">- </w:t>
      </w:r>
      <w:r w:rsidRPr="001000E3">
        <w:rPr>
          <w:b/>
          <w:sz w:val="20"/>
          <w:szCs w:val="20"/>
        </w:rPr>
        <w:t>akt własności*</w:t>
      </w:r>
      <w:r>
        <w:rPr>
          <w:sz w:val="20"/>
          <w:szCs w:val="20"/>
        </w:rPr>
        <w:t xml:space="preserve"> Repertorium   .……    numer ………/………….... z dnia ……………………</w:t>
      </w:r>
    </w:p>
    <w:p w:rsidR="00DF6B12" w:rsidRDefault="00DF6B12" w:rsidP="00DF6B12">
      <w:pPr>
        <w:spacing w:line="360" w:lineRule="auto"/>
        <w:rPr>
          <w:sz w:val="20"/>
          <w:szCs w:val="20"/>
        </w:rPr>
      </w:pPr>
      <w:r>
        <w:rPr>
          <w:sz w:val="20"/>
          <w:szCs w:val="20"/>
        </w:rPr>
        <w:t xml:space="preserve">- </w:t>
      </w:r>
      <w:r w:rsidRPr="001000E3">
        <w:rPr>
          <w:b/>
          <w:sz w:val="20"/>
          <w:szCs w:val="20"/>
        </w:rPr>
        <w:t>umowa użyczenia *</w:t>
      </w:r>
      <w:r w:rsidRPr="00C65785">
        <w:rPr>
          <w:sz w:val="20"/>
          <w:szCs w:val="20"/>
        </w:rPr>
        <w:t xml:space="preserve"> </w:t>
      </w:r>
      <w:r>
        <w:rPr>
          <w:sz w:val="20"/>
          <w:szCs w:val="20"/>
        </w:rPr>
        <w:t>zawarta w dniu …………… na czas od  dnia  …………….    do dnia ………………</w:t>
      </w:r>
    </w:p>
    <w:p w:rsidR="00DF6B12" w:rsidRDefault="00DF6B12" w:rsidP="00DF6B12">
      <w:pPr>
        <w:spacing w:line="360" w:lineRule="auto"/>
        <w:rPr>
          <w:sz w:val="20"/>
          <w:szCs w:val="20"/>
        </w:rPr>
      </w:pPr>
      <w:r>
        <w:rPr>
          <w:sz w:val="20"/>
          <w:szCs w:val="20"/>
        </w:rPr>
        <w:t xml:space="preserve">           </w:t>
      </w:r>
      <w:r w:rsidRPr="001000E3">
        <w:rPr>
          <w:sz w:val="20"/>
          <w:szCs w:val="20"/>
        </w:rPr>
        <w:t>dane wynajmującego</w:t>
      </w:r>
      <w:r>
        <w:rPr>
          <w:sz w:val="20"/>
          <w:szCs w:val="20"/>
        </w:rPr>
        <w:t>:</w:t>
      </w:r>
      <w:r w:rsidRPr="001000E3">
        <w:rPr>
          <w:sz w:val="20"/>
          <w:szCs w:val="20"/>
        </w:rPr>
        <w:t xml:space="preserve"> imię, </w:t>
      </w:r>
      <w:r>
        <w:rPr>
          <w:sz w:val="20"/>
          <w:szCs w:val="20"/>
        </w:rPr>
        <w:t>n</w:t>
      </w:r>
      <w:r w:rsidRPr="001000E3">
        <w:rPr>
          <w:sz w:val="20"/>
          <w:szCs w:val="20"/>
        </w:rPr>
        <w:t>azwisko…………………………………………………</w:t>
      </w:r>
      <w:r>
        <w:rPr>
          <w:sz w:val="20"/>
          <w:szCs w:val="20"/>
        </w:rPr>
        <w:t>…………………………</w:t>
      </w:r>
    </w:p>
    <w:p w:rsidR="00DF6B12" w:rsidRDefault="00DF6B12" w:rsidP="00DF6B12">
      <w:pPr>
        <w:jc w:val="both"/>
        <w:rPr>
          <w:b/>
          <w:sz w:val="20"/>
          <w:szCs w:val="20"/>
        </w:rPr>
      </w:pPr>
    </w:p>
    <w:p w:rsidR="00DF6B12" w:rsidRDefault="00DF6B12" w:rsidP="00DF6B12">
      <w:pPr>
        <w:jc w:val="both"/>
        <w:rPr>
          <w:b/>
          <w:sz w:val="20"/>
          <w:szCs w:val="20"/>
          <w:u w:val="single"/>
        </w:rPr>
      </w:pPr>
      <w:r>
        <w:rPr>
          <w:b/>
          <w:sz w:val="20"/>
          <w:szCs w:val="20"/>
        </w:rPr>
        <w:t xml:space="preserve">  *</w:t>
      </w:r>
      <w:r>
        <w:rPr>
          <w:sz w:val="20"/>
          <w:szCs w:val="20"/>
        </w:rPr>
        <w:t>Niewłaściwe skreślić</w:t>
      </w:r>
    </w:p>
    <w:p w:rsidR="00DF6B12" w:rsidRDefault="00DF6B12" w:rsidP="00DF6B12">
      <w:pPr>
        <w:jc w:val="both"/>
        <w:rPr>
          <w:sz w:val="20"/>
          <w:szCs w:val="20"/>
        </w:rPr>
      </w:pPr>
    </w:p>
    <w:p w:rsidR="00DC2F07" w:rsidRDefault="00DC2F07" w:rsidP="00D903C4">
      <w:pPr>
        <w:spacing w:line="360" w:lineRule="auto"/>
      </w:pPr>
    </w:p>
    <w:p w:rsidR="00DC2F07" w:rsidRDefault="00DC2F07">
      <w:pPr>
        <w:numPr>
          <w:ilvl w:val="0"/>
          <w:numId w:val="6"/>
        </w:numPr>
        <w:spacing w:line="276" w:lineRule="auto"/>
      </w:pPr>
      <w:r>
        <w:rPr>
          <w:sz w:val="20"/>
          <w:szCs w:val="20"/>
        </w:rPr>
        <w:t>Kalkulacja kosztów związanych z podjęciem działalności gospodarczej oraz źródła ich finansowania wynosi ogółem …………………… zł w tym:</w:t>
      </w:r>
    </w:p>
    <w:p w:rsidR="00DC2F07" w:rsidRDefault="00DC2F07">
      <w:pPr>
        <w:spacing w:line="276" w:lineRule="auto"/>
        <w:ind w:left="720"/>
        <w:rPr>
          <w:sz w:val="20"/>
          <w:szCs w:val="20"/>
        </w:rPr>
      </w:pPr>
    </w:p>
    <w:p w:rsidR="00DC2F07" w:rsidRDefault="00DC2F07">
      <w:pPr>
        <w:numPr>
          <w:ilvl w:val="0"/>
          <w:numId w:val="9"/>
        </w:numPr>
        <w:spacing w:line="276" w:lineRule="auto"/>
        <w:jc w:val="both"/>
      </w:pPr>
      <w:r>
        <w:rPr>
          <w:sz w:val="20"/>
          <w:szCs w:val="20"/>
        </w:rPr>
        <w:t>środki Funduszu Pracy w wysokości: …………………….………zł., w tym koszty pomocy prawnej, konsultacji i doradztwa dotyczące tej działalności ……………………..…………zł.</w:t>
      </w:r>
    </w:p>
    <w:p w:rsidR="00DC2F07" w:rsidRDefault="00DC2F07">
      <w:pPr>
        <w:numPr>
          <w:ilvl w:val="0"/>
          <w:numId w:val="9"/>
        </w:numPr>
        <w:spacing w:line="360" w:lineRule="auto"/>
      </w:pPr>
      <w:r>
        <w:rPr>
          <w:sz w:val="20"/>
          <w:szCs w:val="20"/>
        </w:rPr>
        <w:t>środki własne w wysokości: ……………………………zł. przeznaczę na: ……………………………….……………………………………………………………………………………………………………………………………………………………………………………………………………………………………………………………………………………………………………………………………………………………………………………………………………………</w:t>
      </w:r>
    </w:p>
    <w:p w:rsidR="00DC2F07" w:rsidRDefault="00DC2F07">
      <w:pPr>
        <w:spacing w:line="360" w:lineRule="auto"/>
        <w:ind w:left="525"/>
      </w:pPr>
      <w:r>
        <w:rPr>
          <w:sz w:val="20"/>
          <w:szCs w:val="20"/>
        </w:rPr>
        <w:t xml:space="preserve">              …………………………………………………………………………………………………………..</w:t>
      </w:r>
    </w:p>
    <w:p w:rsidR="00DC2F07" w:rsidRDefault="00DC2F07">
      <w:pPr>
        <w:spacing w:line="276" w:lineRule="auto"/>
        <w:ind w:left="2661" w:firstLine="171"/>
      </w:pPr>
      <w:r>
        <w:rPr>
          <w:sz w:val="16"/>
          <w:szCs w:val="16"/>
        </w:rPr>
        <w:t>(podać ile złotych i na co, bądź środki niepieniężne – jakie)</w:t>
      </w:r>
    </w:p>
    <w:p w:rsidR="00DC2F07" w:rsidRDefault="00DC2F07">
      <w:pPr>
        <w:spacing w:line="276" w:lineRule="auto"/>
        <w:ind w:left="1245"/>
        <w:rPr>
          <w:sz w:val="22"/>
          <w:szCs w:val="22"/>
        </w:rPr>
      </w:pPr>
    </w:p>
    <w:p w:rsidR="00DC2F07" w:rsidRDefault="00DC2F07">
      <w:pPr>
        <w:numPr>
          <w:ilvl w:val="0"/>
          <w:numId w:val="9"/>
        </w:numPr>
        <w:spacing w:line="276" w:lineRule="auto"/>
      </w:pPr>
      <w:r>
        <w:rPr>
          <w:sz w:val="20"/>
          <w:szCs w:val="20"/>
        </w:rPr>
        <w:t>inne środki (np. pożyczki bankowe, dotacje z innych źródeł</w:t>
      </w:r>
      <w:r w:rsidR="00D903C4">
        <w:rPr>
          <w:sz w:val="20"/>
          <w:szCs w:val="20"/>
        </w:rPr>
        <w:t>, leasing, najem długoterminowy</w:t>
      </w:r>
      <w:r>
        <w:rPr>
          <w:sz w:val="20"/>
          <w:szCs w:val="20"/>
        </w:rPr>
        <w:t xml:space="preserve"> itp.) w wysokości ………………zł. ………………………………………………………………………………………………………………………………………………………………………………………………………………………………………………………………………………………………………………………………………</w:t>
      </w:r>
    </w:p>
    <w:p w:rsidR="00DC2F07" w:rsidRDefault="00DC2F07">
      <w:pPr>
        <w:numPr>
          <w:ilvl w:val="0"/>
          <w:numId w:val="6"/>
        </w:numPr>
        <w:spacing w:line="360" w:lineRule="auto"/>
        <w:jc w:val="both"/>
      </w:pPr>
      <w:r>
        <w:rPr>
          <w:sz w:val="20"/>
          <w:szCs w:val="20"/>
        </w:rPr>
        <w:t xml:space="preserve">Szczegółowa specyfikacja wydatków do poniesienia w ramach dofinansowania, przeznaczonych </w:t>
      </w:r>
      <w:r>
        <w:rPr>
          <w:sz w:val="20"/>
          <w:szCs w:val="20"/>
        </w:rPr>
        <w:br/>
        <w:t>na zakup towarów i usług, w szczególności na zakup środków trwałych, urządzeń, maszyn, materiałów, towarów, usług i materiałów reklamowych, pozyskanie lokalu (remont), pokrycie kosztów pomocy prawnej, konsultacji i doradztwa związanych z podjęciem działalności gospodarczej.</w:t>
      </w: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p w:rsidR="00C91AE1" w:rsidRDefault="00C91AE1">
      <w:pPr>
        <w:spacing w:line="276" w:lineRule="auto"/>
        <w:jc w:val="both"/>
        <w:rPr>
          <w:b/>
          <w:sz w:val="22"/>
          <w:szCs w:val="22"/>
        </w:rPr>
      </w:pPr>
    </w:p>
    <w:tbl>
      <w:tblPr>
        <w:tblpPr w:leftFromText="141" w:rightFromText="141" w:vertAnchor="text" w:horzAnchor="margin" w:tblpXSpec="center" w:tblpY="217"/>
        <w:tblW w:w="10824" w:type="dxa"/>
        <w:tblLayout w:type="fixed"/>
        <w:tblLook w:val="0000"/>
      </w:tblPr>
      <w:tblGrid>
        <w:gridCol w:w="568"/>
        <w:gridCol w:w="3368"/>
        <w:gridCol w:w="567"/>
        <w:gridCol w:w="992"/>
        <w:gridCol w:w="992"/>
        <w:gridCol w:w="1084"/>
        <w:gridCol w:w="1084"/>
        <w:gridCol w:w="1084"/>
        <w:gridCol w:w="1085"/>
      </w:tblGrid>
      <w:tr w:rsidR="00A006D2" w:rsidTr="00FB073A">
        <w:trPr>
          <w:trHeight w:val="1266"/>
        </w:trPr>
        <w:tc>
          <w:tcPr>
            <w:tcW w:w="568" w:type="dxa"/>
            <w:tcBorders>
              <w:top w:val="single" w:sz="4" w:space="0" w:color="000000"/>
              <w:left w:val="single" w:sz="4" w:space="0" w:color="000000"/>
              <w:bottom w:val="single" w:sz="4" w:space="0" w:color="000000"/>
            </w:tcBorders>
            <w:shd w:val="clear" w:color="auto" w:fill="9BBB59"/>
          </w:tcPr>
          <w:p w:rsidR="00A006D2" w:rsidRPr="007D2F84" w:rsidRDefault="00A006D2" w:rsidP="00A006D2">
            <w:pPr>
              <w:snapToGrid w:val="0"/>
              <w:spacing w:line="276" w:lineRule="auto"/>
              <w:ind w:left="426" w:hanging="426"/>
              <w:jc w:val="center"/>
              <w:rPr>
                <w:b/>
                <w:sz w:val="16"/>
                <w:szCs w:val="16"/>
              </w:rPr>
            </w:pPr>
          </w:p>
          <w:p w:rsidR="00A006D2" w:rsidRPr="007D2F84" w:rsidRDefault="00A006D2" w:rsidP="00A006D2">
            <w:pPr>
              <w:spacing w:line="276" w:lineRule="auto"/>
              <w:ind w:left="426" w:hanging="426"/>
              <w:jc w:val="center"/>
              <w:rPr>
                <w:sz w:val="16"/>
                <w:szCs w:val="16"/>
              </w:rPr>
            </w:pPr>
            <w:r w:rsidRPr="007D2F84">
              <w:rPr>
                <w:b/>
                <w:sz w:val="16"/>
                <w:szCs w:val="16"/>
              </w:rPr>
              <w:t>Lp.</w:t>
            </w:r>
          </w:p>
        </w:tc>
        <w:tc>
          <w:tcPr>
            <w:tcW w:w="3368" w:type="dxa"/>
            <w:tcBorders>
              <w:top w:val="single" w:sz="4" w:space="0" w:color="000000"/>
              <w:left w:val="single" w:sz="4" w:space="0" w:color="000000"/>
              <w:bottom w:val="single" w:sz="4" w:space="0" w:color="000000"/>
            </w:tcBorders>
            <w:shd w:val="clear" w:color="auto" w:fill="9BBB59"/>
          </w:tcPr>
          <w:p w:rsidR="00A006D2" w:rsidRPr="007D2F84" w:rsidRDefault="00A006D2" w:rsidP="00A006D2">
            <w:pPr>
              <w:snapToGrid w:val="0"/>
              <w:spacing w:line="276" w:lineRule="auto"/>
              <w:jc w:val="center"/>
              <w:rPr>
                <w:b/>
                <w:sz w:val="16"/>
                <w:szCs w:val="16"/>
              </w:rPr>
            </w:pPr>
          </w:p>
          <w:p w:rsidR="00A006D2" w:rsidRPr="007D2F84" w:rsidRDefault="00A006D2" w:rsidP="00A006D2">
            <w:pPr>
              <w:spacing w:line="276" w:lineRule="auto"/>
              <w:jc w:val="center"/>
              <w:rPr>
                <w:sz w:val="16"/>
                <w:szCs w:val="16"/>
              </w:rPr>
            </w:pPr>
            <w:r w:rsidRPr="007D2F84">
              <w:rPr>
                <w:b/>
                <w:sz w:val="16"/>
                <w:szCs w:val="16"/>
              </w:rPr>
              <w:t>Nazwa: urządzenia, sprzętu z podaniem marki, modelu, towaru lub usługi</w:t>
            </w:r>
          </w:p>
        </w:tc>
        <w:tc>
          <w:tcPr>
            <w:tcW w:w="567" w:type="dxa"/>
            <w:tcBorders>
              <w:top w:val="single" w:sz="4" w:space="0" w:color="000000"/>
              <w:left w:val="single" w:sz="4" w:space="0" w:color="000000"/>
              <w:bottom w:val="single" w:sz="4" w:space="0" w:color="000000"/>
              <w:right w:val="single" w:sz="4" w:space="0" w:color="auto"/>
            </w:tcBorders>
            <w:shd w:val="clear" w:color="auto" w:fill="9BBB59"/>
          </w:tcPr>
          <w:p w:rsidR="00A006D2" w:rsidRPr="007D2F84" w:rsidRDefault="00A006D2" w:rsidP="00A006D2">
            <w:pPr>
              <w:snapToGrid w:val="0"/>
              <w:spacing w:line="276" w:lineRule="auto"/>
              <w:jc w:val="center"/>
              <w:rPr>
                <w:b/>
                <w:sz w:val="16"/>
                <w:szCs w:val="16"/>
              </w:rPr>
            </w:pPr>
          </w:p>
          <w:p w:rsidR="00A006D2" w:rsidRPr="007D2F84" w:rsidRDefault="00A006D2" w:rsidP="00A006D2">
            <w:pPr>
              <w:spacing w:line="276" w:lineRule="auto"/>
              <w:jc w:val="center"/>
              <w:rPr>
                <w:sz w:val="16"/>
                <w:szCs w:val="16"/>
              </w:rPr>
            </w:pPr>
            <w:r w:rsidRPr="007D2F84">
              <w:rPr>
                <w:b/>
                <w:sz w:val="16"/>
                <w:szCs w:val="16"/>
              </w:rPr>
              <w:t>Ilość</w:t>
            </w:r>
          </w:p>
        </w:tc>
        <w:tc>
          <w:tcPr>
            <w:tcW w:w="992" w:type="dxa"/>
            <w:tcBorders>
              <w:top w:val="single" w:sz="4" w:space="0" w:color="000000"/>
              <w:left w:val="single" w:sz="4" w:space="0" w:color="auto"/>
              <w:bottom w:val="single" w:sz="4" w:space="0" w:color="000000"/>
            </w:tcBorders>
            <w:shd w:val="clear" w:color="auto" w:fill="9BBB59"/>
          </w:tcPr>
          <w:p w:rsidR="00A006D2" w:rsidRDefault="00A006D2" w:rsidP="00A006D2">
            <w:pPr>
              <w:suppressAutoHyphens w:val="0"/>
              <w:jc w:val="center"/>
              <w:rPr>
                <w:b/>
                <w:sz w:val="16"/>
                <w:szCs w:val="16"/>
              </w:rPr>
            </w:pPr>
          </w:p>
          <w:p w:rsidR="00A006D2" w:rsidRPr="007D2F84" w:rsidRDefault="00A006D2" w:rsidP="00A006D2">
            <w:pPr>
              <w:suppressAutoHyphens w:val="0"/>
              <w:jc w:val="center"/>
              <w:rPr>
                <w:b/>
                <w:sz w:val="16"/>
                <w:szCs w:val="16"/>
              </w:rPr>
            </w:pPr>
            <w:r w:rsidRPr="007D2F84">
              <w:rPr>
                <w:b/>
                <w:sz w:val="16"/>
                <w:szCs w:val="16"/>
              </w:rPr>
              <w:t>rok produkcji</w:t>
            </w:r>
          </w:p>
          <w:p w:rsidR="00A006D2" w:rsidRPr="007D2F84" w:rsidRDefault="00A006D2" w:rsidP="00A006D2">
            <w:pPr>
              <w:spacing w:line="276" w:lineRule="auto"/>
              <w:jc w:val="center"/>
              <w:rPr>
                <w:b/>
                <w:sz w:val="16"/>
                <w:szCs w:val="16"/>
              </w:rPr>
            </w:pPr>
          </w:p>
        </w:tc>
        <w:tc>
          <w:tcPr>
            <w:tcW w:w="992" w:type="dxa"/>
            <w:tcBorders>
              <w:top w:val="single" w:sz="4" w:space="0" w:color="000000"/>
              <w:left w:val="single" w:sz="4" w:space="0" w:color="auto"/>
              <w:bottom w:val="single" w:sz="4" w:space="0" w:color="000000"/>
            </w:tcBorders>
            <w:shd w:val="clear" w:color="auto" w:fill="9BBB59"/>
          </w:tcPr>
          <w:p w:rsidR="00A006D2" w:rsidRDefault="00A006D2" w:rsidP="00A006D2">
            <w:pPr>
              <w:suppressAutoHyphens w:val="0"/>
              <w:jc w:val="center"/>
              <w:rPr>
                <w:b/>
                <w:sz w:val="16"/>
                <w:szCs w:val="16"/>
              </w:rPr>
            </w:pPr>
          </w:p>
          <w:p w:rsidR="00A006D2" w:rsidRPr="007D2F84" w:rsidRDefault="00A006D2" w:rsidP="00A006D2">
            <w:pPr>
              <w:suppressAutoHyphens w:val="0"/>
              <w:jc w:val="center"/>
              <w:rPr>
                <w:b/>
                <w:sz w:val="16"/>
                <w:szCs w:val="16"/>
              </w:rPr>
            </w:pPr>
            <w:r w:rsidRPr="007D2F84">
              <w:rPr>
                <w:b/>
                <w:sz w:val="16"/>
                <w:szCs w:val="16"/>
              </w:rPr>
              <w:t>sprzęt  nowy tak/nie</w:t>
            </w:r>
          </w:p>
          <w:p w:rsidR="00A006D2" w:rsidRPr="007D2F84" w:rsidRDefault="00A006D2" w:rsidP="00A006D2">
            <w:pPr>
              <w:spacing w:line="276" w:lineRule="auto"/>
              <w:jc w:val="center"/>
              <w:rPr>
                <w:b/>
                <w:sz w:val="16"/>
                <w:szCs w:val="16"/>
              </w:rPr>
            </w:pPr>
          </w:p>
        </w:tc>
        <w:tc>
          <w:tcPr>
            <w:tcW w:w="1084" w:type="dxa"/>
            <w:tcBorders>
              <w:top w:val="single" w:sz="4" w:space="0" w:color="000000"/>
              <w:left w:val="single" w:sz="4" w:space="0" w:color="000000"/>
              <w:bottom w:val="single" w:sz="4" w:space="0" w:color="000000"/>
            </w:tcBorders>
            <w:shd w:val="clear" w:color="auto" w:fill="9BBB59"/>
          </w:tcPr>
          <w:p w:rsidR="00A006D2" w:rsidRPr="007D2F84" w:rsidRDefault="00A006D2" w:rsidP="00A006D2">
            <w:pPr>
              <w:snapToGrid w:val="0"/>
              <w:spacing w:line="276" w:lineRule="auto"/>
              <w:jc w:val="center"/>
              <w:rPr>
                <w:b/>
                <w:sz w:val="16"/>
                <w:szCs w:val="16"/>
              </w:rPr>
            </w:pPr>
          </w:p>
          <w:p w:rsidR="00A006D2" w:rsidRPr="007D2F84" w:rsidRDefault="00A006D2" w:rsidP="00A006D2">
            <w:pPr>
              <w:spacing w:line="276" w:lineRule="auto"/>
              <w:jc w:val="center"/>
              <w:rPr>
                <w:b/>
                <w:sz w:val="16"/>
                <w:szCs w:val="16"/>
              </w:rPr>
            </w:pPr>
            <w:r w:rsidRPr="007D2F84">
              <w:rPr>
                <w:b/>
                <w:sz w:val="16"/>
                <w:szCs w:val="16"/>
              </w:rPr>
              <w:t>Wartość netto</w:t>
            </w:r>
          </w:p>
        </w:tc>
        <w:tc>
          <w:tcPr>
            <w:tcW w:w="1084" w:type="dxa"/>
            <w:tcBorders>
              <w:top w:val="single" w:sz="4" w:space="0" w:color="000000"/>
              <w:left w:val="single" w:sz="4" w:space="0" w:color="000000"/>
              <w:bottom w:val="single" w:sz="4" w:space="0" w:color="000000"/>
            </w:tcBorders>
            <w:shd w:val="clear" w:color="auto" w:fill="9BBB59"/>
          </w:tcPr>
          <w:p w:rsidR="00A006D2" w:rsidRDefault="00A006D2" w:rsidP="00A006D2">
            <w:pPr>
              <w:spacing w:line="276" w:lineRule="auto"/>
              <w:jc w:val="center"/>
              <w:rPr>
                <w:b/>
                <w:sz w:val="16"/>
                <w:szCs w:val="16"/>
              </w:rPr>
            </w:pPr>
          </w:p>
          <w:p w:rsidR="00A006D2" w:rsidRPr="007D2F84" w:rsidRDefault="00A006D2" w:rsidP="00A006D2">
            <w:pPr>
              <w:spacing w:line="276" w:lineRule="auto"/>
              <w:jc w:val="center"/>
              <w:rPr>
                <w:b/>
                <w:sz w:val="16"/>
                <w:szCs w:val="16"/>
              </w:rPr>
            </w:pPr>
            <w:r w:rsidRPr="007D2F84">
              <w:rPr>
                <w:b/>
                <w:sz w:val="16"/>
                <w:szCs w:val="16"/>
              </w:rPr>
              <w:t>Wartość podatku VAT</w:t>
            </w:r>
          </w:p>
        </w:tc>
        <w:tc>
          <w:tcPr>
            <w:tcW w:w="1084" w:type="dxa"/>
            <w:tcBorders>
              <w:top w:val="single" w:sz="4" w:space="0" w:color="000000"/>
              <w:left w:val="single" w:sz="4" w:space="0" w:color="000000"/>
              <w:bottom w:val="single" w:sz="4" w:space="0" w:color="000000"/>
            </w:tcBorders>
            <w:shd w:val="clear" w:color="auto" w:fill="9BBB59"/>
          </w:tcPr>
          <w:p w:rsidR="00A006D2" w:rsidRPr="007D2F84" w:rsidRDefault="00A006D2" w:rsidP="00A006D2">
            <w:pPr>
              <w:snapToGrid w:val="0"/>
              <w:spacing w:line="276" w:lineRule="auto"/>
              <w:jc w:val="center"/>
              <w:rPr>
                <w:b/>
                <w:sz w:val="16"/>
                <w:szCs w:val="16"/>
              </w:rPr>
            </w:pPr>
          </w:p>
          <w:p w:rsidR="00A006D2" w:rsidRPr="007D2F84" w:rsidRDefault="00A006D2" w:rsidP="00A006D2">
            <w:pPr>
              <w:spacing w:line="276" w:lineRule="auto"/>
              <w:jc w:val="center"/>
              <w:rPr>
                <w:sz w:val="16"/>
                <w:szCs w:val="16"/>
              </w:rPr>
            </w:pPr>
            <w:r w:rsidRPr="007D2F84">
              <w:rPr>
                <w:b/>
                <w:sz w:val="16"/>
                <w:szCs w:val="16"/>
              </w:rPr>
              <w:t>Wartość brutto</w:t>
            </w:r>
          </w:p>
        </w:tc>
        <w:tc>
          <w:tcPr>
            <w:tcW w:w="1085" w:type="dxa"/>
            <w:tcBorders>
              <w:top w:val="single" w:sz="4" w:space="0" w:color="000000"/>
              <w:left w:val="single" w:sz="4" w:space="0" w:color="000000"/>
              <w:bottom w:val="single" w:sz="4" w:space="0" w:color="000000"/>
              <w:right w:val="single" w:sz="4" w:space="0" w:color="000000"/>
            </w:tcBorders>
            <w:shd w:val="clear" w:color="auto" w:fill="9BBB59"/>
          </w:tcPr>
          <w:p w:rsidR="00A006D2" w:rsidRDefault="00A006D2" w:rsidP="00A006D2">
            <w:pPr>
              <w:spacing w:line="276" w:lineRule="auto"/>
              <w:jc w:val="center"/>
              <w:rPr>
                <w:b/>
                <w:sz w:val="16"/>
                <w:szCs w:val="16"/>
              </w:rPr>
            </w:pPr>
          </w:p>
          <w:p w:rsidR="00A006D2" w:rsidRPr="007D2F84" w:rsidRDefault="00A006D2" w:rsidP="00A006D2">
            <w:pPr>
              <w:spacing w:line="276" w:lineRule="auto"/>
              <w:jc w:val="center"/>
              <w:rPr>
                <w:sz w:val="16"/>
                <w:szCs w:val="16"/>
              </w:rPr>
            </w:pPr>
            <w:r w:rsidRPr="007D2F84">
              <w:rPr>
                <w:b/>
                <w:sz w:val="16"/>
                <w:szCs w:val="16"/>
              </w:rPr>
              <w:t>Termin realizacji zakupu</w:t>
            </w: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val="restart"/>
            <w:tcBorders>
              <w:top w:val="single" w:sz="4" w:space="0" w:color="000000"/>
              <w:left w:val="single" w:sz="4" w:space="0" w:color="000000"/>
              <w:right w:val="single" w:sz="4" w:space="0" w:color="000000"/>
            </w:tcBorders>
            <w:shd w:val="clear" w:color="auto" w:fill="BFBFBF"/>
            <w:textDirection w:val="btLr"/>
          </w:tcPr>
          <w:p w:rsidR="00FB073A" w:rsidRPr="00FB073A" w:rsidRDefault="00FB073A" w:rsidP="00A006D2">
            <w:pPr>
              <w:snapToGrid w:val="0"/>
              <w:ind w:left="113" w:right="113"/>
              <w:rPr>
                <w:b/>
                <w:sz w:val="20"/>
                <w:szCs w:val="20"/>
              </w:rPr>
            </w:pPr>
          </w:p>
          <w:p w:rsidR="00FB073A" w:rsidRPr="00F6632C" w:rsidRDefault="00FB073A" w:rsidP="00A006D2">
            <w:pPr>
              <w:snapToGrid w:val="0"/>
              <w:ind w:left="113" w:right="113"/>
              <w:jc w:val="center"/>
            </w:pPr>
            <w:r w:rsidRPr="00F6632C">
              <w:t xml:space="preserve">Zakupów należy dokonać </w:t>
            </w:r>
            <w:r w:rsidR="00F6632C" w:rsidRPr="00F6632C">
              <w:t>zgodnie z podpisaną umową</w:t>
            </w:r>
            <w:r w:rsidR="00F6632C" w:rsidRPr="00F6632C">
              <w:rPr>
                <w:color w:val="000000"/>
              </w:rPr>
              <w:t xml:space="preserve"> o dofinansowanie działalności gospodarczej</w:t>
            </w:r>
          </w:p>
          <w:p w:rsidR="00FB073A" w:rsidRPr="00FB073A" w:rsidRDefault="00FB073A" w:rsidP="00A006D2">
            <w:pPr>
              <w:snapToGrid w:val="0"/>
              <w:ind w:left="113" w:right="113"/>
              <w:jc w:val="center"/>
              <w:rPr>
                <w:b/>
                <w:sz w:val="20"/>
                <w:szCs w:val="20"/>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2.</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3.</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4.</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5.</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6.</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7.</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8.</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9.</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10.</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11.</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12.</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13.</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14.</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15.</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16.</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17.</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18.</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19.</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pacing w:line="276" w:lineRule="auto"/>
              <w:ind w:left="426" w:hanging="426"/>
              <w:jc w:val="center"/>
            </w:pPr>
            <w:r>
              <w:t>20</w:t>
            </w:r>
          </w:p>
        </w:tc>
        <w:tc>
          <w:tcPr>
            <w:tcW w:w="3368" w:type="dxa"/>
            <w:tcBorders>
              <w:top w:val="single" w:sz="4" w:space="0" w:color="000000"/>
              <w:left w:val="single" w:sz="4" w:space="0" w:color="000000"/>
              <w:bottom w:val="single" w:sz="4" w:space="0" w:color="000000"/>
            </w:tcBorders>
            <w:shd w:val="clear" w:color="auto" w:fill="auto"/>
            <w:vAlign w:val="center"/>
          </w:tcPr>
          <w:p w:rsidR="00FB073A" w:rsidRDefault="00FB073A" w:rsidP="00A006D2">
            <w:pPr>
              <w:snapToGrid w:val="0"/>
              <w:spacing w:line="276" w:lineRule="auto"/>
              <w:rPr>
                <w:b/>
                <w:sz w:val="20"/>
                <w:szCs w:val="20"/>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992" w:type="dxa"/>
            <w:tcBorders>
              <w:top w:val="single" w:sz="4" w:space="0" w:color="000000"/>
              <w:left w:val="single" w:sz="4" w:space="0" w:color="auto"/>
              <w:bottom w:val="single" w:sz="4" w:space="0" w:color="000000"/>
            </w:tcBorders>
            <w:shd w:val="clear" w:color="auto" w:fill="auto"/>
            <w:vAlign w:val="center"/>
          </w:tcPr>
          <w:p w:rsidR="00FB073A" w:rsidRDefault="00FB073A" w:rsidP="00A006D2">
            <w:pPr>
              <w:snapToGrid w:val="0"/>
              <w:spacing w:line="276" w:lineRule="auto"/>
              <w:jc w:val="center"/>
              <w:rPr>
                <w:b/>
                <w:sz w:val="20"/>
                <w:szCs w:val="20"/>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276" w:lineRule="auto"/>
              <w:jc w:val="center"/>
              <w:rPr>
                <w:b/>
              </w:rPr>
            </w:pPr>
          </w:p>
        </w:tc>
        <w:tc>
          <w:tcPr>
            <w:tcW w:w="1085" w:type="dxa"/>
            <w:vMerge/>
            <w:tcBorders>
              <w:left w:val="single" w:sz="4" w:space="0" w:color="000000"/>
              <w:bottom w:val="single" w:sz="4" w:space="0" w:color="000000"/>
              <w:right w:val="single" w:sz="4" w:space="0" w:color="000000"/>
            </w:tcBorders>
            <w:shd w:val="clear" w:color="auto" w:fill="BFBFBF"/>
          </w:tcPr>
          <w:p w:rsidR="00FB073A" w:rsidRPr="00E15602" w:rsidRDefault="00FB073A" w:rsidP="00A006D2">
            <w:pPr>
              <w:snapToGrid w:val="0"/>
              <w:spacing w:line="276" w:lineRule="auto"/>
              <w:rPr>
                <w:highlight w:val="yellow"/>
              </w:rPr>
            </w:pPr>
          </w:p>
        </w:tc>
      </w:tr>
      <w:tr w:rsidR="00FB073A" w:rsidTr="00FB073A">
        <w:tc>
          <w:tcPr>
            <w:tcW w:w="568" w:type="dxa"/>
            <w:tcBorders>
              <w:top w:val="single" w:sz="4" w:space="0" w:color="000000"/>
              <w:left w:val="single" w:sz="4" w:space="0" w:color="000000"/>
              <w:bottom w:val="single" w:sz="4" w:space="0" w:color="000000"/>
            </w:tcBorders>
            <w:shd w:val="clear" w:color="auto" w:fill="auto"/>
          </w:tcPr>
          <w:p w:rsidR="00FB073A" w:rsidRDefault="00FB073A" w:rsidP="00A006D2">
            <w:pPr>
              <w:snapToGrid w:val="0"/>
              <w:spacing w:line="360" w:lineRule="auto"/>
              <w:ind w:left="426" w:hanging="426"/>
              <w:jc w:val="center"/>
              <w:rPr>
                <w:sz w:val="20"/>
                <w:szCs w:val="20"/>
              </w:rPr>
            </w:pPr>
          </w:p>
        </w:tc>
        <w:tc>
          <w:tcPr>
            <w:tcW w:w="5919" w:type="dxa"/>
            <w:gridSpan w:val="4"/>
            <w:tcBorders>
              <w:top w:val="single" w:sz="4" w:space="0" w:color="000000"/>
              <w:left w:val="single" w:sz="4" w:space="0" w:color="000000"/>
              <w:bottom w:val="single" w:sz="4" w:space="0" w:color="000000"/>
            </w:tcBorders>
            <w:shd w:val="clear" w:color="auto" w:fill="auto"/>
            <w:vAlign w:val="center"/>
          </w:tcPr>
          <w:p w:rsidR="00FB073A" w:rsidRDefault="00FB073A" w:rsidP="00FB073A">
            <w:pPr>
              <w:snapToGrid w:val="0"/>
              <w:spacing w:line="360" w:lineRule="auto"/>
              <w:jc w:val="center"/>
            </w:pPr>
            <w:r>
              <w:rPr>
                <w:b/>
                <w:sz w:val="20"/>
                <w:szCs w:val="20"/>
              </w:rPr>
              <w:t xml:space="preserve">                                                                              RAZEM</w:t>
            </w: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360"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360" w:lineRule="auto"/>
              <w:jc w:val="center"/>
              <w:rPr>
                <w:b/>
              </w:rPr>
            </w:pPr>
          </w:p>
        </w:tc>
        <w:tc>
          <w:tcPr>
            <w:tcW w:w="1084" w:type="dxa"/>
            <w:tcBorders>
              <w:top w:val="single" w:sz="4" w:space="0" w:color="000000"/>
              <w:left w:val="single" w:sz="4" w:space="0" w:color="000000"/>
              <w:bottom w:val="single" w:sz="4" w:space="0" w:color="000000"/>
            </w:tcBorders>
            <w:shd w:val="clear" w:color="auto" w:fill="auto"/>
            <w:vAlign w:val="center"/>
          </w:tcPr>
          <w:p w:rsidR="00FB073A" w:rsidRPr="00A93A83" w:rsidRDefault="00FB073A" w:rsidP="00A006D2">
            <w:pPr>
              <w:snapToGrid w:val="0"/>
              <w:spacing w:line="360" w:lineRule="auto"/>
              <w:jc w:val="center"/>
              <w:rPr>
                <w:b/>
              </w:rPr>
            </w:pPr>
          </w:p>
        </w:tc>
        <w:tc>
          <w:tcPr>
            <w:tcW w:w="1085" w:type="dxa"/>
            <w:tcBorders>
              <w:top w:val="single" w:sz="4" w:space="0" w:color="000000"/>
              <w:left w:val="single" w:sz="4" w:space="0" w:color="000000"/>
              <w:bottom w:val="single" w:sz="4" w:space="0" w:color="000000"/>
              <w:right w:val="single" w:sz="4" w:space="0" w:color="000000"/>
            </w:tcBorders>
            <w:shd w:val="clear" w:color="auto" w:fill="808080"/>
          </w:tcPr>
          <w:p w:rsidR="00FB073A" w:rsidRPr="00E15602" w:rsidRDefault="00FB073A" w:rsidP="00A006D2">
            <w:pPr>
              <w:snapToGrid w:val="0"/>
              <w:spacing w:line="360" w:lineRule="auto"/>
              <w:rPr>
                <w:highlight w:val="yellow"/>
              </w:rPr>
            </w:pPr>
          </w:p>
        </w:tc>
      </w:tr>
    </w:tbl>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A006D2" w:rsidRDefault="00A006D2">
      <w:pPr>
        <w:spacing w:line="276" w:lineRule="auto"/>
        <w:jc w:val="both"/>
        <w:rPr>
          <w:b/>
          <w:sz w:val="22"/>
          <w:szCs w:val="22"/>
        </w:rPr>
      </w:pPr>
    </w:p>
    <w:p w:rsidR="00FB073A" w:rsidRDefault="00FB073A">
      <w:pPr>
        <w:spacing w:line="276" w:lineRule="auto"/>
        <w:jc w:val="both"/>
        <w:rPr>
          <w:b/>
          <w:sz w:val="22"/>
          <w:szCs w:val="22"/>
        </w:rPr>
      </w:pPr>
    </w:p>
    <w:p w:rsidR="00FB073A" w:rsidRDefault="00FB073A">
      <w:pPr>
        <w:spacing w:line="276" w:lineRule="auto"/>
        <w:jc w:val="both"/>
        <w:rPr>
          <w:b/>
          <w:sz w:val="22"/>
          <w:szCs w:val="22"/>
        </w:rPr>
      </w:pPr>
    </w:p>
    <w:p w:rsidR="00FB073A" w:rsidRDefault="00FB073A">
      <w:pPr>
        <w:spacing w:line="276" w:lineRule="auto"/>
        <w:jc w:val="both"/>
        <w:rPr>
          <w:b/>
          <w:sz w:val="22"/>
          <w:szCs w:val="22"/>
        </w:rPr>
      </w:pPr>
    </w:p>
    <w:p w:rsidR="00FB073A" w:rsidRDefault="00FB073A">
      <w:pPr>
        <w:spacing w:line="276" w:lineRule="auto"/>
        <w:jc w:val="both"/>
        <w:rPr>
          <w:b/>
          <w:sz w:val="22"/>
          <w:szCs w:val="22"/>
        </w:rPr>
      </w:pPr>
    </w:p>
    <w:p w:rsidR="00FB073A" w:rsidRDefault="00FB073A">
      <w:pPr>
        <w:spacing w:line="276" w:lineRule="auto"/>
        <w:jc w:val="both"/>
        <w:rPr>
          <w:b/>
          <w:sz w:val="22"/>
          <w:szCs w:val="22"/>
        </w:rPr>
      </w:pPr>
    </w:p>
    <w:p w:rsidR="00A006D2" w:rsidRDefault="00A006D2">
      <w:pPr>
        <w:spacing w:line="276" w:lineRule="auto"/>
        <w:jc w:val="both"/>
        <w:rPr>
          <w:b/>
          <w:sz w:val="22"/>
          <w:szCs w:val="22"/>
        </w:rPr>
      </w:pPr>
    </w:p>
    <w:p w:rsidR="00DC2F07" w:rsidRDefault="00DC2F07">
      <w:pPr>
        <w:spacing w:line="276" w:lineRule="auto"/>
        <w:jc w:val="both"/>
      </w:pPr>
      <w:r>
        <w:rPr>
          <w:b/>
          <w:sz w:val="22"/>
          <w:szCs w:val="22"/>
        </w:rPr>
        <w:t>III.</w:t>
      </w:r>
      <w:r>
        <w:rPr>
          <w:b/>
          <w:sz w:val="22"/>
          <w:szCs w:val="22"/>
        </w:rPr>
        <w:tab/>
        <w:t>ZABEZPIECZENIA</w:t>
      </w:r>
    </w:p>
    <w:p w:rsidR="00DC2F07" w:rsidRDefault="00DC2F07">
      <w:pPr>
        <w:spacing w:line="276" w:lineRule="auto"/>
        <w:jc w:val="both"/>
      </w:pPr>
    </w:p>
    <w:p w:rsidR="00DC2F07" w:rsidRDefault="00DC2F07">
      <w:pPr>
        <w:spacing w:line="276" w:lineRule="auto"/>
        <w:jc w:val="both"/>
      </w:pPr>
      <w:r>
        <w:rPr>
          <w:sz w:val="20"/>
          <w:szCs w:val="20"/>
        </w:rPr>
        <w:t xml:space="preserve">         Jako formę prawnego zabezpieczenia w przypadku zwrotu dofinansowania proponuję:   </w:t>
      </w:r>
    </w:p>
    <w:p w:rsidR="00DC2F07" w:rsidRPr="00C91AE1" w:rsidRDefault="00DC2F07">
      <w:pPr>
        <w:spacing w:line="276" w:lineRule="auto"/>
        <w:jc w:val="both"/>
        <w:rPr>
          <w:sz w:val="16"/>
          <w:szCs w:val="16"/>
        </w:rPr>
      </w:pPr>
      <w:r>
        <w:rPr>
          <w:sz w:val="20"/>
          <w:szCs w:val="20"/>
        </w:rPr>
        <w:t xml:space="preserve">                 </w:t>
      </w:r>
    </w:p>
    <w:p w:rsidR="00DC2F07" w:rsidRDefault="00DC2F07">
      <w:pPr>
        <w:numPr>
          <w:ilvl w:val="0"/>
          <w:numId w:val="3"/>
        </w:numPr>
        <w:spacing w:line="276" w:lineRule="auto"/>
        <w:jc w:val="both"/>
      </w:pPr>
      <w:r>
        <w:rPr>
          <w:b/>
          <w:sz w:val="20"/>
          <w:szCs w:val="20"/>
        </w:rPr>
        <w:t xml:space="preserve">Poręczenie cywilne* </w:t>
      </w:r>
    </w:p>
    <w:p w:rsidR="00DC2F07" w:rsidRDefault="00DC2F07">
      <w:pPr>
        <w:numPr>
          <w:ilvl w:val="0"/>
          <w:numId w:val="8"/>
        </w:numPr>
        <w:spacing w:line="276" w:lineRule="auto"/>
        <w:ind w:left="709" w:hanging="284"/>
      </w:pPr>
      <w:r>
        <w:rPr>
          <w:sz w:val="20"/>
          <w:szCs w:val="20"/>
        </w:rPr>
        <w:t>wskazać osoby poręczające</w:t>
      </w:r>
      <w:r w:rsidR="00D903C4">
        <w:rPr>
          <w:sz w:val="20"/>
          <w:szCs w:val="20"/>
        </w:rPr>
        <w:t xml:space="preserve"> </w:t>
      </w:r>
      <w:r w:rsidRPr="00D903C4">
        <w:rPr>
          <w:sz w:val="20"/>
          <w:szCs w:val="20"/>
        </w:rPr>
        <w:t>(</w:t>
      </w:r>
      <w:r w:rsidR="00D903C4">
        <w:rPr>
          <w:sz w:val="20"/>
          <w:szCs w:val="20"/>
        </w:rPr>
        <w:t xml:space="preserve">proszę napisać </w:t>
      </w:r>
      <w:r w:rsidRPr="00D903C4">
        <w:rPr>
          <w:sz w:val="20"/>
          <w:szCs w:val="20"/>
        </w:rPr>
        <w:t>imi</w:t>
      </w:r>
      <w:r w:rsidR="00D903C4">
        <w:rPr>
          <w:sz w:val="20"/>
          <w:szCs w:val="20"/>
        </w:rPr>
        <w:t xml:space="preserve">ona </w:t>
      </w:r>
      <w:r w:rsidRPr="00D903C4">
        <w:rPr>
          <w:sz w:val="20"/>
          <w:szCs w:val="20"/>
        </w:rPr>
        <w:t xml:space="preserve"> i nazwisk</w:t>
      </w:r>
      <w:r w:rsidR="00D903C4">
        <w:rPr>
          <w:sz w:val="20"/>
          <w:szCs w:val="20"/>
        </w:rPr>
        <w:t>a obu żyrantów</w:t>
      </w:r>
      <w:r w:rsidRPr="00D903C4">
        <w:rPr>
          <w:sz w:val="20"/>
          <w:szCs w:val="20"/>
        </w:rPr>
        <w:t xml:space="preserve">) </w:t>
      </w:r>
      <w:r>
        <w:rPr>
          <w:sz w:val="20"/>
          <w:szCs w:val="20"/>
        </w:rPr>
        <w:t>………………………………………………………………………………………………………….……..…..</w:t>
      </w:r>
    </w:p>
    <w:p w:rsidR="00DC2F07" w:rsidRDefault="00DC2F07">
      <w:pPr>
        <w:spacing w:line="276" w:lineRule="auto"/>
        <w:ind w:left="720"/>
        <w:jc w:val="both"/>
        <w:rPr>
          <w:sz w:val="20"/>
          <w:szCs w:val="20"/>
        </w:rPr>
      </w:pPr>
      <w:r>
        <w:rPr>
          <w:sz w:val="20"/>
          <w:szCs w:val="20"/>
        </w:rPr>
        <w:t>.…………………………………………………………………………..………………………………………</w:t>
      </w:r>
    </w:p>
    <w:p w:rsidR="004A065E" w:rsidRPr="004A065E" w:rsidRDefault="004A065E" w:rsidP="004A065E">
      <w:pPr>
        <w:spacing w:after="60"/>
        <w:jc w:val="both"/>
        <w:rPr>
          <w:b/>
          <w:sz w:val="20"/>
          <w:szCs w:val="20"/>
          <w:lang w:eastAsia="pl-PL"/>
        </w:rPr>
      </w:pPr>
      <w:r w:rsidRPr="004A065E">
        <w:rPr>
          <w:b/>
          <w:sz w:val="20"/>
          <w:szCs w:val="20"/>
          <w:lang w:eastAsia="pl-PL"/>
        </w:rPr>
        <w:t>Oświadczenie wnioskodawcy</w:t>
      </w:r>
      <w:r w:rsidR="004D52B1">
        <w:rPr>
          <w:b/>
          <w:sz w:val="20"/>
          <w:szCs w:val="20"/>
          <w:lang w:eastAsia="pl-PL"/>
        </w:rPr>
        <w:t>:</w:t>
      </w:r>
    </w:p>
    <w:p w:rsidR="004A065E" w:rsidRPr="004A065E" w:rsidRDefault="004A065E" w:rsidP="004A065E">
      <w:pPr>
        <w:spacing w:after="60"/>
        <w:jc w:val="both"/>
        <w:rPr>
          <w:sz w:val="20"/>
          <w:szCs w:val="20"/>
          <w:lang w:eastAsia="pl-PL"/>
        </w:rPr>
      </w:pPr>
      <w:r w:rsidRPr="004A065E">
        <w:rPr>
          <w:sz w:val="20"/>
          <w:szCs w:val="20"/>
          <w:lang w:eastAsia="pl-PL"/>
        </w:rPr>
        <w:t>Oświadczam, że przedłożyłem/łam osobom wskazanym przeze mnie jako poręczyciele w niniejszym wniosku klauzulę informacyjną Powiatowego Urzędu Pracy w Kłodzku, sporządzoną zgodnie z art. 14 Rozporządzenia Parlamentu Europejskiego i Rady (UE) 2016/679 z dnia 27 kwietnia 2016 r. (RODO), dotyczącą przetwarzania ich danych osobowych.</w:t>
      </w:r>
    </w:p>
    <w:p w:rsidR="004A065E" w:rsidRPr="004A065E" w:rsidRDefault="004A065E" w:rsidP="004A065E">
      <w:pPr>
        <w:spacing w:after="60"/>
        <w:jc w:val="both"/>
        <w:rPr>
          <w:sz w:val="20"/>
          <w:szCs w:val="20"/>
          <w:lang w:eastAsia="pl-PL"/>
        </w:rPr>
      </w:pPr>
      <w:r w:rsidRPr="004A065E">
        <w:rPr>
          <w:sz w:val="20"/>
          <w:szCs w:val="20"/>
          <w:lang w:eastAsia="pl-PL"/>
        </w:rPr>
        <w:t xml:space="preserve">Zobowiązuję się ponadto do przekazania klauzuli każdej kolejnej osobie, którą wskażę jako poręczyciela w związku </w:t>
      </w:r>
      <w:r w:rsidR="00A76463">
        <w:rPr>
          <w:sz w:val="20"/>
          <w:szCs w:val="20"/>
          <w:lang w:eastAsia="pl-PL"/>
        </w:rPr>
        <w:br/>
      </w:r>
      <w:r w:rsidRPr="004A065E">
        <w:rPr>
          <w:sz w:val="20"/>
          <w:szCs w:val="20"/>
          <w:lang w:eastAsia="pl-PL"/>
        </w:rPr>
        <w:t>z niniejszym wnioskiem.</w:t>
      </w:r>
    </w:p>
    <w:p w:rsidR="004A065E" w:rsidRPr="004A065E" w:rsidRDefault="004A065E" w:rsidP="004A065E">
      <w:pPr>
        <w:spacing w:after="60"/>
        <w:jc w:val="both"/>
        <w:rPr>
          <w:sz w:val="20"/>
          <w:szCs w:val="20"/>
          <w:lang w:eastAsia="pl-PL"/>
        </w:rPr>
      </w:pPr>
    </w:p>
    <w:p w:rsidR="004A065E" w:rsidRPr="004A065E" w:rsidRDefault="004A065E" w:rsidP="004A065E">
      <w:pPr>
        <w:spacing w:after="60"/>
        <w:jc w:val="both"/>
        <w:rPr>
          <w:sz w:val="20"/>
          <w:szCs w:val="20"/>
          <w:lang w:eastAsia="pl-PL"/>
        </w:rPr>
      </w:pPr>
      <w:r w:rsidRPr="004A065E">
        <w:rPr>
          <w:sz w:val="20"/>
          <w:szCs w:val="20"/>
          <w:lang w:eastAsia="pl-PL"/>
        </w:rPr>
        <w:t>Data i miejsce: .............................................</w:t>
      </w:r>
    </w:p>
    <w:p w:rsidR="004A065E" w:rsidRPr="004A065E" w:rsidRDefault="004A065E" w:rsidP="004A065E">
      <w:pPr>
        <w:spacing w:after="60"/>
        <w:jc w:val="both"/>
        <w:rPr>
          <w:sz w:val="20"/>
          <w:szCs w:val="20"/>
          <w:lang w:eastAsia="pl-PL"/>
        </w:rPr>
      </w:pPr>
      <w:r w:rsidRPr="004A065E">
        <w:rPr>
          <w:sz w:val="20"/>
          <w:szCs w:val="20"/>
          <w:lang w:eastAsia="pl-PL"/>
        </w:rPr>
        <w:t>Czytelny podpis Wnioskodawcy: .............................................</w:t>
      </w:r>
    </w:p>
    <w:p w:rsidR="004A065E" w:rsidRDefault="004A065E">
      <w:pPr>
        <w:spacing w:line="276" w:lineRule="auto"/>
        <w:ind w:left="720"/>
        <w:jc w:val="both"/>
      </w:pPr>
    </w:p>
    <w:p w:rsidR="00DC2F07" w:rsidRDefault="00DC2F07">
      <w:pPr>
        <w:numPr>
          <w:ilvl w:val="0"/>
          <w:numId w:val="3"/>
        </w:numPr>
        <w:spacing w:line="276" w:lineRule="auto"/>
        <w:jc w:val="both"/>
      </w:pPr>
      <w:r>
        <w:rPr>
          <w:b/>
          <w:sz w:val="20"/>
          <w:szCs w:val="20"/>
        </w:rPr>
        <w:t>Weksel z poręczeniem wekslowym (</w:t>
      </w:r>
      <w:proofErr w:type="spellStart"/>
      <w:r>
        <w:rPr>
          <w:b/>
          <w:sz w:val="20"/>
          <w:szCs w:val="20"/>
        </w:rPr>
        <w:t>aval</w:t>
      </w:r>
      <w:proofErr w:type="spellEnd"/>
      <w:r>
        <w:rPr>
          <w:b/>
          <w:sz w:val="20"/>
          <w:szCs w:val="20"/>
        </w:rPr>
        <w:t>)*</w:t>
      </w:r>
    </w:p>
    <w:p w:rsidR="00D903C4" w:rsidRPr="004C14D8" w:rsidRDefault="00DC2F07">
      <w:pPr>
        <w:numPr>
          <w:ilvl w:val="0"/>
          <w:numId w:val="10"/>
        </w:numPr>
        <w:spacing w:line="276" w:lineRule="auto"/>
        <w:ind w:left="709" w:hanging="284"/>
      </w:pPr>
      <w:r w:rsidRPr="004C14D8">
        <w:rPr>
          <w:sz w:val="20"/>
          <w:szCs w:val="20"/>
        </w:rPr>
        <w:t xml:space="preserve">wskazać osoby poręczające </w:t>
      </w:r>
      <w:r w:rsidR="004C14D8">
        <w:rPr>
          <w:sz w:val="20"/>
          <w:szCs w:val="20"/>
        </w:rPr>
        <w:t>( proszę wskazać imiona i nazwiska)</w:t>
      </w:r>
      <w:r w:rsidR="00D903C4" w:rsidRPr="004C14D8">
        <w:rPr>
          <w:sz w:val="20"/>
          <w:szCs w:val="20"/>
        </w:rPr>
        <w:t xml:space="preserve"> </w:t>
      </w:r>
    </w:p>
    <w:p w:rsidR="00DC2F07" w:rsidRDefault="00DC2F07" w:rsidP="00D903C4">
      <w:pPr>
        <w:spacing w:line="276" w:lineRule="auto"/>
        <w:ind w:left="709"/>
      </w:pPr>
      <w:r>
        <w:rPr>
          <w:sz w:val="20"/>
          <w:szCs w:val="20"/>
        </w:rPr>
        <w:t>…………………………………………………………………………………………………………….………</w:t>
      </w:r>
    </w:p>
    <w:p w:rsidR="00DC2F07" w:rsidRDefault="00DC2F07">
      <w:pPr>
        <w:spacing w:line="276" w:lineRule="auto"/>
        <w:ind w:left="720"/>
        <w:jc w:val="both"/>
      </w:pPr>
      <w:r>
        <w:rPr>
          <w:sz w:val="20"/>
          <w:szCs w:val="20"/>
        </w:rPr>
        <w:t>……………………………………………………………………………………………………………………</w:t>
      </w:r>
    </w:p>
    <w:p w:rsidR="00DC2F07" w:rsidRDefault="00DC2F07">
      <w:pPr>
        <w:numPr>
          <w:ilvl w:val="0"/>
          <w:numId w:val="3"/>
        </w:numPr>
        <w:spacing w:line="276" w:lineRule="auto"/>
        <w:jc w:val="both"/>
      </w:pPr>
      <w:r>
        <w:rPr>
          <w:b/>
          <w:sz w:val="20"/>
          <w:szCs w:val="20"/>
        </w:rPr>
        <w:t>Gwarancja bankowa*</w:t>
      </w:r>
    </w:p>
    <w:p w:rsidR="00DC2F07" w:rsidRPr="00C91AE1" w:rsidRDefault="00DC2F07">
      <w:pPr>
        <w:spacing w:line="276" w:lineRule="auto"/>
        <w:ind w:left="720"/>
        <w:jc w:val="both"/>
        <w:rPr>
          <w:sz w:val="16"/>
          <w:szCs w:val="16"/>
          <w:u w:val="single"/>
        </w:rPr>
      </w:pPr>
    </w:p>
    <w:p w:rsidR="00DC2F07" w:rsidRDefault="00DC2F07">
      <w:pPr>
        <w:numPr>
          <w:ilvl w:val="0"/>
          <w:numId w:val="3"/>
        </w:numPr>
        <w:spacing w:line="276" w:lineRule="auto"/>
        <w:jc w:val="both"/>
      </w:pPr>
      <w:r>
        <w:rPr>
          <w:b/>
          <w:sz w:val="20"/>
          <w:szCs w:val="20"/>
        </w:rPr>
        <w:t xml:space="preserve">Zastaw </w:t>
      </w:r>
      <w:r w:rsidR="00920587">
        <w:rPr>
          <w:b/>
          <w:sz w:val="20"/>
          <w:szCs w:val="20"/>
        </w:rPr>
        <w:t xml:space="preserve">rejestrowy </w:t>
      </w:r>
      <w:r>
        <w:rPr>
          <w:b/>
          <w:sz w:val="20"/>
          <w:szCs w:val="20"/>
        </w:rPr>
        <w:t>na prawach lub rzeczach*</w:t>
      </w:r>
    </w:p>
    <w:p w:rsidR="00DC2F07" w:rsidRPr="00C91AE1" w:rsidRDefault="00DC2F07">
      <w:pPr>
        <w:spacing w:line="276" w:lineRule="auto"/>
        <w:ind w:left="708"/>
        <w:jc w:val="both"/>
        <w:rPr>
          <w:b/>
          <w:sz w:val="16"/>
          <w:szCs w:val="16"/>
        </w:rPr>
      </w:pPr>
    </w:p>
    <w:p w:rsidR="00DC2F07" w:rsidRPr="007613C0" w:rsidRDefault="006B0DF4">
      <w:pPr>
        <w:numPr>
          <w:ilvl w:val="0"/>
          <w:numId w:val="3"/>
        </w:numPr>
        <w:spacing w:line="276" w:lineRule="auto"/>
        <w:jc w:val="both"/>
      </w:pPr>
      <w:r>
        <w:rPr>
          <w:b/>
          <w:sz w:val="20"/>
          <w:szCs w:val="20"/>
        </w:rPr>
        <w:t xml:space="preserve">Blokada </w:t>
      </w:r>
      <w:r w:rsidRPr="007613C0">
        <w:rPr>
          <w:b/>
          <w:sz w:val="20"/>
          <w:szCs w:val="20"/>
        </w:rPr>
        <w:t>środków zgromadzonych na rachunku płatniczym</w:t>
      </w:r>
      <w:r w:rsidR="00DC2F07" w:rsidRPr="007613C0">
        <w:rPr>
          <w:b/>
          <w:sz w:val="20"/>
          <w:szCs w:val="20"/>
        </w:rPr>
        <w:t xml:space="preserve">* </w:t>
      </w:r>
    </w:p>
    <w:p w:rsidR="00DC2F07" w:rsidRPr="007613C0" w:rsidRDefault="00DC2F07" w:rsidP="006B0DF4">
      <w:pPr>
        <w:numPr>
          <w:ilvl w:val="0"/>
          <w:numId w:val="10"/>
        </w:numPr>
        <w:spacing w:line="276" w:lineRule="auto"/>
        <w:ind w:left="993" w:hanging="284"/>
        <w:jc w:val="both"/>
      </w:pPr>
      <w:r w:rsidRPr="007613C0">
        <w:rPr>
          <w:sz w:val="20"/>
          <w:szCs w:val="20"/>
        </w:rPr>
        <w:t xml:space="preserve">wskazać wysokość środków – kwota zabezpieczenia powinna uwzględniać wysokość odsetek ustawowych za 18 </w:t>
      </w:r>
      <w:proofErr w:type="spellStart"/>
      <w:r w:rsidRPr="007613C0">
        <w:rPr>
          <w:sz w:val="20"/>
          <w:szCs w:val="20"/>
        </w:rPr>
        <w:t>m-cy</w:t>
      </w:r>
      <w:proofErr w:type="spellEnd"/>
      <w:r w:rsidRPr="007613C0">
        <w:rPr>
          <w:sz w:val="20"/>
          <w:szCs w:val="20"/>
        </w:rPr>
        <w:t>.</w:t>
      </w:r>
    </w:p>
    <w:p w:rsidR="00DC2F07" w:rsidRPr="007613C0" w:rsidRDefault="00DC2F07">
      <w:pPr>
        <w:ind w:left="720"/>
        <w:jc w:val="both"/>
      </w:pPr>
    </w:p>
    <w:p w:rsidR="006B0DF4" w:rsidRPr="007613C0" w:rsidRDefault="006B0DF4" w:rsidP="006B0DF4">
      <w:pPr>
        <w:numPr>
          <w:ilvl w:val="0"/>
          <w:numId w:val="25"/>
        </w:numPr>
        <w:spacing w:line="276" w:lineRule="auto"/>
        <w:jc w:val="both"/>
        <w:rPr>
          <w:b/>
          <w:sz w:val="20"/>
          <w:szCs w:val="20"/>
        </w:rPr>
      </w:pPr>
      <w:r w:rsidRPr="007613C0">
        <w:rPr>
          <w:b/>
          <w:sz w:val="20"/>
          <w:szCs w:val="20"/>
        </w:rPr>
        <w:t>Akt notarialny o poddaniu się egzekucji przez dłużnika*</w:t>
      </w:r>
    </w:p>
    <w:p w:rsidR="006B0DF4" w:rsidRPr="007613C0" w:rsidRDefault="006B0DF4" w:rsidP="006B0DF4">
      <w:pPr>
        <w:pStyle w:val="Akapitzlist"/>
        <w:numPr>
          <w:ilvl w:val="0"/>
          <w:numId w:val="23"/>
        </w:numPr>
        <w:spacing w:line="276" w:lineRule="auto"/>
        <w:ind w:left="1134" w:hanging="141"/>
        <w:contextualSpacing/>
        <w:jc w:val="both"/>
        <w:rPr>
          <w:sz w:val="20"/>
          <w:szCs w:val="20"/>
        </w:rPr>
      </w:pPr>
      <w:r w:rsidRPr="007613C0">
        <w:rPr>
          <w:b/>
          <w:sz w:val="20"/>
          <w:szCs w:val="20"/>
        </w:rPr>
        <w:t xml:space="preserve"> </w:t>
      </w:r>
      <w:r w:rsidRPr="007613C0">
        <w:rPr>
          <w:sz w:val="20"/>
          <w:szCs w:val="20"/>
        </w:rPr>
        <w:t>należy wskazać dodatkowe zabezpieczenie</w:t>
      </w:r>
    </w:p>
    <w:p w:rsidR="006B0DF4" w:rsidRPr="007613C0" w:rsidRDefault="006B0DF4" w:rsidP="006B0DF4">
      <w:pPr>
        <w:spacing w:line="276" w:lineRule="auto"/>
        <w:jc w:val="both"/>
        <w:rPr>
          <w:sz w:val="20"/>
          <w:szCs w:val="20"/>
        </w:rPr>
      </w:pPr>
    </w:p>
    <w:p w:rsidR="006B0DF4" w:rsidRPr="007613C0" w:rsidRDefault="006B0DF4" w:rsidP="006B0DF4">
      <w:pPr>
        <w:spacing w:line="276" w:lineRule="auto"/>
        <w:jc w:val="both"/>
        <w:rPr>
          <w:sz w:val="20"/>
          <w:szCs w:val="20"/>
        </w:rPr>
      </w:pPr>
    </w:p>
    <w:p w:rsidR="006B0DF4" w:rsidRPr="007613C0" w:rsidRDefault="006B0DF4" w:rsidP="006B0DF4">
      <w:pPr>
        <w:pStyle w:val="Akapitzlist"/>
        <w:numPr>
          <w:ilvl w:val="0"/>
          <w:numId w:val="25"/>
        </w:numPr>
        <w:spacing w:line="276" w:lineRule="auto"/>
        <w:contextualSpacing/>
        <w:jc w:val="both"/>
        <w:rPr>
          <w:b/>
          <w:sz w:val="20"/>
          <w:szCs w:val="20"/>
        </w:rPr>
      </w:pPr>
      <w:r w:rsidRPr="007613C0">
        <w:rPr>
          <w:b/>
          <w:sz w:val="20"/>
          <w:szCs w:val="20"/>
        </w:rPr>
        <w:t xml:space="preserve">Weksel </w:t>
      </w:r>
      <w:proofErr w:type="spellStart"/>
      <w:r w:rsidRPr="007613C0">
        <w:rPr>
          <w:b/>
          <w:sz w:val="20"/>
          <w:szCs w:val="20"/>
        </w:rPr>
        <w:t>in</w:t>
      </w:r>
      <w:proofErr w:type="spellEnd"/>
      <w:r w:rsidRPr="007613C0">
        <w:rPr>
          <w:b/>
          <w:sz w:val="20"/>
          <w:szCs w:val="20"/>
        </w:rPr>
        <w:t xml:space="preserve"> blanco*</w:t>
      </w:r>
    </w:p>
    <w:p w:rsidR="006B0DF4" w:rsidRPr="007613C0" w:rsidRDefault="006B0DF4" w:rsidP="006B0DF4">
      <w:pPr>
        <w:pStyle w:val="Akapitzlist"/>
        <w:numPr>
          <w:ilvl w:val="0"/>
          <w:numId w:val="23"/>
        </w:numPr>
        <w:spacing w:line="276" w:lineRule="auto"/>
        <w:ind w:left="1134" w:hanging="141"/>
        <w:contextualSpacing/>
        <w:jc w:val="both"/>
        <w:rPr>
          <w:sz w:val="20"/>
          <w:szCs w:val="20"/>
        </w:rPr>
      </w:pPr>
      <w:r w:rsidRPr="007613C0">
        <w:rPr>
          <w:sz w:val="20"/>
          <w:szCs w:val="20"/>
        </w:rPr>
        <w:t>należy wskazać dodatkowe zabezpieczenie</w:t>
      </w:r>
    </w:p>
    <w:p w:rsidR="006B0DF4" w:rsidRPr="006B0DF4" w:rsidRDefault="006B0DF4" w:rsidP="006B0DF4">
      <w:pPr>
        <w:ind w:left="720"/>
        <w:rPr>
          <w:u w:val="single"/>
        </w:rPr>
      </w:pPr>
    </w:p>
    <w:p w:rsidR="00DC2F07" w:rsidRDefault="00DC2F07">
      <w:pPr>
        <w:pStyle w:val="Akapitzlist"/>
        <w:rPr>
          <w:b/>
          <w:sz w:val="20"/>
          <w:szCs w:val="20"/>
        </w:rPr>
      </w:pPr>
    </w:p>
    <w:p w:rsidR="005F1CCA" w:rsidRDefault="005F1CCA" w:rsidP="00DE7595">
      <w:pPr>
        <w:jc w:val="both"/>
        <w:rPr>
          <w:b/>
          <w:sz w:val="16"/>
          <w:szCs w:val="16"/>
        </w:rPr>
      </w:pPr>
    </w:p>
    <w:p w:rsidR="00DC2F07" w:rsidRPr="005F1CCA" w:rsidRDefault="00DC2F07" w:rsidP="00DE7595">
      <w:pPr>
        <w:jc w:val="both"/>
        <w:rPr>
          <w:b/>
          <w:sz w:val="16"/>
          <w:szCs w:val="16"/>
          <w:u w:val="single"/>
        </w:rPr>
      </w:pPr>
      <w:r w:rsidRPr="005F1CCA">
        <w:rPr>
          <w:b/>
          <w:sz w:val="16"/>
          <w:szCs w:val="16"/>
        </w:rPr>
        <w:t xml:space="preserve">  *</w:t>
      </w:r>
      <w:r w:rsidRPr="005F1CCA">
        <w:rPr>
          <w:sz w:val="16"/>
          <w:szCs w:val="16"/>
        </w:rPr>
        <w:t>Niewłaściwe skreślić</w:t>
      </w:r>
    </w:p>
    <w:p w:rsidR="00DC2F07" w:rsidRPr="005F1CCA" w:rsidRDefault="00DC2F07">
      <w:pPr>
        <w:jc w:val="both"/>
        <w:rPr>
          <w:sz w:val="16"/>
          <w:szCs w:val="16"/>
        </w:rPr>
      </w:pPr>
    </w:p>
    <w:p w:rsidR="00DC2F07" w:rsidRDefault="00DC2F07">
      <w:pPr>
        <w:jc w:val="both"/>
      </w:pPr>
      <w:r>
        <w:tab/>
      </w:r>
      <w:r>
        <w:tab/>
      </w:r>
      <w:r>
        <w:tab/>
      </w:r>
      <w:r>
        <w:tab/>
      </w:r>
      <w:r>
        <w:tab/>
      </w:r>
      <w:r>
        <w:tab/>
        <w:t xml:space="preserve">                  </w:t>
      </w:r>
      <w:r>
        <w:rPr>
          <w:sz w:val="18"/>
          <w:szCs w:val="18"/>
        </w:rPr>
        <w:t>…………………………………………………..</w:t>
      </w:r>
    </w:p>
    <w:p w:rsidR="004C14D8" w:rsidRDefault="00DC2F07" w:rsidP="00697AA1">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/data i  podpis wnioskodawcy/</w:t>
      </w: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0B4257" w:rsidRDefault="000B4257" w:rsidP="00697AA1">
      <w:pPr>
        <w:jc w:val="both"/>
        <w:rPr>
          <w:sz w:val="18"/>
          <w:szCs w:val="18"/>
        </w:rPr>
      </w:pPr>
    </w:p>
    <w:p w:rsidR="00DC2F07" w:rsidRDefault="00DC2F07">
      <w:pPr>
        <w:spacing w:line="100" w:lineRule="atLeast"/>
      </w:pPr>
      <w:r>
        <w:rPr>
          <w:b/>
          <w:sz w:val="22"/>
          <w:szCs w:val="22"/>
        </w:rPr>
        <w:t>IV.</w:t>
      </w:r>
      <w:r>
        <w:rPr>
          <w:b/>
          <w:sz w:val="22"/>
          <w:szCs w:val="22"/>
        </w:rPr>
        <w:tab/>
        <w:t>OŚWIADCZENIA WNIOSKODAWCY</w:t>
      </w:r>
    </w:p>
    <w:p w:rsidR="00145F5A" w:rsidRPr="008138DA" w:rsidRDefault="008138DA">
      <w:pPr>
        <w:pStyle w:val="Normalny1"/>
        <w:spacing w:line="360" w:lineRule="auto"/>
        <w:jc w:val="both"/>
        <w:rPr>
          <w:strike/>
        </w:rPr>
      </w:pPr>
      <w:r w:rsidRPr="008138DA">
        <w:t xml:space="preserve"> </w:t>
      </w:r>
      <w:r w:rsidR="00427771" w:rsidRPr="008138DA">
        <w:t>„</w:t>
      </w:r>
      <w:r w:rsidR="00145F5A" w:rsidRPr="008138DA">
        <w:t>Jestem świadomy odpowiedzialności karnej za złożenie fałszywego oświadczenia</w:t>
      </w:r>
      <w:r w:rsidR="00427771" w:rsidRPr="008138DA">
        <w:t>”, oświadczam, że :</w:t>
      </w:r>
    </w:p>
    <w:p w:rsidR="005E39D7" w:rsidRPr="008138DA" w:rsidRDefault="00AE6FF0" w:rsidP="008138DA">
      <w:pPr>
        <w:pStyle w:val="LO-Normal"/>
        <w:numPr>
          <w:ilvl w:val="0"/>
          <w:numId w:val="4"/>
        </w:numPr>
        <w:spacing w:line="360" w:lineRule="auto"/>
        <w:jc w:val="both"/>
      </w:pPr>
      <w:r w:rsidRPr="008138DA">
        <w:t>Ni</w:t>
      </w:r>
      <w:r w:rsidR="00E51208" w:rsidRPr="008138DA">
        <w:t>e korzystała</w:t>
      </w:r>
      <w:r w:rsidR="005E39D7" w:rsidRPr="008138DA">
        <w:t>m/</w:t>
      </w:r>
      <w:proofErr w:type="spellStart"/>
      <w:r w:rsidR="00E51208" w:rsidRPr="008138DA">
        <w:t>e</w:t>
      </w:r>
      <w:r w:rsidR="005E39D7" w:rsidRPr="008138DA">
        <w:t>m</w:t>
      </w:r>
      <w:proofErr w:type="spellEnd"/>
      <w:r w:rsidR="005E39D7" w:rsidRPr="008138DA">
        <w:t xml:space="preserve"> z bezzwrotnych środków publicznych na podjęcie działalności gospodarczej, założenie </w:t>
      </w:r>
      <w:r w:rsidR="00F617AC">
        <w:br/>
      </w:r>
      <w:r w:rsidR="005E39D7" w:rsidRPr="008138DA">
        <w:t>lub przystąpienie do spółdzielni socjalnej,</w:t>
      </w:r>
    </w:p>
    <w:p w:rsidR="00530AC8" w:rsidRPr="008138DA" w:rsidRDefault="00276356" w:rsidP="00427771">
      <w:pPr>
        <w:numPr>
          <w:ilvl w:val="0"/>
          <w:numId w:val="4"/>
        </w:numPr>
        <w:suppressAutoHyphens w:val="0"/>
        <w:autoSpaceDE w:val="0"/>
        <w:autoSpaceDN w:val="0"/>
        <w:adjustRightInd w:val="0"/>
        <w:spacing w:line="360" w:lineRule="auto"/>
        <w:jc w:val="both"/>
        <w:rPr>
          <w:sz w:val="20"/>
          <w:szCs w:val="20"/>
          <w:lang w:eastAsia="pl-PL"/>
        </w:rPr>
      </w:pPr>
      <w:r w:rsidRPr="008138DA">
        <w:rPr>
          <w:sz w:val="20"/>
          <w:szCs w:val="20"/>
          <w:lang w:eastAsia="pl-PL"/>
        </w:rPr>
        <w:t>Ni</w:t>
      </w:r>
      <w:r w:rsidR="00530AC8" w:rsidRPr="008138DA">
        <w:rPr>
          <w:sz w:val="20"/>
          <w:szCs w:val="20"/>
          <w:lang w:eastAsia="pl-PL"/>
        </w:rPr>
        <w:t>e korzystałam/</w:t>
      </w:r>
      <w:proofErr w:type="spellStart"/>
      <w:r w:rsidR="00530AC8" w:rsidRPr="008138DA">
        <w:rPr>
          <w:sz w:val="20"/>
          <w:szCs w:val="20"/>
          <w:lang w:eastAsia="pl-PL"/>
        </w:rPr>
        <w:t>em</w:t>
      </w:r>
      <w:proofErr w:type="spellEnd"/>
      <w:r w:rsidR="00530AC8" w:rsidRPr="008138DA">
        <w:rPr>
          <w:sz w:val="20"/>
          <w:szCs w:val="20"/>
          <w:lang w:eastAsia="pl-PL"/>
        </w:rPr>
        <w:t xml:space="preserve"> z umorzenia pożyczki</w:t>
      </w:r>
      <w:r w:rsidR="00AC7F6C" w:rsidRPr="008138DA">
        <w:rPr>
          <w:sz w:val="20"/>
          <w:szCs w:val="20"/>
          <w:lang w:eastAsia="pl-PL"/>
        </w:rPr>
        <w:t xml:space="preserve"> </w:t>
      </w:r>
      <w:r w:rsidR="00530AC8" w:rsidRPr="008138DA">
        <w:rPr>
          <w:sz w:val="20"/>
          <w:szCs w:val="20"/>
          <w:lang w:eastAsia="pl-PL"/>
        </w:rPr>
        <w:t xml:space="preserve"> </w:t>
      </w:r>
      <w:r w:rsidR="00530AC8" w:rsidRPr="008138DA">
        <w:rPr>
          <w:sz w:val="20"/>
          <w:szCs w:val="20"/>
        </w:rPr>
        <w:t>na podjęcie działalności gospodarczej,</w:t>
      </w:r>
    </w:p>
    <w:p w:rsidR="00B078F8" w:rsidRPr="008138DA" w:rsidRDefault="00B078F8" w:rsidP="008138DA">
      <w:pPr>
        <w:numPr>
          <w:ilvl w:val="0"/>
          <w:numId w:val="4"/>
        </w:numPr>
        <w:suppressAutoHyphens w:val="0"/>
        <w:autoSpaceDE w:val="0"/>
        <w:autoSpaceDN w:val="0"/>
        <w:adjustRightInd w:val="0"/>
        <w:spacing w:line="360" w:lineRule="auto"/>
        <w:jc w:val="both"/>
        <w:rPr>
          <w:sz w:val="20"/>
          <w:szCs w:val="20"/>
          <w:lang w:eastAsia="pl-PL"/>
        </w:rPr>
      </w:pPr>
      <w:r w:rsidRPr="008138DA">
        <w:rPr>
          <w:sz w:val="20"/>
          <w:szCs w:val="20"/>
          <w:lang w:eastAsia="pl-PL"/>
        </w:rPr>
        <w:t>W</w:t>
      </w:r>
      <w:r w:rsidR="00F617AC">
        <w:rPr>
          <w:sz w:val="20"/>
          <w:szCs w:val="20"/>
          <w:lang w:eastAsia="pl-PL"/>
        </w:rPr>
        <w:t xml:space="preserve"> </w:t>
      </w:r>
      <w:r w:rsidRPr="008138DA">
        <w:rPr>
          <w:sz w:val="20"/>
          <w:szCs w:val="20"/>
          <w:lang w:eastAsia="pl-PL"/>
        </w:rPr>
        <w:t>okresie ostatnich 12 miesięcy nie wykonywałam/</w:t>
      </w:r>
      <w:proofErr w:type="spellStart"/>
      <w:r w:rsidR="00EA3665" w:rsidRPr="008138DA">
        <w:rPr>
          <w:sz w:val="20"/>
          <w:szCs w:val="20"/>
          <w:lang w:eastAsia="pl-PL"/>
        </w:rPr>
        <w:t>em</w:t>
      </w:r>
      <w:proofErr w:type="spellEnd"/>
      <w:r w:rsidRPr="008138DA">
        <w:rPr>
          <w:sz w:val="20"/>
          <w:szCs w:val="20"/>
          <w:lang w:eastAsia="pl-PL"/>
        </w:rPr>
        <w:t xml:space="preserve"> działalności gospodarczej</w:t>
      </w:r>
      <w:r w:rsidR="00427771" w:rsidRPr="008138DA">
        <w:rPr>
          <w:sz w:val="20"/>
          <w:szCs w:val="20"/>
          <w:lang w:eastAsia="pl-PL"/>
        </w:rPr>
        <w:t xml:space="preserve">                                                                                                                                                                                                                                                                                                                                                                                                                                                                                                                                         </w:t>
      </w:r>
      <w:r w:rsidRPr="008138DA">
        <w:rPr>
          <w:sz w:val="20"/>
          <w:szCs w:val="20"/>
          <w:lang w:eastAsia="pl-PL"/>
        </w:rPr>
        <w:t xml:space="preserve"> na terytorium Rzeczypospolitej Polskiej i nie pozosta</w:t>
      </w:r>
      <w:r w:rsidR="00EA3665" w:rsidRPr="008138DA">
        <w:rPr>
          <w:sz w:val="20"/>
          <w:szCs w:val="20"/>
          <w:lang w:eastAsia="pl-PL"/>
        </w:rPr>
        <w:t>ję</w:t>
      </w:r>
      <w:r w:rsidRPr="008138DA">
        <w:rPr>
          <w:sz w:val="20"/>
          <w:szCs w:val="20"/>
          <w:lang w:eastAsia="pl-PL"/>
        </w:rPr>
        <w:t xml:space="preserve"> w okresie zawieszenia wykonywania działalności gospodarczej, </w:t>
      </w:r>
    </w:p>
    <w:p w:rsidR="00B078F8" w:rsidRPr="008138DA" w:rsidRDefault="00276356" w:rsidP="00427771">
      <w:pPr>
        <w:numPr>
          <w:ilvl w:val="0"/>
          <w:numId w:val="4"/>
        </w:numPr>
        <w:suppressAutoHyphens w:val="0"/>
        <w:autoSpaceDE w:val="0"/>
        <w:autoSpaceDN w:val="0"/>
        <w:adjustRightInd w:val="0"/>
        <w:spacing w:line="360" w:lineRule="auto"/>
        <w:jc w:val="both"/>
        <w:rPr>
          <w:sz w:val="20"/>
          <w:szCs w:val="20"/>
          <w:lang w:eastAsia="pl-PL"/>
        </w:rPr>
      </w:pPr>
      <w:r w:rsidRPr="008138DA">
        <w:rPr>
          <w:sz w:val="20"/>
          <w:szCs w:val="20"/>
          <w:lang w:eastAsia="pl-PL"/>
        </w:rPr>
        <w:t>N</w:t>
      </w:r>
      <w:r w:rsidR="00B078F8" w:rsidRPr="008138DA">
        <w:rPr>
          <w:sz w:val="20"/>
          <w:szCs w:val="20"/>
          <w:lang w:eastAsia="pl-PL"/>
        </w:rPr>
        <w:t xml:space="preserve">ie wykonuję  za granicą działalności gospodarczej i nie pozostaję w okresie zawieszenia wykonywania tej działalności gospodarczej, </w:t>
      </w:r>
    </w:p>
    <w:p w:rsidR="00276356" w:rsidRPr="00F617AC" w:rsidRDefault="00F617AC" w:rsidP="00427771">
      <w:pPr>
        <w:pStyle w:val="LO-Normal"/>
        <w:spacing w:line="360" w:lineRule="auto"/>
        <w:ind w:left="284"/>
        <w:jc w:val="both"/>
        <w:rPr>
          <w:lang w:eastAsia="pl-PL"/>
        </w:rPr>
      </w:pPr>
      <w:r w:rsidRPr="00F617AC">
        <w:rPr>
          <w:lang w:eastAsia="pl-PL"/>
        </w:rPr>
        <w:t>5.</w:t>
      </w:r>
      <w:r w:rsidR="00427771" w:rsidRPr="00F617AC">
        <w:rPr>
          <w:lang w:eastAsia="pl-PL"/>
        </w:rPr>
        <w:t xml:space="preserve">     </w:t>
      </w:r>
      <w:r w:rsidR="00E51208" w:rsidRPr="00F617AC">
        <w:rPr>
          <w:lang w:eastAsia="pl-PL"/>
        </w:rPr>
        <w:t>W</w:t>
      </w:r>
      <w:r w:rsidR="00F2733E" w:rsidRPr="00F617AC">
        <w:rPr>
          <w:lang w:eastAsia="pl-PL"/>
        </w:rPr>
        <w:t xml:space="preserve"> okresie ostatnich 2 lat </w:t>
      </w:r>
      <w:r w:rsidR="00E51208" w:rsidRPr="00F617AC">
        <w:t>nie byłam/</w:t>
      </w:r>
      <w:proofErr w:type="spellStart"/>
      <w:r w:rsidR="00E51208" w:rsidRPr="00F617AC">
        <w:t>em</w:t>
      </w:r>
      <w:proofErr w:type="spellEnd"/>
      <w:r w:rsidR="00276356" w:rsidRPr="00F617AC">
        <w:rPr>
          <w:b/>
        </w:rPr>
        <w:t xml:space="preserve"> </w:t>
      </w:r>
      <w:r w:rsidR="00E51208" w:rsidRPr="00F617AC">
        <w:rPr>
          <w:b/>
        </w:rPr>
        <w:t xml:space="preserve"> </w:t>
      </w:r>
      <w:r w:rsidR="00F2733E" w:rsidRPr="00F617AC">
        <w:rPr>
          <w:lang w:eastAsia="pl-PL"/>
        </w:rPr>
        <w:t xml:space="preserve">prawomocnie skazany za przestępstwo składania </w:t>
      </w:r>
      <w:r w:rsidR="003E29B1" w:rsidRPr="00F617AC">
        <w:rPr>
          <w:lang w:eastAsia="pl-PL"/>
        </w:rPr>
        <w:t xml:space="preserve"> f</w:t>
      </w:r>
      <w:r w:rsidR="00F2733E" w:rsidRPr="00F617AC">
        <w:rPr>
          <w:lang w:eastAsia="pl-PL"/>
        </w:rPr>
        <w:t xml:space="preserve">ałszywych zeznań </w:t>
      </w:r>
      <w:r w:rsidR="00276356" w:rsidRPr="00F617AC">
        <w:rPr>
          <w:lang w:eastAsia="pl-PL"/>
        </w:rPr>
        <w:br/>
        <w:t xml:space="preserve">       </w:t>
      </w:r>
      <w:r w:rsidR="00F2733E" w:rsidRPr="00F617AC">
        <w:rPr>
          <w:lang w:eastAsia="pl-PL"/>
        </w:rPr>
        <w:t xml:space="preserve">lub oświadczeń, przestępstwo przeciwko wiarygodności dokumentów lub przeciwko obrotowi gospodarczemu </w:t>
      </w:r>
      <w:r w:rsidR="00276356" w:rsidRPr="00F617AC">
        <w:rPr>
          <w:lang w:eastAsia="pl-PL"/>
        </w:rPr>
        <w:br/>
        <w:t xml:space="preserve">       </w:t>
      </w:r>
      <w:r w:rsidR="00F2733E" w:rsidRPr="00F617AC">
        <w:rPr>
          <w:lang w:eastAsia="pl-PL"/>
        </w:rPr>
        <w:t>i interesom majątkowym w obrocie cywilnoprawnym na podstaw</w:t>
      </w:r>
      <w:r w:rsidR="00427771" w:rsidRPr="00F617AC">
        <w:rPr>
          <w:lang w:eastAsia="pl-PL"/>
        </w:rPr>
        <w:t xml:space="preserve">ie ustawy z dnia </w:t>
      </w:r>
      <w:r w:rsidR="0045791B" w:rsidRPr="00F617AC">
        <w:rPr>
          <w:lang w:eastAsia="pl-PL"/>
        </w:rPr>
        <w:t xml:space="preserve"> </w:t>
      </w:r>
      <w:r w:rsidR="00427771" w:rsidRPr="00F617AC">
        <w:rPr>
          <w:lang w:eastAsia="pl-PL"/>
        </w:rPr>
        <w:t>6 czerwca 1997</w:t>
      </w:r>
      <w:r w:rsidR="00F2733E" w:rsidRPr="00F617AC">
        <w:rPr>
          <w:lang w:eastAsia="pl-PL"/>
        </w:rPr>
        <w:t xml:space="preserve">r. – </w:t>
      </w:r>
      <w:r w:rsidR="00276356" w:rsidRPr="00F617AC">
        <w:rPr>
          <w:lang w:eastAsia="pl-PL"/>
        </w:rPr>
        <w:br/>
        <w:t xml:space="preserve">       </w:t>
      </w:r>
      <w:r w:rsidR="00F2733E" w:rsidRPr="00F617AC">
        <w:rPr>
          <w:lang w:eastAsia="pl-PL"/>
        </w:rPr>
        <w:t xml:space="preserve">Kodeks karny, za przestępstwo skarbowe na podstawie ustawy z dnia 10 września 1999 r. – Kodeks karny </w:t>
      </w:r>
    </w:p>
    <w:p w:rsidR="00F2733E" w:rsidRPr="00F617AC" w:rsidRDefault="00276356" w:rsidP="00427771">
      <w:pPr>
        <w:pStyle w:val="LO-Normal"/>
        <w:spacing w:line="360" w:lineRule="auto"/>
        <w:ind w:left="284"/>
        <w:jc w:val="both"/>
      </w:pPr>
      <w:r w:rsidRPr="00F617AC">
        <w:rPr>
          <w:lang w:eastAsia="pl-PL"/>
        </w:rPr>
        <w:t xml:space="preserve">      </w:t>
      </w:r>
      <w:r w:rsidR="00F617AC">
        <w:rPr>
          <w:lang w:eastAsia="pl-PL"/>
        </w:rPr>
        <w:t xml:space="preserve"> </w:t>
      </w:r>
      <w:r w:rsidR="00F2733E" w:rsidRPr="00F617AC">
        <w:rPr>
          <w:lang w:eastAsia="pl-PL"/>
        </w:rPr>
        <w:t xml:space="preserve">skarbowy </w:t>
      </w:r>
      <w:r w:rsidR="00427771" w:rsidRPr="00F617AC">
        <w:rPr>
          <w:lang w:eastAsia="pl-PL"/>
        </w:rPr>
        <w:t xml:space="preserve"> </w:t>
      </w:r>
      <w:r w:rsidR="00F2733E" w:rsidRPr="00F617AC">
        <w:rPr>
          <w:lang w:eastAsia="pl-PL"/>
        </w:rPr>
        <w:t>lub za odpowiedni czyn zabroniony określony w przepisach prawa obcego,</w:t>
      </w:r>
    </w:p>
    <w:p w:rsidR="00B078F8" w:rsidRPr="00F617AC" w:rsidRDefault="00427771" w:rsidP="00F617AC">
      <w:pPr>
        <w:pStyle w:val="LO-Normal"/>
        <w:spacing w:line="360" w:lineRule="auto"/>
        <w:jc w:val="both"/>
      </w:pPr>
      <w:r w:rsidRPr="00F617AC">
        <w:t xml:space="preserve">   </w:t>
      </w:r>
      <w:r w:rsidR="00AE5679" w:rsidRPr="00F617AC">
        <w:t xml:space="preserve">    </w:t>
      </w:r>
      <w:r w:rsidR="00CB74D1" w:rsidRPr="00F617AC">
        <w:t>6</w:t>
      </w:r>
      <w:r w:rsidRPr="00F617AC">
        <w:t>.</w:t>
      </w:r>
      <w:r w:rsidRPr="00427771">
        <w:rPr>
          <w:b/>
        </w:rPr>
        <w:t xml:space="preserve">  </w:t>
      </w:r>
      <w:r w:rsidR="00276356">
        <w:rPr>
          <w:b/>
          <w:color w:val="0070C0"/>
        </w:rPr>
        <w:t xml:space="preserve"> </w:t>
      </w:r>
      <w:r w:rsidR="00276356" w:rsidRPr="00F617AC">
        <w:t>Nie złożyłam/</w:t>
      </w:r>
      <w:proofErr w:type="spellStart"/>
      <w:r w:rsidR="00276356" w:rsidRPr="00F617AC">
        <w:t>em</w:t>
      </w:r>
      <w:proofErr w:type="spellEnd"/>
      <w:r w:rsidR="00B078F8" w:rsidRPr="00F617AC">
        <w:t xml:space="preserve"> </w:t>
      </w:r>
      <w:r w:rsidR="00B078F8" w:rsidRPr="00F617AC">
        <w:rPr>
          <w:rFonts w:eastAsia="Times New Roman"/>
          <w:lang w:eastAsia="pl-PL"/>
        </w:rPr>
        <w:t>do innego starosty wniosku o dofinansowanie podjęcia działalności gospodarczej lub</w:t>
      </w:r>
      <w:r w:rsidR="00276356" w:rsidRPr="00F617AC">
        <w:rPr>
          <w:rFonts w:eastAsia="Times New Roman"/>
          <w:lang w:eastAsia="pl-PL"/>
        </w:rPr>
        <w:br/>
        <w:t xml:space="preserve">       </w:t>
      </w:r>
      <w:r w:rsidR="00B078F8" w:rsidRPr="00F617AC">
        <w:rPr>
          <w:rFonts w:eastAsia="Times New Roman"/>
          <w:lang w:eastAsia="pl-PL"/>
        </w:rPr>
        <w:t xml:space="preserve"> </w:t>
      </w:r>
      <w:r w:rsidR="00F617AC">
        <w:rPr>
          <w:rFonts w:eastAsia="Times New Roman"/>
          <w:lang w:eastAsia="pl-PL"/>
        </w:rPr>
        <w:t xml:space="preserve">     </w:t>
      </w:r>
      <w:r w:rsidR="00B078F8" w:rsidRPr="00F617AC">
        <w:rPr>
          <w:rFonts w:eastAsia="Times New Roman"/>
          <w:lang w:eastAsia="pl-PL"/>
        </w:rPr>
        <w:t>wniosku o środki na założenie lub przystąpienie do spółdzielni socjalnej,</w:t>
      </w:r>
    </w:p>
    <w:p w:rsidR="007F1418" w:rsidRDefault="00CB74D1" w:rsidP="00484147">
      <w:pPr>
        <w:pStyle w:val="LO-Normal"/>
        <w:spacing w:line="360" w:lineRule="auto"/>
        <w:jc w:val="both"/>
      </w:pPr>
      <w:r>
        <w:t xml:space="preserve">       7</w:t>
      </w:r>
      <w:r w:rsidR="00484147">
        <w:t xml:space="preserve">. </w:t>
      </w:r>
      <w:r>
        <w:t xml:space="preserve"> </w:t>
      </w:r>
      <w:r w:rsidR="007613C0" w:rsidRPr="00CD3A04">
        <w:t xml:space="preserve">W okresie poprzedzającym złożenie wniosku </w:t>
      </w:r>
      <w:r w:rsidR="007613C0" w:rsidRPr="00CD3A04">
        <w:rPr>
          <w:b/>
        </w:rPr>
        <w:t>uzyskałam/</w:t>
      </w:r>
      <w:proofErr w:type="spellStart"/>
      <w:r w:rsidR="007613C0" w:rsidRPr="00CD3A04">
        <w:rPr>
          <w:b/>
        </w:rPr>
        <w:t>em</w:t>
      </w:r>
      <w:proofErr w:type="spellEnd"/>
      <w:r w:rsidR="007613C0" w:rsidRPr="00CD3A04">
        <w:t xml:space="preserve"> - </w:t>
      </w:r>
      <w:r w:rsidR="007613C0" w:rsidRPr="00CD3A04">
        <w:rPr>
          <w:b/>
        </w:rPr>
        <w:t>nie uzyskałem/</w:t>
      </w:r>
      <w:proofErr w:type="spellStart"/>
      <w:r w:rsidR="007613C0" w:rsidRPr="00CD3A04">
        <w:rPr>
          <w:b/>
        </w:rPr>
        <w:t>am</w:t>
      </w:r>
      <w:proofErr w:type="spellEnd"/>
      <w:r w:rsidR="007613C0" w:rsidRPr="00CD3A04">
        <w:rPr>
          <w:b/>
        </w:rPr>
        <w:t>*</w:t>
      </w:r>
      <w:r w:rsidR="007613C0" w:rsidRPr="00CD3A04">
        <w:t xml:space="preserve"> inną pomoc niż </w:t>
      </w:r>
      <w:r w:rsidR="007613C0">
        <w:t xml:space="preserve"> </w:t>
      </w:r>
      <w:r w:rsidR="007613C0" w:rsidRPr="00CD3A04">
        <w:t xml:space="preserve">pomoc de </w:t>
      </w:r>
    </w:p>
    <w:p w:rsidR="007613C0" w:rsidRPr="00CD3A04" w:rsidRDefault="007F1418" w:rsidP="007F1418">
      <w:pPr>
        <w:pStyle w:val="LO-Normal"/>
        <w:spacing w:line="360" w:lineRule="auto"/>
        <w:ind w:left="720"/>
        <w:jc w:val="both"/>
      </w:pPr>
      <w:r>
        <w:t xml:space="preserve"> </w:t>
      </w:r>
      <w:proofErr w:type="spellStart"/>
      <w:r w:rsidR="007613C0" w:rsidRPr="00CD3A04">
        <w:t>minimis</w:t>
      </w:r>
      <w:proofErr w:type="spellEnd"/>
      <w:r w:rsidR="007613C0" w:rsidRPr="00CD3A04">
        <w:t xml:space="preserve"> (w przypadku uzyskania pomocy należy złożyć oświadczenie, czy dana pomoc </w:t>
      </w:r>
      <w:r w:rsidR="007613C0">
        <w:t xml:space="preserve"> </w:t>
      </w:r>
      <w:r w:rsidR="007613C0" w:rsidRPr="00CD3A04">
        <w:rPr>
          <w:b/>
        </w:rPr>
        <w:t>kumuluje</w:t>
      </w:r>
      <w:r w:rsidR="007613C0" w:rsidRPr="00CD3A04">
        <w:t xml:space="preserve"> </w:t>
      </w:r>
      <w:r>
        <w:t xml:space="preserve">                            </w:t>
      </w:r>
      <w:r w:rsidR="007613C0" w:rsidRPr="00CD3A04">
        <w:t>-</w:t>
      </w:r>
      <w:r>
        <w:t xml:space="preserve">  </w:t>
      </w:r>
      <w:r w:rsidR="007613C0" w:rsidRPr="00CD3A04">
        <w:rPr>
          <w:b/>
        </w:rPr>
        <w:t>nie kumuluje*</w:t>
      </w:r>
      <w:r w:rsidR="00073A65">
        <w:t xml:space="preserve"> się z wnioskowaną</w:t>
      </w:r>
      <w:r w:rsidR="007613C0" w:rsidRPr="00CD3A04">
        <w:t xml:space="preserve"> pomocą),</w:t>
      </w:r>
    </w:p>
    <w:p w:rsidR="00B078F8" w:rsidRPr="00F617AC" w:rsidRDefault="00B078F8" w:rsidP="00F617AC">
      <w:pPr>
        <w:pStyle w:val="LO-Normal"/>
        <w:numPr>
          <w:ilvl w:val="0"/>
          <w:numId w:val="25"/>
        </w:numPr>
        <w:spacing w:line="360" w:lineRule="auto"/>
        <w:jc w:val="both"/>
        <w:rPr>
          <w:lang w:eastAsia="pl-PL"/>
        </w:rPr>
      </w:pPr>
      <w:r w:rsidRPr="00F617AC">
        <w:rPr>
          <w:lang w:eastAsia="pl-PL"/>
        </w:rPr>
        <w:t xml:space="preserve">W okresie ostatnich 12 miesięcy </w:t>
      </w:r>
      <w:r w:rsidRPr="00F617AC">
        <w:t>nie przerwałam/</w:t>
      </w:r>
      <w:proofErr w:type="spellStart"/>
      <w:r w:rsidRPr="00F617AC">
        <w:t>em</w:t>
      </w:r>
      <w:proofErr w:type="spellEnd"/>
      <w:r w:rsidRPr="00F617AC">
        <w:t xml:space="preserve"> </w:t>
      </w:r>
      <w:r w:rsidRPr="00F617AC">
        <w:rPr>
          <w:lang w:eastAsia="pl-PL"/>
        </w:rPr>
        <w:t xml:space="preserve">z własnej winy realizacji formy pomocy określonej </w:t>
      </w:r>
      <w:r w:rsidR="00276356" w:rsidRPr="00F617AC">
        <w:rPr>
          <w:lang w:eastAsia="pl-PL"/>
        </w:rPr>
        <w:br/>
      </w:r>
      <w:r w:rsidRPr="00F617AC">
        <w:rPr>
          <w:lang w:eastAsia="pl-PL"/>
        </w:rPr>
        <w:t>w ustawie,</w:t>
      </w:r>
    </w:p>
    <w:p w:rsidR="00F617AC" w:rsidRDefault="00F617AC" w:rsidP="00F617AC">
      <w:pPr>
        <w:pStyle w:val="LO-Normal"/>
        <w:numPr>
          <w:ilvl w:val="0"/>
          <w:numId w:val="25"/>
        </w:numPr>
        <w:spacing w:line="360" w:lineRule="auto"/>
        <w:jc w:val="both"/>
        <w:rPr>
          <w:bCs/>
        </w:rPr>
      </w:pPr>
      <w:r w:rsidRPr="00F617AC">
        <w:rPr>
          <w:b/>
        </w:rPr>
        <w:t>J</w:t>
      </w:r>
      <w:r w:rsidR="00885AB3" w:rsidRPr="00F617AC">
        <w:rPr>
          <w:bCs/>
          <w:lang w:eastAsia="ar-SA"/>
        </w:rPr>
        <w:t>ako osoba</w:t>
      </w:r>
      <w:r w:rsidR="00885AB3" w:rsidRPr="00F617AC">
        <w:rPr>
          <w:bCs/>
        </w:rPr>
        <w:t xml:space="preserve">, która otrzymała dofinansowanie podjęcia działalności gospodarczej, jeżeli nabędę prawo </w:t>
      </w:r>
      <w:r w:rsidR="003A0D59" w:rsidRPr="00F617AC">
        <w:rPr>
          <w:bCs/>
        </w:rPr>
        <w:t xml:space="preserve">                      </w:t>
      </w:r>
    </w:p>
    <w:p w:rsidR="00885AB3" w:rsidRPr="00F617AC" w:rsidRDefault="00AB2D22" w:rsidP="00F617AC">
      <w:pPr>
        <w:pStyle w:val="LO-Normal"/>
        <w:spacing w:line="360" w:lineRule="auto"/>
        <w:ind w:left="720"/>
        <w:jc w:val="both"/>
        <w:rPr>
          <w:strike/>
        </w:rPr>
      </w:pPr>
      <w:r w:rsidRPr="00F617AC">
        <w:rPr>
          <w:bCs/>
        </w:rPr>
        <w:t>d</w:t>
      </w:r>
      <w:r w:rsidR="00885AB3" w:rsidRPr="00F617AC">
        <w:rPr>
          <w:bCs/>
        </w:rPr>
        <w:t xml:space="preserve">o obniżenia kwoty podatku od towarów i usług należnego o kwotę podatku naliczonego to </w:t>
      </w:r>
      <w:r w:rsidR="006F6776" w:rsidRPr="00F617AC">
        <w:rPr>
          <w:bCs/>
        </w:rPr>
        <w:t>z</w:t>
      </w:r>
      <w:r w:rsidR="00885AB3" w:rsidRPr="00F617AC">
        <w:rPr>
          <w:bCs/>
        </w:rPr>
        <w:t xml:space="preserve">obowiązuję się </w:t>
      </w:r>
      <w:r w:rsidR="003A0D59" w:rsidRPr="00F617AC">
        <w:rPr>
          <w:bCs/>
        </w:rPr>
        <w:t xml:space="preserve">          </w:t>
      </w:r>
      <w:r w:rsidR="00885AB3" w:rsidRPr="00F617AC">
        <w:rPr>
          <w:bCs/>
        </w:rPr>
        <w:t xml:space="preserve">do zwrotu równowartości podatku od towarów i usług zakupionych w ramach umowy w terminie  nie dłuższym niż 90 dni od dnia złożenia pierwszej deklaracji podatkowej dotyczącej podatku od towarów i usług, w której kwota tego podatku mogła być wykazana do odliczenia. Zostałem poinformowany, że zwrot równowartości podatku od towarów i usług po tym terminie powoduje konieczność zapłaty odsetek ustawowych za opóźnienie. </w:t>
      </w:r>
    </w:p>
    <w:p w:rsidR="007613C0" w:rsidRPr="00CD3A04" w:rsidRDefault="00484147" w:rsidP="00427771">
      <w:pPr>
        <w:pStyle w:val="LO-Normal"/>
        <w:spacing w:line="360" w:lineRule="auto"/>
        <w:ind w:left="284"/>
        <w:jc w:val="both"/>
      </w:pPr>
      <w:r>
        <w:t>1</w:t>
      </w:r>
      <w:r w:rsidR="00CB74D1">
        <w:t>0</w:t>
      </w:r>
      <w:r w:rsidR="007613C0" w:rsidRPr="00CD3A04">
        <w:t>.</w:t>
      </w:r>
      <w:r w:rsidR="007613C0">
        <w:rPr>
          <w:b/>
        </w:rPr>
        <w:t xml:space="preserve">   </w:t>
      </w:r>
      <w:r w:rsidR="007613C0" w:rsidRPr="00CD3A04">
        <w:rPr>
          <w:b/>
        </w:rPr>
        <w:t>Zobowiązuj</w:t>
      </w:r>
      <w:r w:rsidR="00276356">
        <w:rPr>
          <w:b/>
        </w:rPr>
        <w:t>ę</w:t>
      </w:r>
      <w:r w:rsidR="007613C0" w:rsidRPr="00CD3A04">
        <w:rPr>
          <w:b/>
        </w:rPr>
        <w:t xml:space="preserve"> się</w:t>
      </w:r>
      <w:r w:rsidR="007613C0" w:rsidRPr="00CD3A04">
        <w:t xml:space="preserve"> do bieżącego przekazywania informacji dotyczącej każdej zmiany wskazanej  we </w:t>
      </w:r>
      <w:r w:rsidR="007613C0">
        <w:rPr>
          <w:b/>
        </w:rPr>
        <w:t xml:space="preserve"> </w:t>
      </w:r>
      <w:r w:rsidR="007613C0" w:rsidRPr="00CD3A04">
        <w:t>wniosku,</w:t>
      </w:r>
    </w:p>
    <w:p w:rsidR="005D348D" w:rsidRDefault="007613C0" w:rsidP="00427771">
      <w:pPr>
        <w:pStyle w:val="LO-Normal"/>
        <w:spacing w:line="360" w:lineRule="auto"/>
        <w:ind w:left="284"/>
        <w:jc w:val="both"/>
      </w:pPr>
      <w:r w:rsidRPr="00CD3A04">
        <w:t>1</w:t>
      </w:r>
      <w:r w:rsidR="00CB74D1">
        <w:t>1</w:t>
      </w:r>
      <w:r w:rsidRPr="00CD3A04">
        <w:t>.</w:t>
      </w:r>
      <w:r w:rsidR="005D348D">
        <w:t xml:space="preserve">   </w:t>
      </w:r>
      <w:r w:rsidRPr="00CD3A04">
        <w:rPr>
          <w:b/>
        </w:rPr>
        <w:t>Dokonam</w:t>
      </w:r>
      <w:r w:rsidRPr="00CD3A04">
        <w:t xml:space="preserve"> rejestracji działalności gospodarczej wskazanej we wniosku w organie ewidencyjnym </w:t>
      </w:r>
      <w:r w:rsidR="005D348D">
        <w:t xml:space="preserve">                              </w:t>
      </w:r>
    </w:p>
    <w:p w:rsidR="007613C0" w:rsidRDefault="005D348D" w:rsidP="00427771">
      <w:pPr>
        <w:pStyle w:val="LO-Normal"/>
        <w:spacing w:line="360" w:lineRule="auto"/>
        <w:ind w:left="284"/>
        <w:jc w:val="both"/>
      </w:pPr>
      <w:r>
        <w:t xml:space="preserve">        </w:t>
      </w:r>
      <w:r w:rsidR="007613C0" w:rsidRPr="00CD3A04">
        <w:t xml:space="preserve">w </w:t>
      </w:r>
      <w:r w:rsidR="007613C0">
        <w:t xml:space="preserve"> </w:t>
      </w:r>
      <w:r w:rsidR="007613C0" w:rsidRPr="00CD3A04">
        <w:t>uzgodnieniu z tut. Urzędem po pozyskaniu dotacji i podpisaniu umowy wraz z jej zabezpieczeniem,</w:t>
      </w:r>
    </w:p>
    <w:p w:rsidR="00484147" w:rsidRPr="004A065E" w:rsidRDefault="00CD34F4" w:rsidP="00484147">
      <w:pPr>
        <w:pStyle w:val="LO-Normal"/>
        <w:spacing w:line="360" w:lineRule="auto"/>
        <w:jc w:val="both"/>
      </w:pPr>
      <w:r>
        <w:t xml:space="preserve">      1</w:t>
      </w:r>
      <w:r w:rsidR="00CB74D1">
        <w:t>2</w:t>
      </w:r>
      <w:r w:rsidR="00484147" w:rsidRPr="004A065E">
        <w:t xml:space="preserve">.   Nie podejmę zatrudnienia w okresie pierwszych 12 miesięcy prowadzenia działalności  gospodarczej,                               </w:t>
      </w:r>
    </w:p>
    <w:p w:rsidR="00484147" w:rsidRPr="004A065E" w:rsidRDefault="00484147" w:rsidP="00484147">
      <w:pPr>
        <w:pStyle w:val="LO-Normal"/>
        <w:spacing w:line="360" w:lineRule="auto"/>
        <w:jc w:val="both"/>
      </w:pPr>
      <w:r w:rsidRPr="004A065E">
        <w:t xml:space="preserve">              z uwzględnieniem, że do okresu prowadzenia działalności, nie wlicza się okresów   zawieszenia wykonywania </w:t>
      </w:r>
    </w:p>
    <w:p w:rsidR="00484147" w:rsidRPr="00484147" w:rsidRDefault="00484147" w:rsidP="00484147">
      <w:pPr>
        <w:pStyle w:val="LO-Normal"/>
        <w:spacing w:line="360" w:lineRule="auto"/>
        <w:jc w:val="both"/>
        <w:rPr>
          <w:color w:val="7030A0"/>
        </w:rPr>
      </w:pPr>
      <w:r w:rsidRPr="004A065E">
        <w:t xml:space="preserve">              działalności gospodarczej,</w:t>
      </w:r>
      <w:r w:rsidRPr="00484147">
        <w:rPr>
          <w:color w:val="7030A0"/>
        </w:rPr>
        <w:t xml:space="preserve">     </w:t>
      </w:r>
    </w:p>
    <w:p w:rsidR="00A76463" w:rsidRPr="00A76463" w:rsidRDefault="00484147" w:rsidP="00A76463">
      <w:pPr>
        <w:pStyle w:val="LO-Normal"/>
        <w:spacing w:line="360" w:lineRule="auto"/>
        <w:ind w:left="284"/>
        <w:jc w:val="both"/>
        <w:rPr>
          <w:color w:val="000000"/>
          <w:lang w:eastAsia="ar-SA"/>
        </w:rPr>
      </w:pPr>
      <w:r>
        <w:t>1</w:t>
      </w:r>
      <w:r w:rsidR="00CB74D1">
        <w:t>3</w:t>
      </w:r>
      <w:r w:rsidR="00A76463">
        <w:t xml:space="preserve">.  </w:t>
      </w:r>
      <w:r w:rsidR="00633EAD" w:rsidRPr="00A76463">
        <w:rPr>
          <w:color w:val="000000"/>
          <w:lang w:eastAsia="ar-SA"/>
        </w:rPr>
        <w:t xml:space="preserve">Zobowiązuję się do </w:t>
      </w:r>
      <w:r w:rsidR="00633EAD" w:rsidRPr="00A76463">
        <w:rPr>
          <w:bCs/>
          <w:color w:val="000000"/>
          <w:lang w:eastAsia="ar-SA"/>
        </w:rPr>
        <w:t>wykonywania działalności gospodarczej przez okres co najmniej 12 miesięcy</w:t>
      </w:r>
      <w:r w:rsidR="00633EAD" w:rsidRPr="00A76463">
        <w:rPr>
          <w:color w:val="000000"/>
          <w:lang w:eastAsia="ar-SA"/>
        </w:rPr>
        <w:t xml:space="preserve"> oraz </w:t>
      </w:r>
    </w:p>
    <w:p w:rsidR="00A76463" w:rsidRPr="00A76463" w:rsidRDefault="00A76463" w:rsidP="00A76463">
      <w:pPr>
        <w:pStyle w:val="LO-Normal"/>
        <w:spacing w:line="360" w:lineRule="auto"/>
        <w:ind w:left="284"/>
        <w:jc w:val="both"/>
        <w:rPr>
          <w:color w:val="000000"/>
        </w:rPr>
      </w:pPr>
      <w:r w:rsidRPr="00A76463">
        <w:rPr>
          <w:color w:val="000000"/>
        </w:rPr>
        <w:t xml:space="preserve">        </w:t>
      </w:r>
      <w:r w:rsidR="00633EAD" w:rsidRPr="00A76463">
        <w:rPr>
          <w:color w:val="000000"/>
          <w:lang w:eastAsia="ar-SA"/>
        </w:rPr>
        <w:t xml:space="preserve">niezawieszania jej wykonywania łącznie na okres dłuższy niż 6 miesięcy. </w:t>
      </w:r>
      <w:r w:rsidR="00633EAD" w:rsidRPr="00A76463">
        <w:rPr>
          <w:color w:val="000000"/>
          <w:lang w:eastAsia="ar-SA"/>
        </w:rPr>
        <w:br/>
      </w:r>
      <w:r w:rsidRPr="00A76463">
        <w:rPr>
          <w:color w:val="000000"/>
          <w:lang w:eastAsia="ar-SA"/>
        </w:rPr>
        <w:t xml:space="preserve">       </w:t>
      </w:r>
      <w:r w:rsidR="00633EAD" w:rsidRPr="00A76463">
        <w:rPr>
          <w:color w:val="000000"/>
          <w:lang w:eastAsia="ar-SA"/>
        </w:rPr>
        <w:t>Do okresu wykonywania działalności gospodarczej nie wlicza się okresu</w:t>
      </w:r>
      <w:r w:rsidR="00633EAD" w:rsidRPr="00A76463">
        <w:rPr>
          <w:color w:val="000000"/>
        </w:rPr>
        <w:t xml:space="preserve"> zawieszenia działalności gospodarczej </w:t>
      </w:r>
      <w:r w:rsidRPr="00A76463">
        <w:rPr>
          <w:color w:val="000000"/>
        </w:rPr>
        <w:t xml:space="preserve">    </w:t>
      </w:r>
    </w:p>
    <w:p w:rsidR="00A76463" w:rsidRPr="00A76463" w:rsidRDefault="00A76463" w:rsidP="00A76463">
      <w:pPr>
        <w:pStyle w:val="LO-Normal"/>
        <w:spacing w:line="360" w:lineRule="auto"/>
        <w:ind w:left="284"/>
        <w:jc w:val="both"/>
        <w:rPr>
          <w:color w:val="000000"/>
        </w:rPr>
      </w:pPr>
      <w:r w:rsidRPr="00A76463">
        <w:rPr>
          <w:color w:val="000000"/>
        </w:rPr>
        <w:t xml:space="preserve">       </w:t>
      </w:r>
      <w:r w:rsidR="00633EAD" w:rsidRPr="00A76463">
        <w:rPr>
          <w:color w:val="000000"/>
        </w:rPr>
        <w:t xml:space="preserve">oraz okresu przekraczającego łącznie 90 dni przerwy w prowadzeniu działalności gospodarczej z powodu </w:t>
      </w:r>
    </w:p>
    <w:p w:rsidR="00A76463" w:rsidRPr="00A76463" w:rsidRDefault="00A76463" w:rsidP="00A76463">
      <w:pPr>
        <w:pStyle w:val="LO-Normal"/>
        <w:spacing w:line="360" w:lineRule="auto"/>
        <w:ind w:left="284"/>
        <w:jc w:val="both"/>
        <w:rPr>
          <w:color w:val="000000"/>
          <w:lang w:eastAsia="ar-SA"/>
        </w:rPr>
      </w:pPr>
      <w:r w:rsidRPr="00A76463">
        <w:rPr>
          <w:color w:val="000000"/>
        </w:rPr>
        <w:t xml:space="preserve">       </w:t>
      </w:r>
      <w:r w:rsidR="00633EAD" w:rsidRPr="00A76463">
        <w:rPr>
          <w:color w:val="000000"/>
        </w:rPr>
        <w:t>choroby lub korzystania ze świadczenia rehabilitacyjnego.</w:t>
      </w:r>
      <w:r w:rsidR="00633EAD" w:rsidRPr="00A76463">
        <w:rPr>
          <w:color w:val="000000"/>
          <w:lang w:eastAsia="ar-SA"/>
        </w:rPr>
        <w:t xml:space="preserve"> Do okresu wykonywania działalności gospodarczej, </w:t>
      </w:r>
    </w:p>
    <w:p w:rsidR="00A76463" w:rsidRPr="00A76463" w:rsidRDefault="00A76463" w:rsidP="00A76463">
      <w:pPr>
        <w:pStyle w:val="LO-Normal"/>
        <w:spacing w:line="360" w:lineRule="auto"/>
        <w:ind w:left="284"/>
        <w:jc w:val="both"/>
        <w:rPr>
          <w:color w:val="000000"/>
          <w:lang w:eastAsia="ar-SA"/>
        </w:rPr>
      </w:pPr>
      <w:r w:rsidRPr="00A76463">
        <w:rPr>
          <w:color w:val="000000"/>
          <w:lang w:eastAsia="ar-SA"/>
        </w:rPr>
        <w:t xml:space="preserve">       </w:t>
      </w:r>
      <w:r w:rsidR="00633EAD" w:rsidRPr="00A76463">
        <w:rPr>
          <w:color w:val="000000"/>
          <w:lang w:eastAsia="ar-SA"/>
        </w:rPr>
        <w:t xml:space="preserve">wlicza się okres prowadzenia przedsiębiorstwa przez zarządcę sukcesyjnego lub właściciela przedsiębiorstwa </w:t>
      </w:r>
    </w:p>
    <w:p w:rsidR="00A76463" w:rsidRPr="00A76463" w:rsidRDefault="00A76463" w:rsidP="00A76463">
      <w:pPr>
        <w:pStyle w:val="LO-Normal"/>
        <w:spacing w:line="360" w:lineRule="auto"/>
        <w:ind w:left="284"/>
        <w:jc w:val="both"/>
        <w:rPr>
          <w:color w:val="000000"/>
          <w:lang w:eastAsia="ar-SA"/>
        </w:rPr>
      </w:pPr>
      <w:r w:rsidRPr="00A76463">
        <w:rPr>
          <w:color w:val="000000"/>
          <w:lang w:eastAsia="ar-SA"/>
        </w:rPr>
        <w:t xml:space="preserve">       </w:t>
      </w:r>
      <w:r w:rsidR="00633EAD" w:rsidRPr="00A76463">
        <w:rPr>
          <w:color w:val="000000"/>
          <w:lang w:eastAsia="ar-SA"/>
        </w:rPr>
        <w:t xml:space="preserve">w spadku, o którym mowa w art. 14 ustawy z dnia 5 lipca 2018 r. o zarządzie sukcesyjnym przedsiębiorstwem </w:t>
      </w:r>
    </w:p>
    <w:p w:rsidR="00633EAD" w:rsidRPr="00A76463" w:rsidRDefault="00A76463" w:rsidP="00A76463">
      <w:pPr>
        <w:pStyle w:val="LO-Normal"/>
        <w:spacing w:line="360" w:lineRule="auto"/>
        <w:ind w:left="284"/>
        <w:jc w:val="both"/>
        <w:rPr>
          <w:color w:val="000000"/>
          <w:lang w:eastAsia="ar-SA"/>
        </w:rPr>
      </w:pPr>
      <w:r w:rsidRPr="00A76463">
        <w:rPr>
          <w:color w:val="000000"/>
          <w:lang w:eastAsia="ar-SA"/>
        </w:rPr>
        <w:t xml:space="preserve">       </w:t>
      </w:r>
      <w:r w:rsidR="00633EAD" w:rsidRPr="00A76463">
        <w:rPr>
          <w:color w:val="000000"/>
          <w:lang w:eastAsia="ar-SA"/>
        </w:rPr>
        <w:t xml:space="preserve">osoby fizycznej i innych ułatwieniach związanych z sukcesją przedsiębiorstw. </w:t>
      </w:r>
    </w:p>
    <w:p w:rsidR="00633EAD" w:rsidRDefault="00633EAD" w:rsidP="00CB74D1">
      <w:pPr>
        <w:numPr>
          <w:ilvl w:val="0"/>
          <w:numId w:val="31"/>
        </w:numPr>
        <w:spacing w:line="360" w:lineRule="auto"/>
        <w:jc w:val="both"/>
        <w:rPr>
          <w:color w:val="000000"/>
          <w:sz w:val="20"/>
          <w:szCs w:val="20"/>
          <w:lang w:eastAsia="ar-SA"/>
        </w:rPr>
      </w:pPr>
      <w:r w:rsidRPr="00A76463">
        <w:rPr>
          <w:color w:val="000000"/>
          <w:sz w:val="20"/>
          <w:szCs w:val="20"/>
          <w:lang w:eastAsia="ar-SA"/>
        </w:rPr>
        <w:t>Zobowiązuję się do niezwłocznego poinformowania Urzędu o przerwie w prowadzeniu działalności gospodarczej wynikającej z powodu choroby lub korzystania ze świadczenia rehabilitacyjnego, jeśli przerwa ta przekracza łącznie 90 dni.</w:t>
      </w:r>
    </w:p>
    <w:p w:rsidR="001D548C" w:rsidRDefault="001D548C" w:rsidP="001D548C">
      <w:pPr>
        <w:spacing w:line="360" w:lineRule="auto"/>
        <w:jc w:val="both"/>
        <w:rPr>
          <w:color w:val="000000"/>
          <w:sz w:val="20"/>
          <w:szCs w:val="20"/>
          <w:lang w:eastAsia="ar-SA"/>
        </w:rPr>
      </w:pPr>
    </w:p>
    <w:p w:rsidR="001D548C" w:rsidRPr="00A76463" w:rsidRDefault="001D548C" w:rsidP="001D548C">
      <w:pPr>
        <w:spacing w:line="360" w:lineRule="auto"/>
        <w:jc w:val="both"/>
        <w:rPr>
          <w:color w:val="000000"/>
          <w:sz w:val="20"/>
          <w:szCs w:val="20"/>
          <w:lang w:eastAsia="ar-SA"/>
        </w:rPr>
      </w:pPr>
    </w:p>
    <w:p w:rsidR="00885AB3" w:rsidRPr="00A76463" w:rsidRDefault="00885AB3" w:rsidP="005239CE">
      <w:pPr>
        <w:numPr>
          <w:ilvl w:val="0"/>
          <w:numId w:val="31"/>
        </w:numPr>
        <w:spacing w:line="360" w:lineRule="auto"/>
        <w:jc w:val="both"/>
        <w:rPr>
          <w:color w:val="000000"/>
          <w:sz w:val="20"/>
          <w:szCs w:val="20"/>
          <w:lang w:eastAsia="ar-SA"/>
        </w:rPr>
      </w:pPr>
      <w:r w:rsidRPr="00A76463">
        <w:rPr>
          <w:color w:val="000000"/>
          <w:sz w:val="20"/>
          <w:szCs w:val="20"/>
          <w:lang w:eastAsia="ar-SA"/>
        </w:rPr>
        <w:t>Zobowiązuję się do zwrotu niewydatkowanych środków.</w:t>
      </w:r>
    </w:p>
    <w:p w:rsidR="001D7190" w:rsidRPr="00A76463" w:rsidRDefault="001D7190" w:rsidP="005239CE">
      <w:pPr>
        <w:pStyle w:val="Akapitzlist"/>
        <w:numPr>
          <w:ilvl w:val="0"/>
          <w:numId w:val="31"/>
        </w:numPr>
        <w:autoSpaceDE w:val="0"/>
        <w:spacing w:line="276" w:lineRule="auto"/>
        <w:contextualSpacing/>
        <w:jc w:val="both"/>
        <w:rPr>
          <w:color w:val="000000"/>
          <w:sz w:val="20"/>
          <w:szCs w:val="20"/>
          <w:lang w:eastAsia="ar-SA"/>
        </w:rPr>
      </w:pPr>
      <w:r w:rsidRPr="00A76463">
        <w:rPr>
          <w:color w:val="000000"/>
          <w:sz w:val="20"/>
          <w:szCs w:val="20"/>
          <w:lang w:eastAsia="ar-SA"/>
        </w:rPr>
        <w:t xml:space="preserve">Współmałżonek </w:t>
      </w:r>
      <w:r w:rsidRPr="00A76463">
        <w:rPr>
          <w:b/>
          <w:color w:val="000000"/>
          <w:sz w:val="20"/>
          <w:szCs w:val="20"/>
          <w:lang w:eastAsia="ar-SA"/>
        </w:rPr>
        <w:t xml:space="preserve"> prowadzi / </w:t>
      </w:r>
      <w:r w:rsidR="00241A55" w:rsidRPr="00A76463">
        <w:rPr>
          <w:b/>
          <w:color w:val="000000"/>
          <w:sz w:val="20"/>
          <w:szCs w:val="20"/>
          <w:lang w:eastAsia="ar-SA"/>
        </w:rPr>
        <w:t xml:space="preserve">nie </w:t>
      </w:r>
      <w:r w:rsidRPr="00A76463">
        <w:rPr>
          <w:b/>
          <w:color w:val="000000"/>
          <w:sz w:val="20"/>
          <w:szCs w:val="20"/>
          <w:lang w:eastAsia="ar-SA"/>
        </w:rPr>
        <w:t>prowadzi*</w:t>
      </w:r>
      <w:r w:rsidRPr="00A76463">
        <w:rPr>
          <w:color w:val="000000"/>
          <w:sz w:val="20"/>
          <w:szCs w:val="20"/>
          <w:lang w:eastAsia="ar-SA"/>
        </w:rPr>
        <w:t xml:space="preserve"> działalność gospodarczą. Przedmiotem działalności gospodarczej prowadzonej przez małżonka</w:t>
      </w:r>
      <w:r w:rsidR="00984556" w:rsidRPr="00A76463">
        <w:rPr>
          <w:color w:val="000000"/>
          <w:sz w:val="20"/>
          <w:szCs w:val="20"/>
          <w:lang w:eastAsia="ar-SA"/>
        </w:rPr>
        <w:t>**</w:t>
      </w:r>
      <w:r w:rsidRPr="00A76463">
        <w:rPr>
          <w:color w:val="000000"/>
          <w:sz w:val="20"/>
          <w:szCs w:val="20"/>
          <w:lang w:eastAsia="ar-SA"/>
        </w:rPr>
        <w:t xml:space="preserve"> jest </w:t>
      </w:r>
      <w:r w:rsidR="00984556" w:rsidRPr="00A76463">
        <w:rPr>
          <w:color w:val="000000"/>
          <w:sz w:val="20"/>
          <w:szCs w:val="20"/>
          <w:lang w:eastAsia="ar-SA"/>
        </w:rPr>
        <w:t>……………………………………………………………………………….</w:t>
      </w:r>
    </w:p>
    <w:p w:rsidR="001D7190" w:rsidRPr="00A76463" w:rsidRDefault="001D7190" w:rsidP="001D7190">
      <w:pPr>
        <w:pStyle w:val="Akapitzlist"/>
        <w:autoSpaceDE w:val="0"/>
        <w:spacing w:line="276" w:lineRule="auto"/>
        <w:ind w:left="360"/>
        <w:jc w:val="both"/>
        <w:rPr>
          <w:color w:val="000000"/>
          <w:sz w:val="20"/>
          <w:szCs w:val="20"/>
          <w:lang w:eastAsia="ar-SA"/>
        </w:rPr>
      </w:pPr>
      <w:r w:rsidRPr="00A76463">
        <w:rPr>
          <w:color w:val="000000"/>
          <w:sz w:val="20"/>
          <w:szCs w:val="20"/>
          <w:lang w:eastAsia="ar-SA"/>
        </w:rPr>
        <w:t>………………………………………………………… Przeważające PKD małżonka</w:t>
      </w:r>
      <w:r w:rsidR="00837836" w:rsidRPr="00A76463">
        <w:rPr>
          <w:color w:val="000000"/>
          <w:sz w:val="20"/>
          <w:szCs w:val="20"/>
          <w:lang w:eastAsia="ar-SA"/>
        </w:rPr>
        <w:t>…………………………</w:t>
      </w:r>
      <w:r w:rsidR="00984556" w:rsidRPr="00A76463">
        <w:rPr>
          <w:color w:val="000000"/>
          <w:sz w:val="20"/>
          <w:szCs w:val="20"/>
          <w:lang w:eastAsia="ar-SA"/>
        </w:rPr>
        <w:t>…</w:t>
      </w:r>
      <w:r w:rsidR="00837836" w:rsidRPr="00A76463">
        <w:rPr>
          <w:color w:val="000000"/>
          <w:sz w:val="20"/>
          <w:szCs w:val="20"/>
          <w:lang w:eastAsia="ar-SA"/>
        </w:rPr>
        <w:t>……</w:t>
      </w:r>
    </w:p>
    <w:p w:rsidR="00A17280" w:rsidRPr="000B4257" w:rsidRDefault="00A17280" w:rsidP="001D7190">
      <w:pPr>
        <w:pStyle w:val="Akapitzlist"/>
        <w:autoSpaceDE w:val="0"/>
        <w:spacing w:line="276" w:lineRule="auto"/>
        <w:ind w:left="360"/>
        <w:jc w:val="both"/>
        <w:rPr>
          <w:color w:val="FF0000"/>
        </w:rPr>
      </w:pPr>
      <w:r w:rsidRPr="00A76463">
        <w:rPr>
          <w:color w:val="000000"/>
          <w:sz w:val="20"/>
          <w:szCs w:val="20"/>
          <w:lang w:eastAsia="ar-SA"/>
        </w:rPr>
        <w:t>adres działalności…………………………………………………………………………………</w:t>
      </w:r>
      <w:r w:rsidR="00837836" w:rsidRPr="00A76463">
        <w:rPr>
          <w:color w:val="000000"/>
          <w:sz w:val="20"/>
          <w:szCs w:val="20"/>
          <w:lang w:eastAsia="ar-SA"/>
        </w:rPr>
        <w:t>……………………...</w:t>
      </w:r>
    </w:p>
    <w:p w:rsidR="00A81705" w:rsidRDefault="001D7190" w:rsidP="001D7190">
      <w:pPr>
        <w:pStyle w:val="LO-Normal"/>
        <w:spacing w:line="360" w:lineRule="auto"/>
        <w:jc w:val="both"/>
      </w:pPr>
      <w:r>
        <w:t xml:space="preserve">   1</w:t>
      </w:r>
      <w:r w:rsidR="00CB74D1">
        <w:t>7</w:t>
      </w:r>
      <w:r w:rsidR="00885AB3">
        <w:t>.</w:t>
      </w:r>
      <w:r w:rsidR="007613C0">
        <w:t xml:space="preserve">  </w:t>
      </w:r>
      <w:r w:rsidR="007613C0" w:rsidRPr="00CD3A04">
        <w:t>Znana jest mi treść i spełniam warunki określone w rozporządzeniu Ministra Rodziny  Pracy i Polityki</w:t>
      </w:r>
      <w:r w:rsidR="00A81705">
        <w:t xml:space="preserve">                     </w:t>
      </w:r>
    </w:p>
    <w:p w:rsidR="00A81705" w:rsidRDefault="00A81705" w:rsidP="00427771">
      <w:pPr>
        <w:pStyle w:val="LO-Normal"/>
        <w:spacing w:line="360" w:lineRule="auto"/>
        <w:ind w:left="284"/>
        <w:jc w:val="both"/>
      </w:pPr>
      <w:r>
        <w:t xml:space="preserve">    </w:t>
      </w:r>
      <w:r w:rsidR="007613C0" w:rsidRPr="00CD3A04">
        <w:t xml:space="preserve">Społecznej z dnia 17 lipca 2024 r. w sprawie dokonywania z Funduszu Pracy refundacji kosztów </w:t>
      </w:r>
      <w:r w:rsidR="007613C0">
        <w:t xml:space="preserve"> </w:t>
      </w:r>
      <w:r w:rsidR="007613C0" w:rsidRPr="00CD3A04">
        <w:t xml:space="preserve">wyposażenia </w:t>
      </w:r>
    </w:p>
    <w:p w:rsidR="007613C0" w:rsidRPr="00CD3A04" w:rsidRDefault="00A81705" w:rsidP="00427771">
      <w:pPr>
        <w:pStyle w:val="LO-Normal"/>
        <w:spacing w:line="360" w:lineRule="auto"/>
        <w:ind w:left="284"/>
        <w:jc w:val="both"/>
      </w:pPr>
      <w:r>
        <w:t xml:space="preserve">    </w:t>
      </w:r>
      <w:r w:rsidR="007613C0" w:rsidRPr="00CD3A04">
        <w:t xml:space="preserve">lub doposażenia stanowiska pracy  oraz przyznawania środków na podjęcie działalności </w:t>
      </w:r>
      <w:r w:rsidR="00C51CC3">
        <w:t xml:space="preserve"> </w:t>
      </w:r>
      <w:r w:rsidR="007613C0" w:rsidRPr="00CD3A04">
        <w:t>gospodarczej.</w:t>
      </w:r>
    </w:p>
    <w:p w:rsidR="007613C0" w:rsidRPr="00CD3A04" w:rsidRDefault="001D7190" w:rsidP="001D7190">
      <w:pPr>
        <w:pStyle w:val="LO-Normal"/>
        <w:spacing w:line="360" w:lineRule="auto"/>
        <w:jc w:val="both"/>
      </w:pPr>
      <w:r>
        <w:t xml:space="preserve">   </w:t>
      </w:r>
      <w:r w:rsidR="00115070">
        <w:t>1</w:t>
      </w:r>
      <w:r w:rsidR="00CB74D1">
        <w:t>8</w:t>
      </w:r>
      <w:r w:rsidR="007613C0">
        <w:t xml:space="preserve">.  </w:t>
      </w:r>
      <w:r w:rsidR="007613C0" w:rsidRPr="00CD3A04">
        <w:t>Dane zawarte we wniosku są zgodne ze stanem prawnym i faktycznym.</w:t>
      </w:r>
    </w:p>
    <w:p w:rsidR="008F55B1" w:rsidRDefault="001D7190" w:rsidP="001D7190">
      <w:pPr>
        <w:pStyle w:val="LO-Normal"/>
        <w:spacing w:line="360" w:lineRule="auto"/>
        <w:jc w:val="both"/>
      </w:pPr>
      <w:r>
        <w:t xml:space="preserve">   </w:t>
      </w:r>
      <w:r w:rsidR="00CB74D1">
        <w:t>19</w:t>
      </w:r>
      <w:r w:rsidR="007613C0">
        <w:t xml:space="preserve">.  </w:t>
      </w:r>
      <w:r w:rsidR="007613C0" w:rsidRPr="00CD3A04">
        <w:t xml:space="preserve">Udzielam PUP w Kłodzku zgody na przeprowadzenie koniecznych czynności kontroli wstępnej w </w:t>
      </w:r>
      <w:r w:rsidR="007613C0">
        <w:t xml:space="preserve"> </w:t>
      </w:r>
      <w:r w:rsidR="007613C0" w:rsidRPr="00CD3A04">
        <w:t xml:space="preserve">miejscu </w:t>
      </w:r>
    </w:p>
    <w:p w:rsidR="003A72E9" w:rsidRDefault="008F55B1" w:rsidP="00427771">
      <w:pPr>
        <w:pStyle w:val="LO-Normal"/>
        <w:spacing w:line="360" w:lineRule="auto"/>
        <w:ind w:left="284"/>
        <w:jc w:val="both"/>
      </w:pPr>
      <w:r>
        <w:t xml:space="preserve">    </w:t>
      </w:r>
      <w:r w:rsidR="007613C0" w:rsidRPr="00CD3A04">
        <w:t xml:space="preserve">planowanej działalności gospodarczej zgodnie z obowiązującym regulaminem kontroli zewnętrznej </w:t>
      </w:r>
      <w:r w:rsidR="003A72E9">
        <w:t>o</w:t>
      </w:r>
      <w:r w:rsidR="007613C0" w:rsidRPr="00CD3A04">
        <w:t xml:space="preserve">raz </w:t>
      </w:r>
    </w:p>
    <w:p w:rsidR="003A72E9" w:rsidRPr="00CD3A04" w:rsidRDefault="003A72E9" w:rsidP="00427771">
      <w:pPr>
        <w:pStyle w:val="LO-Normal"/>
        <w:spacing w:line="360" w:lineRule="auto"/>
        <w:ind w:left="284"/>
        <w:jc w:val="both"/>
      </w:pPr>
      <w:r>
        <w:t xml:space="preserve">    </w:t>
      </w:r>
      <w:r w:rsidR="007613C0" w:rsidRPr="00CD3A04">
        <w:t xml:space="preserve">regulaminem przyznawania </w:t>
      </w:r>
      <w:r w:rsidR="00A76463">
        <w:t xml:space="preserve">dotacji </w:t>
      </w:r>
      <w:r w:rsidR="007613C0" w:rsidRPr="00CD3A04">
        <w:t xml:space="preserve"> </w:t>
      </w:r>
      <w:r>
        <w:t xml:space="preserve"> </w:t>
      </w:r>
      <w:r w:rsidR="007613C0" w:rsidRPr="00CD3A04">
        <w:t>w PUP w Kłodzku.</w:t>
      </w:r>
    </w:p>
    <w:p w:rsidR="007613C0" w:rsidRDefault="00115070" w:rsidP="00427771">
      <w:pPr>
        <w:spacing w:line="360" w:lineRule="auto"/>
        <w:jc w:val="both"/>
        <w:rPr>
          <w:sz w:val="20"/>
          <w:szCs w:val="20"/>
        </w:rPr>
      </w:pPr>
      <w:r>
        <w:rPr>
          <w:sz w:val="20"/>
          <w:szCs w:val="20"/>
        </w:rPr>
        <w:t xml:space="preserve"> </w:t>
      </w:r>
      <w:r w:rsidR="00EA3665">
        <w:rPr>
          <w:sz w:val="20"/>
          <w:szCs w:val="20"/>
        </w:rPr>
        <w:t xml:space="preserve">  </w:t>
      </w:r>
      <w:r w:rsidR="005239CE">
        <w:rPr>
          <w:sz w:val="20"/>
          <w:szCs w:val="20"/>
        </w:rPr>
        <w:t xml:space="preserve"> 2</w:t>
      </w:r>
      <w:r w:rsidR="00CB74D1">
        <w:rPr>
          <w:sz w:val="20"/>
          <w:szCs w:val="20"/>
        </w:rPr>
        <w:t>0</w:t>
      </w:r>
      <w:r>
        <w:rPr>
          <w:sz w:val="20"/>
          <w:szCs w:val="20"/>
        </w:rPr>
        <w:t>.</w:t>
      </w:r>
      <w:r w:rsidR="007613C0">
        <w:rPr>
          <w:sz w:val="20"/>
          <w:szCs w:val="20"/>
        </w:rPr>
        <w:t xml:space="preserve">  </w:t>
      </w:r>
      <w:r w:rsidR="007613C0" w:rsidRPr="00CD3A04">
        <w:rPr>
          <w:sz w:val="20"/>
          <w:szCs w:val="20"/>
        </w:rPr>
        <w:t xml:space="preserve">Wyrażam zgodę na przekazanie przyznanych mi środków finansowych na rachunek  ( proszę podać </w:t>
      </w:r>
      <w:r w:rsidR="007613C0">
        <w:rPr>
          <w:sz w:val="20"/>
          <w:szCs w:val="20"/>
        </w:rPr>
        <w:t xml:space="preserve">  </w:t>
      </w:r>
    </w:p>
    <w:p w:rsidR="007613C0" w:rsidRDefault="007613C0" w:rsidP="00427771">
      <w:pPr>
        <w:spacing w:line="360" w:lineRule="auto"/>
        <w:jc w:val="both"/>
        <w:rPr>
          <w:sz w:val="20"/>
          <w:szCs w:val="20"/>
        </w:rPr>
      </w:pPr>
      <w:r>
        <w:rPr>
          <w:sz w:val="20"/>
          <w:szCs w:val="20"/>
        </w:rPr>
        <w:t xml:space="preserve">             </w:t>
      </w:r>
      <w:r w:rsidRPr="00CD3A04">
        <w:rPr>
          <w:sz w:val="20"/>
          <w:szCs w:val="20"/>
        </w:rPr>
        <w:t>nazwa banku i nr  rachunku bankowego):………………</w:t>
      </w:r>
      <w:r w:rsidR="002F43E7">
        <w:rPr>
          <w:sz w:val="20"/>
          <w:szCs w:val="20"/>
        </w:rPr>
        <w:t>……………………………………………………………</w:t>
      </w:r>
      <w:r w:rsidRPr="00CD3A04">
        <w:rPr>
          <w:sz w:val="20"/>
          <w:szCs w:val="20"/>
        </w:rPr>
        <w:t xml:space="preserve"> </w:t>
      </w:r>
    </w:p>
    <w:p w:rsidR="006615AD" w:rsidRDefault="006615AD" w:rsidP="00427771">
      <w:pPr>
        <w:spacing w:line="360" w:lineRule="auto"/>
        <w:jc w:val="both"/>
        <w:rPr>
          <w:b/>
          <w:sz w:val="18"/>
          <w:szCs w:val="18"/>
        </w:rPr>
      </w:pPr>
    </w:p>
    <w:p w:rsidR="00DC2F07" w:rsidRPr="004C14D8" w:rsidRDefault="00DC2F07">
      <w:pPr>
        <w:jc w:val="both"/>
        <w:rPr>
          <w:sz w:val="16"/>
          <w:szCs w:val="16"/>
        </w:rPr>
      </w:pP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t xml:space="preserve">        </w:t>
      </w:r>
      <w:r w:rsidR="004C14D8">
        <w:t xml:space="preserve">              </w:t>
      </w:r>
      <w:r w:rsidRPr="004C14D8">
        <w:rPr>
          <w:sz w:val="16"/>
          <w:szCs w:val="16"/>
        </w:rPr>
        <w:t>…….………………………………………</w:t>
      </w:r>
    </w:p>
    <w:p w:rsidR="00DC2F07" w:rsidRDefault="00DC2F07">
      <w:pPr>
        <w:pStyle w:val="LO-Normal"/>
        <w:spacing w:line="276" w:lineRule="auto"/>
        <w:ind w:left="4956" w:firstLine="708"/>
        <w:rPr>
          <w:sz w:val="18"/>
          <w:szCs w:val="18"/>
        </w:rPr>
      </w:pPr>
      <w:r>
        <w:rPr>
          <w:rFonts w:eastAsia="Times New Roman"/>
          <w:sz w:val="18"/>
          <w:szCs w:val="18"/>
        </w:rPr>
        <w:t xml:space="preserve">  </w:t>
      </w:r>
      <w:r w:rsidR="004C14D8">
        <w:rPr>
          <w:rFonts w:eastAsia="Times New Roman"/>
          <w:sz w:val="18"/>
          <w:szCs w:val="18"/>
        </w:rPr>
        <w:t xml:space="preserve">                  </w:t>
      </w:r>
      <w:r>
        <w:rPr>
          <w:sz w:val="18"/>
          <w:szCs w:val="18"/>
        </w:rPr>
        <w:t>/data i podpis wnioskodawcy /</w:t>
      </w:r>
    </w:p>
    <w:p w:rsidR="004A02DC" w:rsidRPr="004A02DC" w:rsidRDefault="004A02DC" w:rsidP="004A02DC">
      <w:pPr>
        <w:jc w:val="both"/>
        <w:rPr>
          <w:sz w:val="16"/>
          <w:szCs w:val="16"/>
        </w:rPr>
      </w:pPr>
      <w:r w:rsidRPr="00F10408">
        <w:rPr>
          <w:b/>
          <w:sz w:val="18"/>
          <w:szCs w:val="18"/>
        </w:rPr>
        <w:t>*</w:t>
      </w:r>
      <w:r w:rsidRPr="004A02DC">
        <w:rPr>
          <w:sz w:val="16"/>
          <w:szCs w:val="16"/>
        </w:rPr>
        <w:t>Niewłaściwe skreślić</w:t>
      </w:r>
    </w:p>
    <w:p w:rsidR="004A02DC" w:rsidRPr="004A02DC" w:rsidRDefault="004A02DC" w:rsidP="004A02DC">
      <w:pPr>
        <w:jc w:val="both"/>
        <w:rPr>
          <w:sz w:val="16"/>
          <w:szCs w:val="16"/>
        </w:rPr>
      </w:pPr>
      <w:r w:rsidRPr="004A02DC">
        <w:rPr>
          <w:sz w:val="16"/>
          <w:szCs w:val="16"/>
        </w:rPr>
        <w:t xml:space="preserve">** Jeżeli zapis nie odnosi się do Wnioskodawcy wpisz </w:t>
      </w:r>
      <w:r w:rsidRPr="004A02DC">
        <w:rPr>
          <w:b/>
          <w:sz w:val="16"/>
          <w:szCs w:val="16"/>
        </w:rPr>
        <w:t>NIE DOTYCZY</w:t>
      </w:r>
    </w:p>
    <w:p w:rsidR="004C14D8" w:rsidRDefault="004C14D8">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A76463" w:rsidRDefault="00A76463">
      <w:pPr>
        <w:spacing w:line="360" w:lineRule="auto"/>
        <w:jc w:val="both"/>
        <w:rPr>
          <w:b/>
          <w:sz w:val="20"/>
          <w:szCs w:val="20"/>
        </w:rPr>
      </w:pPr>
    </w:p>
    <w:p w:rsidR="00A76463" w:rsidRDefault="00A76463">
      <w:pPr>
        <w:spacing w:line="360" w:lineRule="auto"/>
        <w:jc w:val="both"/>
        <w:rPr>
          <w:b/>
          <w:sz w:val="20"/>
          <w:szCs w:val="20"/>
        </w:rPr>
      </w:pPr>
    </w:p>
    <w:p w:rsidR="00A76463" w:rsidRDefault="00A76463">
      <w:pPr>
        <w:spacing w:line="360" w:lineRule="auto"/>
        <w:jc w:val="both"/>
        <w:rPr>
          <w:b/>
          <w:sz w:val="20"/>
          <w:szCs w:val="20"/>
        </w:rPr>
      </w:pPr>
    </w:p>
    <w:p w:rsidR="00B4745B" w:rsidRDefault="00B4745B" w:rsidP="00B4745B">
      <w:pPr>
        <w:jc w:val="both"/>
        <w:rPr>
          <w:b/>
          <w:sz w:val="20"/>
          <w:szCs w:val="20"/>
        </w:rPr>
      </w:pPr>
      <w:r>
        <w:rPr>
          <w:b/>
          <w:sz w:val="20"/>
          <w:szCs w:val="20"/>
        </w:rPr>
        <w:t xml:space="preserve">V.  POUCZENIE </w:t>
      </w:r>
    </w:p>
    <w:p w:rsidR="00B4745B" w:rsidRDefault="00B4745B" w:rsidP="00B4745B">
      <w:pPr>
        <w:jc w:val="both"/>
        <w:rPr>
          <w:sz w:val="20"/>
          <w:szCs w:val="20"/>
        </w:rPr>
      </w:pPr>
    </w:p>
    <w:p w:rsidR="00B4745B" w:rsidRDefault="00B4745B" w:rsidP="00B4745B">
      <w:pPr>
        <w:spacing w:after="60"/>
        <w:jc w:val="both"/>
        <w:outlineLvl w:val="2"/>
        <w:rPr>
          <w:b/>
          <w:bCs/>
          <w:sz w:val="20"/>
          <w:szCs w:val="20"/>
          <w:lang w:eastAsia="pl-PL"/>
        </w:rPr>
      </w:pPr>
      <w:r>
        <w:rPr>
          <w:b/>
          <w:bCs/>
          <w:sz w:val="20"/>
          <w:szCs w:val="20"/>
          <w:lang w:eastAsia="pl-PL"/>
        </w:rPr>
        <w:t>Klauzula informacyjna dotycząca przetwarzania danych osobowych</w:t>
      </w:r>
    </w:p>
    <w:p w:rsidR="00B4745B" w:rsidRDefault="00B4745B" w:rsidP="00B4745B">
      <w:pPr>
        <w:spacing w:after="60"/>
        <w:jc w:val="both"/>
        <w:rPr>
          <w:sz w:val="20"/>
          <w:szCs w:val="20"/>
          <w:lang w:eastAsia="pl-PL"/>
        </w:rPr>
      </w:pPr>
      <w:r>
        <w:rPr>
          <w:sz w:val="20"/>
          <w:szCs w:val="20"/>
          <w:lang w:eastAsia="pl-PL"/>
        </w:rPr>
        <w:t>Zgodnie z art. 13 ust. 1 i 2 Rozporządzenia Parlamentu Europejskiego i Rady (UE) 2016/679 z dnia 27 kwietnia 2016 r. (RODO), informujemy, że:</w:t>
      </w:r>
    </w:p>
    <w:p w:rsidR="00B4745B" w:rsidRDefault="00B4745B" w:rsidP="00B4745B">
      <w:pPr>
        <w:spacing w:after="60"/>
        <w:jc w:val="both"/>
        <w:rPr>
          <w:b/>
          <w:bCs/>
          <w:sz w:val="20"/>
          <w:szCs w:val="20"/>
          <w:lang w:eastAsia="pl-PL"/>
        </w:rPr>
      </w:pPr>
      <w:r>
        <w:rPr>
          <w:b/>
          <w:bCs/>
          <w:sz w:val="20"/>
          <w:szCs w:val="20"/>
          <w:lang w:eastAsia="pl-PL"/>
        </w:rPr>
        <w:t>a. Administrator danych osobowych</w:t>
      </w:r>
    </w:p>
    <w:p w:rsidR="00B4745B" w:rsidRDefault="00B4745B" w:rsidP="00B4745B">
      <w:pPr>
        <w:spacing w:after="60"/>
        <w:jc w:val="both"/>
        <w:rPr>
          <w:sz w:val="20"/>
          <w:szCs w:val="20"/>
          <w:lang w:eastAsia="pl-PL"/>
        </w:rPr>
      </w:pPr>
      <w:r>
        <w:rPr>
          <w:sz w:val="20"/>
          <w:szCs w:val="20"/>
          <w:lang w:eastAsia="pl-PL"/>
        </w:rPr>
        <w:t>Administratorem Pani/Pana danych osobowych jest Powiatowy Urząd Pracy w Kłodzku, ul. St. Wyspiańskiego 2J, 57-300 Kłodzko.</w:t>
      </w:r>
    </w:p>
    <w:p w:rsidR="00B4745B" w:rsidRDefault="00B4745B" w:rsidP="00B4745B">
      <w:pPr>
        <w:spacing w:after="60"/>
        <w:jc w:val="both"/>
        <w:rPr>
          <w:sz w:val="20"/>
          <w:szCs w:val="20"/>
          <w:lang w:eastAsia="pl-PL"/>
        </w:rPr>
      </w:pPr>
      <w:r>
        <w:rPr>
          <w:b/>
          <w:bCs/>
          <w:sz w:val="20"/>
          <w:szCs w:val="20"/>
          <w:lang w:eastAsia="pl-PL"/>
        </w:rPr>
        <w:t>b. Kontakt z Inspektorem Ochrony Danych</w:t>
      </w:r>
    </w:p>
    <w:p w:rsidR="00B4745B" w:rsidRDefault="00B4745B" w:rsidP="00B4745B">
      <w:pPr>
        <w:spacing w:after="60"/>
        <w:jc w:val="both"/>
        <w:rPr>
          <w:sz w:val="20"/>
          <w:szCs w:val="20"/>
          <w:lang w:eastAsia="pl-PL"/>
        </w:rPr>
      </w:pPr>
      <w:r>
        <w:rPr>
          <w:sz w:val="20"/>
          <w:szCs w:val="20"/>
          <w:lang w:eastAsia="pl-PL"/>
        </w:rPr>
        <w:t xml:space="preserve">Z Inspektorem Ochrony Danych można skontaktować się pod adresem e-mail: </w:t>
      </w:r>
      <w:r w:rsidRPr="005A2D30">
        <w:rPr>
          <w:sz w:val="20"/>
          <w:szCs w:val="20"/>
          <w:lang w:eastAsia="pl-PL"/>
        </w:rPr>
        <w:t>iod@klodzko.prac</w:t>
      </w:r>
      <w:r w:rsidR="005A2D30">
        <w:rPr>
          <w:sz w:val="20"/>
          <w:szCs w:val="20"/>
          <w:lang w:eastAsia="pl-PL"/>
        </w:rPr>
        <w:t>a</w:t>
      </w:r>
      <w:r w:rsidRPr="005A2D30">
        <w:rPr>
          <w:sz w:val="20"/>
          <w:szCs w:val="20"/>
          <w:lang w:eastAsia="pl-PL"/>
        </w:rPr>
        <w:t>.gov.pl</w:t>
      </w:r>
      <w:r>
        <w:rPr>
          <w:sz w:val="20"/>
          <w:szCs w:val="20"/>
          <w:lang w:eastAsia="pl-PL"/>
        </w:rPr>
        <w:t>.</w:t>
      </w:r>
    </w:p>
    <w:p w:rsidR="00B4745B" w:rsidRDefault="00B4745B" w:rsidP="00B4745B">
      <w:pPr>
        <w:spacing w:after="60"/>
        <w:jc w:val="both"/>
        <w:rPr>
          <w:sz w:val="20"/>
          <w:szCs w:val="20"/>
          <w:lang w:eastAsia="pl-PL"/>
        </w:rPr>
      </w:pPr>
      <w:r>
        <w:rPr>
          <w:b/>
          <w:bCs/>
          <w:sz w:val="20"/>
          <w:szCs w:val="20"/>
          <w:lang w:eastAsia="pl-PL"/>
        </w:rPr>
        <w:t>c. Cele przetwarzania danych osobowych</w:t>
      </w:r>
    </w:p>
    <w:p w:rsidR="00B4745B" w:rsidRDefault="00B4745B" w:rsidP="00B4745B">
      <w:pPr>
        <w:spacing w:after="60"/>
        <w:jc w:val="both"/>
        <w:rPr>
          <w:sz w:val="20"/>
          <w:szCs w:val="20"/>
          <w:lang w:eastAsia="pl-PL"/>
        </w:rPr>
      </w:pPr>
      <w:r>
        <w:rPr>
          <w:sz w:val="20"/>
          <w:szCs w:val="20"/>
          <w:lang w:eastAsia="pl-PL"/>
        </w:rPr>
        <w:t>Dane osobowe przetwarzane są w celu:</w:t>
      </w:r>
    </w:p>
    <w:p w:rsidR="00B4745B" w:rsidRDefault="00B4745B" w:rsidP="003A7302">
      <w:pPr>
        <w:numPr>
          <w:ilvl w:val="0"/>
          <w:numId w:val="34"/>
        </w:numPr>
        <w:suppressAutoHyphens w:val="0"/>
        <w:spacing w:after="60"/>
        <w:jc w:val="both"/>
        <w:rPr>
          <w:sz w:val="20"/>
          <w:szCs w:val="20"/>
          <w:lang w:eastAsia="pl-PL"/>
        </w:rPr>
      </w:pPr>
      <w:r>
        <w:rPr>
          <w:sz w:val="20"/>
          <w:szCs w:val="20"/>
          <w:lang w:eastAsia="pl-PL"/>
        </w:rPr>
        <w:t xml:space="preserve">rozpatrzenia wniosku o </w:t>
      </w:r>
      <w:r w:rsidR="003A7302">
        <w:rPr>
          <w:sz w:val="20"/>
          <w:szCs w:val="20"/>
          <w:lang w:eastAsia="pl-PL"/>
        </w:rPr>
        <w:t>dofinansowanie podjęcia działalności gospodarczej,</w:t>
      </w:r>
    </w:p>
    <w:p w:rsidR="00B4745B" w:rsidRDefault="00B4745B" w:rsidP="00B4745B">
      <w:pPr>
        <w:numPr>
          <w:ilvl w:val="0"/>
          <w:numId w:val="34"/>
        </w:numPr>
        <w:suppressAutoHyphens w:val="0"/>
        <w:spacing w:after="60"/>
        <w:jc w:val="both"/>
        <w:rPr>
          <w:sz w:val="20"/>
          <w:szCs w:val="20"/>
          <w:lang w:eastAsia="pl-PL"/>
        </w:rPr>
      </w:pPr>
      <w:r>
        <w:rPr>
          <w:sz w:val="20"/>
          <w:szCs w:val="20"/>
          <w:lang w:eastAsia="pl-PL"/>
        </w:rPr>
        <w:t>prowadzenia rozliczeń i kontroli,</w:t>
      </w:r>
    </w:p>
    <w:p w:rsidR="00B4745B" w:rsidRDefault="00B4745B" w:rsidP="00B4745B">
      <w:pPr>
        <w:numPr>
          <w:ilvl w:val="0"/>
          <w:numId w:val="34"/>
        </w:numPr>
        <w:suppressAutoHyphens w:val="0"/>
        <w:spacing w:after="60"/>
        <w:jc w:val="both"/>
        <w:rPr>
          <w:sz w:val="20"/>
          <w:szCs w:val="20"/>
          <w:lang w:eastAsia="pl-PL"/>
        </w:rPr>
      </w:pPr>
      <w:r>
        <w:rPr>
          <w:sz w:val="20"/>
          <w:szCs w:val="20"/>
          <w:lang w:eastAsia="pl-PL"/>
        </w:rPr>
        <w:t>wypełniania obowiązków prawnych ciążących na administratorze wynikających z przepisów ustawy z dnia 20 marca 2025 r. o rynku pracy i służbach zatrudnienia</w:t>
      </w:r>
      <w:r>
        <w:rPr>
          <w:color w:val="FF0000"/>
          <w:sz w:val="20"/>
          <w:szCs w:val="20"/>
        </w:rPr>
        <w:t xml:space="preserve"> </w:t>
      </w:r>
      <w:r>
        <w:rPr>
          <w:sz w:val="20"/>
          <w:szCs w:val="20"/>
          <w:lang w:eastAsia="pl-PL"/>
        </w:rPr>
        <w:t>oraz przepisów wykonawczych,</w:t>
      </w:r>
    </w:p>
    <w:p w:rsidR="00B4745B" w:rsidRDefault="00B4745B" w:rsidP="00B4745B">
      <w:pPr>
        <w:numPr>
          <w:ilvl w:val="0"/>
          <w:numId w:val="34"/>
        </w:numPr>
        <w:suppressAutoHyphens w:val="0"/>
        <w:spacing w:after="60"/>
        <w:jc w:val="both"/>
        <w:rPr>
          <w:sz w:val="20"/>
          <w:szCs w:val="20"/>
          <w:lang w:eastAsia="pl-PL"/>
        </w:rPr>
      </w:pPr>
      <w:r>
        <w:rPr>
          <w:sz w:val="20"/>
          <w:szCs w:val="20"/>
          <w:lang w:eastAsia="pl-PL"/>
        </w:rPr>
        <w:t>w zakresie danych kontaktowych (telefon, e-mail) –w celu ułatwienia kontaktu w toku rozpatrywania wniosku.</w:t>
      </w:r>
    </w:p>
    <w:p w:rsidR="00B4745B" w:rsidRDefault="00B4745B" w:rsidP="00B4745B">
      <w:pPr>
        <w:spacing w:after="60"/>
        <w:jc w:val="both"/>
        <w:rPr>
          <w:sz w:val="20"/>
          <w:szCs w:val="20"/>
          <w:lang w:eastAsia="pl-PL"/>
        </w:rPr>
      </w:pPr>
      <w:r>
        <w:rPr>
          <w:b/>
          <w:bCs/>
          <w:sz w:val="20"/>
          <w:szCs w:val="20"/>
          <w:lang w:eastAsia="pl-PL"/>
        </w:rPr>
        <w:t>d. Podstawa prawna przetwarzania danych</w:t>
      </w:r>
    </w:p>
    <w:p w:rsidR="00B4745B" w:rsidRDefault="00B4745B" w:rsidP="00B4745B">
      <w:pPr>
        <w:numPr>
          <w:ilvl w:val="0"/>
          <w:numId w:val="35"/>
        </w:numPr>
        <w:suppressAutoHyphens w:val="0"/>
        <w:spacing w:after="60"/>
        <w:jc w:val="both"/>
        <w:rPr>
          <w:sz w:val="20"/>
          <w:szCs w:val="20"/>
          <w:lang w:eastAsia="pl-PL"/>
        </w:rPr>
      </w:pPr>
      <w:r>
        <w:rPr>
          <w:sz w:val="20"/>
          <w:szCs w:val="20"/>
          <w:lang w:eastAsia="pl-PL"/>
        </w:rPr>
        <w:t>art. 6 ust. 1 lit. c RODO (obowiązek prawny ciążący na administratorze),</w:t>
      </w:r>
    </w:p>
    <w:p w:rsidR="00B4745B" w:rsidRDefault="00B4745B" w:rsidP="00B4745B">
      <w:pPr>
        <w:spacing w:after="60"/>
        <w:jc w:val="both"/>
        <w:rPr>
          <w:sz w:val="20"/>
          <w:szCs w:val="20"/>
          <w:lang w:eastAsia="pl-PL"/>
        </w:rPr>
      </w:pPr>
      <w:r>
        <w:rPr>
          <w:b/>
          <w:bCs/>
          <w:sz w:val="20"/>
          <w:szCs w:val="20"/>
          <w:lang w:eastAsia="pl-PL"/>
        </w:rPr>
        <w:t>e. Odbiorcy danych</w:t>
      </w:r>
    </w:p>
    <w:p w:rsidR="00B4745B" w:rsidRDefault="00B4745B" w:rsidP="00B4745B">
      <w:pPr>
        <w:spacing w:after="60"/>
        <w:jc w:val="both"/>
        <w:rPr>
          <w:sz w:val="20"/>
          <w:szCs w:val="20"/>
          <w:lang w:eastAsia="pl-PL"/>
        </w:rPr>
      </w:pPr>
      <w:r>
        <w:rPr>
          <w:sz w:val="20"/>
          <w:szCs w:val="20"/>
          <w:lang w:eastAsia="pl-PL"/>
        </w:rPr>
        <w:t>Dane mogą być przekazywane:</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podmiotom przetwarzającym dane w imieniu administratora, na podstawie zawartych umów (np. dostawcy systemów IT, archiwizacja),</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 xml:space="preserve">organom i instytucjom publicznym uprawnionym do otrzymania danych na podstawie przepisów prawa (np. ZUS, KRUS, US, PFRON, </w:t>
      </w:r>
      <w:proofErr w:type="spellStart"/>
      <w:r>
        <w:rPr>
          <w:sz w:val="20"/>
          <w:szCs w:val="20"/>
          <w:lang w:eastAsia="pl-PL"/>
        </w:rPr>
        <w:t>MRPiPS</w:t>
      </w:r>
      <w:proofErr w:type="spellEnd"/>
      <w:r>
        <w:rPr>
          <w:sz w:val="20"/>
          <w:szCs w:val="20"/>
          <w:lang w:eastAsia="pl-PL"/>
        </w:rPr>
        <w:t>, Starostwo Powiatowe, DWUP),</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członkom Powiatowej Rady Rynku Pracy,</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opinii publicznej – przez publikację wykazu podmiotów, którym udzielono wsparcia, zgodnie z art. 80 ustawy o rynku pracy i służbach zatrudnienia.</w:t>
      </w:r>
    </w:p>
    <w:p w:rsidR="00B4745B" w:rsidRDefault="00B4745B" w:rsidP="00B4745B">
      <w:pPr>
        <w:spacing w:after="60"/>
        <w:jc w:val="both"/>
        <w:rPr>
          <w:sz w:val="20"/>
          <w:szCs w:val="20"/>
          <w:lang w:eastAsia="pl-PL"/>
        </w:rPr>
      </w:pPr>
      <w:r>
        <w:rPr>
          <w:b/>
          <w:bCs/>
          <w:sz w:val="20"/>
          <w:szCs w:val="20"/>
          <w:lang w:eastAsia="pl-PL"/>
        </w:rPr>
        <w:t>f. Przekazywanie danych do państw trzecich lub organizacji międzynarodowych</w:t>
      </w:r>
    </w:p>
    <w:p w:rsidR="00B4745B" w:rsidRDefault="00B4745B" w:rsidP="00B4745B">
      <w:pPr>
        <w:spacing w:after="60"/>
        <w:jc w:val="both"/>
        <w:rPr>
          <w:sz w:val="20"/>
          <w:szCs w:val="20"/>
          <w:lang w:eastAsia="pl-PL"/>
        </w:rPr>
      </w:pPr>
      <w:r>
        <w:rPr>
          <w:sz w:val="20"/>
          <w:szCs w:val="20"/>
          <w:lang w:eastAsia="pl-PL"/>
        </w:rPr>
        <w:t>Dane nie będą przekazywane poza Europejski Obszar Gospodarczy ani do organizacji międzynarodowych.</w:t>
      </w:r>
    </w:p>
    <w:p w:rsidR="00B4745B" w:rsidRDefault="00B4745B" w:rsidP="00B4745B">
      <w:pPr>
        <w:spacing w:after="60"/>
        <w:jc w:val="both"/>
        <w:rPr>
          <w:sz w:val="20"/>
          <w:szCs w:val="20"/>
          <w:lang w:eastAsia="pl-PL"/>
        </w:rPr>
      </w:pPr>
      <w:r>
        <w:rPr>
          <w:b/>
          <w:bCs/>
          <w:sz w:val="20"/>
          <w:szCs w:val="20"/>
          <w:lang w:eastAsia="pl-PL"/>
        </w:rPr>
        <w:t>g. Okres przechowywania danych</w:t>
      </w:r>
    </w:p>
    <w:p w:rsidR="00B4745B" w:rsidRDefault="00B4745B" w:rsidP="00B4745B">
      <w:pPr>
        <w:numPr>
          <w:ilvl w:val="0"/>
          <w:numId w:val="37"/>
        </w:numPr>
        <w:suppressAutoHyphens w:val="0"/>
        <w:spacing w:after="60"/>
        <w:jc w:val="both"/>
        <w:rPr>
          <w:sz w:val="20"/>
          <w:szCs w:val="20"/>
          <w:lang w:eastAsia="pl-PL"/>
        </w:rPr>
      </w:pPr>
      <w:r>
        <w:rPr>
          <w:sz w:val="20"/>
          <w:szCs w:val="20"/>
          <w:lang w:eastAsia="pl-PL"/>
        </w:rPr>
        <w:t xml:space="preserve">Dane związane z pomocą de </w:t>
      </w:r>
      <w:proofErr w:type="spellStart"/>
      <w:r>
        <w:rPr>
          <w:sz w:val="20"/>
          <w:szCs w:val="20"/>
          <w:lang w:eastAsia="pl-PL"/>
        </w:rPr>
        <w:t>minimis</w:t>
      </w:r>
      <w:proofErr w:type="spellEnd"/>
      <w:r>
        <w:rPr>
          <w:sz w:val="20"/>
          <w:szCs w:val="20"/>
          <w:lang w:eastAsia="pl-PL"/>
        </w:rPr>
        <w:t xml:space="preserve"> przechowywane są przez 10 lat podatkowych od dnia jej udzielenia, zgodnie z rozporządzeniem Komisji (UE) 2023/2831.</w:t>
      </w:r>
    </w:p>
    <w:p w:rsidR="00B4745B" w:rsidRDefault="00B4745B" w:rsidP="00B4745B">
      <w:pPr>
        <w:numPr>
          <w:ilvl w:val="0"/>
          <w:numId w:val="37"/>
        </w:numPr>
        <w:suppressAutoHyphens w:val="0"/>
        <w:spacing w:after="60"/>
        <w:jc w:val="both"/>
        <w:rPr>
          <w:sz w:val="20"/>
          <w:szCs w:val="20"/>
          <w:lang w:eastAsia="pl-PL"/>
        </w:rPr>
      </w:pPr>
      <w:r>
        <w:rPr>
          <w:sz w:val="20"/>
          <w:szCs w:val="20"/>
          <w:lang w:eastAsia="pl-PL"/>
        </w:rPr>
        <w:t>Inne dokumenty – zgodnie z Jednolitym Rzeczowym Wykazem Akt oraz Instrukcją Kancelaryjną i Archiwalną obowiązującą w PUP Kłodzko, a także ustawą o narodowym zasobie archiwalnym i archiwach.</w:t>
      </w:r>
    </w:p>
    <w:p w:rsidR="00B4745B" w:rsidRDefault="00B4745B" w:rsidP="00B4745B">
      <w:pPr>
        <w:spacing w:after="60"/>
        <w:jc w:val="both"/>
        <w:rPr>
          <w:sz w:val="20"/>
          <w:szCs w:val="20"/>
          <w:lang w:eastAsia="pl-PL"/>
        </w:rPr>
      </w:pPr>
      <w:r>
        <w:rPr>
          <w:b/>
          <w:bCs/>
          <w:sz w:val="20"/>
          <w:szCs w:val="20"/>
          <w:lang w:eastAsia="pl-PL"/>
        </w:rPr>
        <w:t>h. Prawa osoby, której dane dotyczą</w:t>
      </w:r>
    </w:p>
    <w:p w:rsidR="00B4745B" w:rsidRDefault="00B4745B" w:rsidP="00B4745B">
      <w:pPr>
        <w:spacing w:after="60"/>
        <w:jc w:val="both"/>
        <w:rPr>
          <w:sz w:val="20"/>
          <w:szCs w:val="20"/>
          <w:lang w:eastAsia="pl-PL"/>
        </w:rPr>
      </w:pPr>
      <w:r>
        <w:rPr>
          <w:sz w:val="20"/>
          <w:szCs w:val="20"/>
          <w:lang w:eastAsia="pl-PL"/>
        </w:rPr>
        <w:t>Przysługuje Pani/Panu:</w:t>
      </w:r>
    </w:p>
    <w:p w:rsidR="00B4745B" w:rsidRDefault="00B4745B" w:rsidP="00B4745B">
      <w:pPr>
        <w:numPr>
          <w:ilvl w:val="0"/>
          <w:numId w:val="38"/>
        </w:numPr>
        <w:suppressAutoHyphens w:val="0"/>
        <w:spacing w:after="60"/>
        <w:jc w:val="both"/>
        <w:rPr>
          <w:sz w:val="20"/>
          <w:szCs w:val="20"/>
          <w:lang w:eastAsia="pl-PL"/>
        </w:rPr>
      </w:pPr>
      <w:r>
        <w:rPr>
          <w:sz w:val="20"/>
          <w:szCs w:val="20"/>
          <w:lang w:eastAsia="pl-PL"/>
        </w:rPr>
        <w:t>prawo dostępu do danych (art. 15 RODO),</w:t>
      </w:r>
    </w:p>
    <w:p w:rsidR="00B4745B" w:rsidRDefault="00B4745B" w:rsidP="00B4745B">
      <w:pPr>
        <w:spacing w:line="360" w:lineRule="auto"/>
        <w:jc w:val="both"/>
        <w:rPr>
          <w:b/>
          <w:sz w:val="20"/>
          <w:szCs w:val="20"/>
        </w:rPr>
      </w:pPr>
    </w:p>
    <w:p w:rsidR="00776E1E" w:rsidRPr="00A261C9" w:rsidRDefault="00776E1E" w:rsidP="00776E1E">
      <w:pPr>
        <w:spacing w:line="288" w:lineRule="auto"/>
        <w:rPr>
          <w:rFonts w:ascii="Arial" w:hAnsi="Arial" w:cs="Arial"/>
          <w:sz w:val="22"/>
          <w:szCs w:val="22"/>
        </w:rPr>
      </w:pPr>
    </w:p>
    <w:p w:rsidR="00776E1E" w:rsidRPr="004A065E" w:rsidRDefault="00776E1E" w:rsidP="004A64A4">
      <w:pPr>
        <w:spacing w:after="60" w:line="360" w:lineRule="auto"/>
        <w:ind w:left="4956" w:firstLine="708"/>
        <w:jc w:val="both"/>
        <w:rPr>
          <w:sz w:val="20"/>
          <w:szCs w:val="20"/>
          <w:lang w:eastAsia="pl-PL"/>
        </w:rPr>
      </w:pPr>
      <w:r w:rsidRPr="004A065E">
        <w:rPr>
          <w:sz w:val="20"/>
          <w:szCs w:val="20"/>
          <w:lang w:eastAsia="pl-PL"/>
        </w:rPr>
        <w:t>Data i miejsce: .............................................</w:t>
      </w:r>
    </w:p>
    <w:p w:rsidR="00776E1E" w:rsidRPr="004A065E" w:rsidRDefault="00776E1E" w:rsidP="004A64A4">
      <w:pPr>
        <w:spacing w:after="60" w:line="360" w:lineRule="auto"/>
        <w:ind w:left="4248"/>
        <w:jc w:val="both"/>
        <w:rPr>
          <w:sz w:val="20"/>
          <w:szCs w:val="20"/>
          <w:lang w:eastAsia="pl-PL"/>
        </w:rPr>
      </w:pPr>
      <w:r w:rsidRPr="004A065E">
        <w:rPr>
          <w:sz w:val="20"/>
          <w:szCs w:val="20"/>
          <w:lang w:eastAsia="pl-PL"/>
        </w:rPr>
        <w:t>Czytelny podpis Wnioskodawcy: .............................................</w:t>
      </w:r>
    </w:p>
    <w:p w:rsidR="00B4745B" w:rsidRDefault="00B4745B" w:rsidP="00B4745B">
      <w:pPr>
        <w:spacing w:line="360" w:lineRule="auto"/>
        <w:jc w:val="both"/>
        <w:rPr>
          <w:b/>
          <w:sz w:val="20"/>
          <w:szCs w:val="20"/>
        </w:rPr>
      </w:pPr>
    </w:p>
    <w:p w:rsidR="00B4745B" w:rsidRDefault="00B4745B" w:rsidP="00B4745B">
      <w:r>
        <w:rPr>
          <w:b/>
          <w:sz w:val="20"/>
          <w:szCs w:val="20"/>
        </w:rPr>
        <w:t>Do wniosku należy dołączyć następujące załączniki:</w:t>
      </w:r>
    </w:p>
    <w:p w:rsidR="00B4745B" w:rsidRDefault="00B4745B" w:rsidP="00B4745B">
      <w:pPr>
        <w:rPr>
          <w:b/>
          <w:sz w:val="20"/>
          <w:szCs w:val="20"/>
        </w:rPr>
      </w:pPr>
    </w:p>
    <w:p w:rsidR="00B4745B" w:rsidRDefault="00B4745B" w:rsidP="00B4745B">
      <w:pPr>
        <w:spacing w:line="360" w:lineRule="auto"/>
        <w:ind w:left="720"/>
      </w:pPr>
      <w:r>
        <w:rPr>
          <w:b/>
          <w:sz w:val="20"/>
          <w:szCs w:val="20"/>
        </w:rPr>
        <w:t>Załącznik 1</w:t>
      </w:r>
      <w:r>
        <w:rPr>
          <w:sz w:val="20"/>
          <w:szCs w:val="20"/>
        </w:rPr>
        <w:t xml:space="preserve"> - Biznes plan proponowanej działalności gospodarczej.</w:t>
      </w:r>
    </w:p>
    <w:p w:rsidR="00B4745B" w:rsidRDefault="00B4745B" w:rsidP="00B4745B">
      <w:pPr>
        <w:spacing w:line="360" w:lineRule="auto"/>
        <w:ind w:left="720"/>
      </w:pPr>
      <w:r>
        <w:rPr>
          <w:b/>
          <w:sz w:val="20"/>
          <w:szCs w:val="20"/>
        </w:rPr>
        <w:t>Załącznik 2</w:t>
      </w:r>
      <w:r>
        <w:rPr>
          <w:sz w:val="20"/>
          <w:szCs w:val="20"/>
        </w:rPr>
        <w:t xml:space="preserve"> - Oświadczenie o pomocy publicznej.</w:t>
      </w:r>
    </w:p>
    <w:p w:rsidR="00B4745B" w:rsidRDefault="00B4745B" w:rsidP="00B4745B">
      <w:pPr>
        <w:spacing w:line="360" w:lineRule="auto"/>
        <w:ind w:left="720"/>
        <w:jc w:val="both"/>
        <w:rPr>
          <w:sz w:val="20"/>
          <w:szCs w:val="20"/>
        </w:rPr>
      </w:pPr>
      <w:r>
        <w:rPr>
          <w:b/>
          <w:sz w:val="20"/>
          <w:szCs w:val="20"/>
        </w:rPr>
        <w:t>Załącznik 3</w:t>
      </w:r>
      <w:r>
        <w:rPr>
          <w:sz w:val="20"/>
          <w:szCs w:val="20"/>
        </w:rPr>
        <w:t xml:space="preserve"> - Formularz informacji przedstawionych przy ubieganiu się o pomoc de </w:t>
      </w:r>
      <w:proofErr w:type="spellStart"/>
      <w:r>
        <w:rPr>
          <w:sz w:val="20"/>
          <w:szCs w:val="20"/>
        </w:rPr>
        <w:t>minimis</w:t>
      </w:r>
      <w:proofErr w:type="spellEnd"/>
      <w:r>
        <w:rPr>
          <w:sz w:val="20"/>
          <w:szCs w:val="20"/>
        </w:rPr>
        <w:t xml:space="preserve"> – </w:t>
      </w:r>
    </w:p>
    <w:p w:rsidR="00B4745B" w:rsidRDefault="00B4745B" w:rsidP="00B4745B">
      <w:pPr>
        <w:spacing w:line="360" w:lineRule="auto"/>
        <w:ind w:left="1428"/>
        <w:jc w:val="both"/>
        <w:rPr>
          <w:strike/>
          <w:color w:val="FF0000"/>
          <w:sz w:val="20"/>
          <w:szCs w:val="20"/>
        </w:rPr>
      </w:pPr>
      <w:r>
        <w:rPr>
          <w:b/>
          <w:sz w:val="20"/>
          <w:szCs w:val="20"/>
        </w:rPr>
        <w:t xml:space="preserve">         </w:t>
      </w:r>
      <w:r>
        <w:rPr>
          <w:sz w:val="20"/>
          <w:szCs w:val="20"/>
        </w:rPr>
        <w:t xml:space="preserve">ustawa z dnia 30 kwietnia 2004r. o postępowaniu w sprawach dotyczących pomocy publicznej.        </w:t>
      </w:r>
    </w:p>
    <w:p w:rsidR="00B4745B" w:rsidRDefault="00B4745B" w:rsidP="00B4745B">
      <w:pPr>
        <w:spacing w:line="360" w:lineRule="auto"/>
        <w:ind w:firstLine="708"/>
        <w:rPr>
          <w:sz w:val="20"/>
          <w:szCs w:val="20"/>
        </w:rPr>
      </w:pPr>
      <w:r>
        <w:rPr>
          <w:b/>
          <w:sz w:val="20"/>
          <w:szCs w:val="20"/>
        </w:rPr>
        <w:t>Załącznik 4</w:t>
      </w:r>
      <w:r>
        <w:rPr>
          <w:sz w:val="20"/>
          <w:szCs w:val="20"/>
        </w:rPr>
        <w:t xml:space="preserve"> - Inne wymagane dokumenty, które mogą mieć wpływ na ocenę wniosku,  o które </w:t>
      </w:r>
    </w:p>
    <w:p w:rsidR="00B4745B" w:rsidRDefault="00B4745B" w:rsidP="00B4745B">
      <w:pPr>
        <w:spacing w:line="360" w:lineRule="auto"/>
        <w:ind w:left="1416"/>
        <w:rPr>
          <w:sz w:val="20"/>
          <w:szCs w:val="20"/>
        </w:rPr>
      </w:pPr>
      <w:r>
        <w:rPr>
          <w:sz w:val="20"/>
          <w:szCs w:val="20"/>
        </w:rPr>
        <w:t xml:space="preserve">         może poprosić urząd.</w:t>
      </w:r>
    </w:p>
    <w:p w:rsidR="000B4257" w:rsidRDefault="000B4257" w:rsidP="002F4A1B">
      <w:pPr>
        <w:spacing w:line="100" w:lineRule="atLeast"/>
        <w:rPr>
          <w:b/>
          <w:sz w:val="20"/>
          <w:szCs w:val="20"/>
        </w:rPr>
      </w:pPr>
    </w:p>
    <w:p w:rsidR="003A72E9" w:rsidRDefault="003A72E9" w:rsidP="002F4A1B">
      <w:pPr>
        <w:spacing w:line="100" w:lineRule="atLeast"/>
        <w:rPr>
          <w:b/>
          <w:sz w:val="20"/>
          <w:szCs w:val="20"/>
        </w:rPr>
      </w:pPr>
    </w:p>
    <w:p w:rsidR="00DC2F07" w:rsidRPr="003A3435" w:rsidRDefault="004C14D8" w:rsidP="00FE3CC0">
      <w:pPr>
        <w:spacing w:line="100" w:lineRule="atLeast"/>
        <w:ind w:left="19"/>
        <w:jc w:val="right"/>
        <w:rPr>
          <w:i/>
          <w:sz w:val="10"/>
          <w:szCs w:val="10"/>
        </w:rPr>
      </w:pPr>
      <w:r w:rsidRPr="003A3435">
        <w:rPr>
          <w:i/>
          <w:sz w:val="10"/>
          <w:szCs w:val="10"/>
        </w:rPr>
        <w:t xml:space="preserve">ZAŁĄCZNIK </w:t>
      </w:r>
      <w:r w:rsidR="003A3435">
        <w:rPr>
          <w:i/>
          <w:sz w:val="10"/>
          <w:szCs w:val="10"/>
        </w:rPr>
        <w:t xml:space="preserve"> N</w:t>
      </w:r>
      <w:r w:rsidRPr="003A3435">
        <w:rPr>
          <w:i/>
          <w:sz w:val="10"/>
          <w:szCs w:val="10"/>
        </w:rPr>
        <w:t>R 1</w:t>
      </w:r>
      <w:r w:rsidR="002F4A1B" w:rsidRPr="003A3435">
        <w:rPr>
          <w:i/>
          <w:sz w:val="10"/>
          <w:szCs w:val="10"/>
        </w:rPr>
        <w:t xml:space="preserve"> do Wniosku</w:t>
      </w:r>
    </w:p>
    <w:p w:rsidR="002F4A1B" w:rsidRPr="004C14D8" w:rsidRDefault="002F4A1B">
      <w:pPr>
        <w:spacing w:line="100" w:lineRule="atLeast"/>
        <w:ind w:left="19"/>
        <w:rPr>
          <w:b/>
        </w:rPr>
      </w:pPr>
    </w:p>
    <w:p w:rsidR="00DC2F07" w:rsidRDefault="00DC2F07" w:rsidP="004C14D8">
      <w:pPr>
        <w:spacing w:line="100" w:lineRule="atLeast"/>
        <w:rPr>
          <w:b/>
          <w:sz w:val="20"/>
          <w:szCs w:val="20"/>
        </w:rPr>
      </w:pPr>
    </w:p>
    <w:p w:rsidR="00DC2F07" w:rsidRDefault="00DC2F07">
      <w:r>
        <w:rPr>
          <w:b/>
        </w:rPr>
        <w:t xml:space="preserve"> BIZNES  PLAN  PLANOWANEGO  PRZEDSIĘWZIĘCIA.</w:t>
      </w:r>
    </w:p>
    <w:p w:rsidR="00DC2F07" w:rsidRDefault="00DC2F07">
      <w:pPr>
        <w:rPr>
          <w:b/>
        </w:rPr>
      </w:pPr>
    </w:p>
    <w:p w:rsidR="00DC2F07" w:rsidRDefault="00DC2F07">
      <w:pPr>
        <w:numPr>
          <w:ilvl w:val="0"/>
          <w:numId w:val="17"/>
        </w:numPr>
        <w:suppressAutoHyphens w:val="0"/>
      </w:pPr>
      <w:r>
        <w:rPr>
          <w:b/>
          <w:sz w:val="22"/>
          <w:szCs w:val="22"/>
        </w:rPr>
        <w:tab/>
      </w:r>
      <w:r>
        <w:rPr>
          <w:b/>
          <w:sz w:val="28"/>
          <w:szCs w:val="28"/>
        </w:rPr>
        <w:t>DANE WNIOSKODAWCY</w:t>
      </w:r>
    </w:p>
    <w:p w:rsidR="00DC2F07" w:rsidRDefault="00DC2F07">
      <w:pPr>
        <w:ind w:left="720"/>
        <w:rPr>
          <w:b/>
          <w:sz w:val="22"/>
          <w:szCs w:val="22"/>
        </w:rPr>
      </w:pPr>
    </w:p>
    <w:tbl>
      <w:tblPr>
        <w:tblW w:w="0" w:type="auto"/>
        <w:tblInd w:w="-10" w:type="dxa"/>
        <w:tblLayout w:type="fixed"/>
        <w:tblCellMar>
          <w:left w:w="70" w:type="dxa"/>
          <w:right w:w="70" w:type="dxa"/>
        </w:tblCellMar>
        <w:tblLook w:val="0000"/>
      </w:tblPr>
      <w:tblGrid>
        <w:gridCol w:w="3047"/>
        <w:gridCol w:w="7053"/>
      </w:tblGrid>
      <w:tr w:rsidR="00DC2F07">
        <w:trPr>
          <w:trHeight w:val="26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1.1 Życiorys zawodowy Wnioskodawcy</w:t>
            </w:r>
          </w:p>
          <w:p w:rsidR="00DC2F07" w:rsidRDefault="00DC2F07">
            <w:pPr>
              <w:rPr>
                <w:b/>
              </w:rPr>
            </w:pPr>
          </w:p>
        </w:tc>
      </w:tr>
      <w:tr w:rsidR="00DC2F07">
        <w:trPr>
          <w:trHeight w:val="693"/>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t>Pozycja przedsiębiorstwa jest często determinowana kwalifikacjami osób prowadzących firmę. W poniższej tabeli należy przeanalizować doświadczenie i umiejętności, które posiada wnioskodawca.</w:t>
            </w:r>
          </w:p>
        </w:tc>
      </w:tr>
      <w:tr w:rsidR="00DC2F07">
        <w:trPr>
          <w:cantSplit/>
          <w:trHeight w:val="260"/>
        </w:trPr>
        <w:tc>
          <w:tcPr>
            <w:tcW w:w="3047" w:type="dxa"/>
            <w:tcBorders>
              <w:top w:val="single" w:sz="4" w:space="0" w:color="000000"/>
              <w:left w:val="single" w:sz="4" w:space="0" w:color="000000"/>
              <w:bottom w:val="single" w:sz="4" w:space="0" w:color="000000"/>
            </w:tcBorders>
            <w:shd w:val="clear" w:color="auto" w:fill="D9D9D9"/>
          </w:tcPr>
          <w:p w:rsidR="00DC2F07" w:rsidRDefault="00DC2F07">
            <w:pPr>
              <w:numPr>
                <w:ilvl w:val="0"/>
                <w:numId w:val="13"/>
              </w:numPr>
              <w:tabs>
                <w:tab w:val="left" w:pos="110"/>
                <w:tab w:val="left" w:pos="284"/>
              </w:tabs>
              <w:snapToGrid w:val="0"/>
              <w:ind w:left="289" w:hanging="284"/>
            </w:pPr>
            <w:r>
              <w:rPr>
                <w:b/>
              </w:rPr>
              <w:t>Wykształcenie</w:t>
            </w:r>
            <w:r>
              <w:t xml:space="preserve"> (proszę podać wszystkie ukończone przez wnioskodawcę szkoły podając również profil/ kierunek/ specjalność)</w:t>
            </w:r>
          </w:p>
          <w:p w:rsidR="00DC2F07" w:rsidRDefault="00DC2F07">
            <w:pPr>
              <w:tabs>
                <w:tab w:val="left" w:pos="284"/>
              </w:tabs>
              <w:ind w:left="289" w:hanging="284"/>
            </w:pP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trPr>
          <w:cantSplit/>
          <w:trHeight w:val="260"/>
        </w:trPr>
        <w:tc>
          <w:tcPr>
            <w:tcW w:w="3047" w:type="dxa"/>
            <w:tcBorders>
              <w:top w:val="single" w:sz="4" w:space="0" w:color="000000"/>
              <w:left w:val="single" w:sz="4" w:space="0" w:color="000000"/>
              <w:bottom w:val="single" w:sz="4" w:space="0" w:color="000000"/>
            </w:tcBorders>
            <w:shd w:val="clear" w:color="auto" w:fill="D9D9D9"/>
          </w:tcPr>
          <w:p w:rsidR="00DC2F07" w:rsidRDefault="00DC2F07">
            <w:pPr>
              <w:tabs>
                <w:tab w:val="left" w:pos="110"/>
                <w:tab w:val="left" w:pos="284"/>
              </w:tabs>
              <w:snapToGrid w:val="0"/>
              <w:ind w:left="289" w:hanging="284"/>
              <w:rPr>
                <w:sz w:val="18"/>
              </w:rPr>
            </w:pPr>
          </w:p>
          <w:p w:rsidR="00DC2F07" w:rsidRDefault="00DC2F07">
            <w:pPr>
              <w:numPr>
                <w:ilvl w:val="0"/>
                <w:numId w:val="13"/>
              </w:numPr>
              <w:tabs>
                <w:tab w:val="left" w:pos="110"/>
                <w:tab w:val="left" w:pos="284"/>
              </w:tabs>
              <w:snapToGrid w:val="0"/>
              <w:ind w:left="289" w:hanging="284"/>
            </w:pPr>
            <w:r>
              <w:rPr>
                <w:b/>
              </w:rPr>
              <w:t>Kursy i szkolenia</w:t>
            </w:r>
          </w:p>
          <w:p w:rsidR="00DC2F07" w:rsidRDefault="00DC2F07">
            <w:pPr>
              <w:tabs>
                <w:tab w:val="left" w:pos="110"/>
                <w:tab w:val="left" w:pos="284"/>
              </w:tabs>
              <w:snapToGrid w:val="0"/>
              <w:ind w:left="289" w:hanging="284"/>
              <w:rPr>
                <w:b/>
              </w:rPr>
            </w:pP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trPr>
          <w:cantSplit/>
          <w:trHeight w:val="800"/>
        </w:trPr>
        <w:tc>
          <w:tcPr>
            <w:tcW w:w="3047" w:type="dxa"/>
            <w:tcBorders>
              <w:top w:val="single" w:sz="4" w:space="0" w:color="000000"/>
              <w:left w:val="single" w:sz="4" w:space="0" w:color="000000"/>
              <w:bottom w:val="single" w:sz="4" w:space="0" w:color="000000"/>
            </w:tcBorders>
            <w:shd w:val="clear" w:color="auto" w:fill="D9D9D9"/>
          </w:tcPr>
          <w:p w:rsidR="00DC2F07" w:rsidRDefault="00DC2F07">
            <w:pPr>
              <w:numPr>
                <w:ilvl w:val="0"/>
                <w:numId w:val="13"/>
              </w:numPr>
              <w:tabs>
                <w:tab w:val="left" w:pos="110"/>
                <w:tab w:val="left" w:pos="284"/>
              </w:tabs>
              <w:snapToGrid w:val="0"/>
              <w:ind w:left="289" w:hanging="284"/>
            </w:pPr>
            <w:r>
              <w:rPr>
                <w:b/>
              </w:rPr>
              <w:t>Doświadczenie zawodowe</w:t>
            </w:r>
          </w:p>
          <w:p w:rsidR="00DC2F07" w:rsidRPr="004C14D8" w:rsidRDefault="00DC2F07" w:rsidP="004C14D8">
            <w:pPr>
              <w:tabs>
                <w:tab w:val="left" w:pos="110"/>
                <w:tab w:val="left" w:pos="284"/>
              </w:tabs>
              <w:snapToGrid w:val="0"/>
              <w:ind w:left="294"/>
            </w:pPr>
            <w:r w:rsidRPr="004C14D8">
              <w:t>Nazwa pracodawcy , stanowisko, okres</w:t>
            </w:r>
            <w:r w:rsidR="004C14D8" w:rsidRPr="004C14D8">
              <w:t>y zatrudnienia</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b/>
                <w:sz w:val="18"/>
              </w:rPr>
            </w:pPr>
          </w:p>
        </w:tc>
      </w:tr>
      <w:tr w:rsidR="00DC2F07">
        <w:trPr>
          <w:cantSplit/>
          <w:trHeight w:val="260"/>
        </w:trPr>
        <w:tc>
          <w:tcPr>
            <w:tcW w:w="3047" w:type="dxa"/>
            <w:tcBorders>
              <w:top w:val="single" w:sz="4" w:space="0" w:color="000000"/>
              <w:left w:val="single" w:sz="4" w:space="0" w:color="000000"/>
              <w:bottom w:val="single" w:sz="4" w:space="0" w:color="000000"/>
            </w:tcBorders>
            <w:shd w:val="clear" w:color="auto" w:fill="D9D9D9"/>
          </w:tcPr>
          <w:p w:rsidR="00DC2F07" w:rsidRDefault="00DC2F07">
            <w:pPr>
              <w:numPr>
                <w:ilvl w:val="0"/>
                <w:numId w:val="13"/>
              </w:numPr>
              <w:tabs>
                <w:tab w:val="left" w:pos="110"/>
                <w:tab w:val="left" w:pos="284"/>
              </w:tabs>
              <w:snapToGrid w:val="0"/>
              <w:ind w:left="289" w:hanging="284"/>
            </w:pPr>
            <w:r>
              <w:rPr>
                <w:b/>
              </w:rPr>
              <w:t>Inne kwalifikacje</w:t>
            </w:r>
            <w:r>
              <w:t xml:space="preserve"> i umiejętności przydatne do realizacji planowanego przedsięwzięcia</w:t>
            </w:r>
          </w:p>
          <w:p w:rsidR="00DC2F07" w:rsidRDefault="00DC2F07">
            <w:pPr>
              <w:tabs>
                <w:tab w:val="left" w:pos="284"/>
              </w:tabs>
              <w:ind w:left="289" w:hanging="284"/>
            </w:pP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DC2F07" w:rsidRDefault="00DC2F07">
      <w:pPr>
        <w:shd w:val="clear" w:color="auto" w:fill="FFFFFF"/>
        <w:rPr>
          <w:b/>
          <w:bCs/>
          <w:spacing w:val="-11"/>
          <w:sz w:val="22"/>
          <w:szCs w:val="22"/>
        </w:rPr>
      </w:pPr>
    </w:p>
    <w:p w:rsidR="00DC2F07" w:rsidRDefault="00DC2F07">
      <w:pPr>
        <w:shd w:val="clear" w:color="auto" w:fill="FFFFFF"/>
      </w:pPr>
      <w:r>
        <w:rPr>
          <w:b/>
          <w:bCs/>
          <w:spacing w:val="-11"/>
          <w:sz w:val="28"/>
          <w:szCs w:val="28"/>
        </w:rPr>
        <w:t xml:space="preserve">2. OPIS PLANOWANEGO PRZEDSIĘWZIĘCIA </w:t>
      </w:r>
    </w:p>
    <w:p w:rsidR="00DC2F07" w:rsidRDefault="00DC2F07">
      <w:pPr>
        <w:shd w:val="clear" w:color="auto" w:fill="FFFFFF"/>
        <w:rPr>
          <w:b/>
          <w:bCs/>
          <w:spacing w:val="-11"/>
          <w:sz w:val="22"/>
          <w:szCs w:val="22"/>
        </w:rPr>
      </w:pPr>
    </w:p>
    <w:tbl>
      <w:tblPr>
        <w:tblW w:w="10100" w:type="dxa"/>
        <w:tblInd w:w="-10" w:type="dxa"/>
        <w:tblLayout w:type="fixed"/>
        <w:tblCellMar>
          <w:left w:w="70" w:type="dxa"/>
          <w:right w:w="70" w:type="dxa"/>
        </w:tblCellMar>
        <w:tblLook w:val="0000"/>
      </w:tblPr>
      <w:tblGrid>
        <w:gridCol w:w="3047"/>
        <w:gridCol w:w="7053"/>
      </w:tblGrid>
      <w:tr w:rsidR="00DC2F07" w:rsidTr="004C14D8">
        <w:trPr>
          <w:cantSplit/>
          <w:trHeight w:val="299"/>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2.1 Dane planowanego przedsiębiorstwa*</w:t>
            </w:r>
          </w:p>
        </w:tc>
      </w:tr>
      <w:tr w:rsidR="00DC2F07" w:rsidTr="004C14D8">
        <w:trPr>
          <w:cantSplit/>
          <w:trHeight w:val="26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t>Proszę o podanie następujących danych dotyczących planowanego przedsiębiorstwa</w:t>
            </w:r>
          </w:p>
        </w:tc>
      </w:tr>
      <w:tr w:rsidR="00DC2F07" w:rsidTr="004C14D8">
        <w:trPr>
          <w:trHeight w:val="233"/>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5"/>
              </w:numPr>
              <w:snapToGrid w:val="0"/>
              <w:spacing w:after="200" w:line="276" w:lineRule="auto"/>
              <w:ind w:left="289" w:hanging="284"/>
            </w:pPr>
            <w:r w:rsidRPr="004C14D8">
              <w:rPr>
                <w:b/>
              </w:rPr>
              <w:t>Pełna</w:t>
            </w:r>
            <w:r>
              <w:t xml:space="preserve"> </w:t>
            </w:r>
            <w:r>
              <w:rPr>
                <w:b/>
              </w:rPr>
              <w:t>nazwa przedsiębiorstwa</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4C14D8">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rsidP="002F4A1B">
            <w:pPr>
              <w:numPr>
                <w:ilvl w:val="0"/>
                <w:numId w:val="15"/>
              </w:numPr>
              <w:snapToGrid w:val="0"/>
              <w:spacing w:after="200"/>
              <w:ind w:left="289" w:hanging="284"/>
            </w:pPr>
            <w:r>
              <w:rPr>
                <w:b/>
              </w:rPr>
              <w:t xml:space="preserve">Adres </w:t>
            </w:r>
            <w:r w:rsidR="002F4A1B">
              <w:rPr>
                <w:b/>
              </w:rPr>
              <w:t>stałego miejsca wykonywania działalności gospodarczej zgodnie z proponowanym wpisem w CEIDG.</w:t>
            </w:r>
            <w:r>
              <w:t xml:space="preserve"> </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4C14D8">
        <w:trPr>
          <w:trHeight w:val="529"/>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5"/>
              </w:numPr>
              <w:snapToGrid w:val="0"/>
              <w:spacing w:after="200"/>
              <w:ind w:left="289" w:hanging="284"/>
            </w:pPr>
            <w:r>
              <w:rPr>
                <w:b/>
              </w:rPr>
              <w:t>Lokalizacja planowanej działalności gospodarczej</w:t>
            </w:r>
            <w:r>
              <w:t xml:space="preserve"> – proszę o podanie miejsca,</w:t>
            </w:r>
            <w:r>
              <w:br/>
              <w:t>w którym będzie faktycznie wykonywana działalność gospodarcza</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bl>
    <w:p w:rsidR="00DC2F07" w:rsidRDefault="00DC2F07">
      <w:pPr>
        <w:shd w:val="clear" w:color="auto" w:fill="FFFFFF"/>
        <w:ind w:left="720"/>
        <w:rPr>
          <w:b/>
          <w:bCs/>
          <w:spacing w:val="-11"/>
          <w:sz w:val="22"/>
          <w:szCs w:val="22"/>
        </w:rPr>
      </w:pPr>
    </w:p>
    <w:p w:rsidR="00DC2F07" w:rsidRDefault="00DC2F07">
      <w:pPr>
        <w:shd w:val="clear" w:color="auto" w:fill="FFFFFF"/>
        <w:ind w:left="720"/>
        <w:rPr>
          <w:b/>
          <w:bCs/>
          <w:spacing w:val="-11"/>
          <w:sz w:val="22"/>
          <w:szCs w:val="22"/>
        </w:rPr>
      </w:pPr>
    </w:p>
    <w:p w:rsidR="00DC2F07" w:rsidRDefault="00DC2F07">
      <w:pPr>
        <w:shd w:val="clear" w:color="auto" w:fill="FFFFFF"/>
        <w:rPr>
          <w:b/>
          <w:bCs/>
          <w:spacing w:val="-11"/>
          <w:sz w:val="22"/>
          <w:szCs w:val="22"/>
        </w:rPr>
      </w:pPr>
    </w:p>
    <w:tbl>
      <w:tblPr>
        <w:tblW w:w="10222" w:type="dxa"/>
        <w:tblInd w:w="-92" w:type="dxa"/>
        <w:tblLayout w:type="fixed"/>
        <w:tblCellMar>
          <w:top w:w="55" w:type="dxa"/>
          <w:left w:w="55" w:type="dxa"/>
          <w:bottom w:w="55" w:type="dxa"/>
          <w:right w:w="55" w:type="dxa"/>
        </w:tblCellMar>
        <w:tblLook w:val="0000"/>
      </w:tblPr>
      <w:tblGrid>
        <w:gridCol w:w="3119"/>
        <w:gridCol w:w="7103"/>
      </w:tblGrid>
      <w:tr w:rsidR="00DC2F07" w:rsidTr="00772961">
        <w:trPr>
          <w:cantSplit/>
        </w:trPr>
        <w:tc>
          <w:tcPr>
            <w:tcW w:w="10222" w:type="dxa"/>
            <w:gridSpan w:val="2"/>
            <w:tcBorders>
              <w:top w:val="single" w:sz="2" w:space="0" w:color="000000"/>
              <w:left w:val="single" w:sz="2" w:space="0" w:color="000000"/>
              <w:bottom w:val="single" w:sz="2" w:space="0" w:color="000000"/>
              <w:right w:val="single" w:sz="2" w:space="0" w:color="000000"/>
            </w:tcBorders>
            <w:shd w:val="clear" w:color="auto" w:fill="D9D9D9"/>
          </w:tcPr>
          <w:p w:rsidR="00DC2F07" w:rsidRDefault="00DC2F07">
            <w:pPr>
              <w:pStyle w:val="WW-Zawartotabeli11"/>
              <w:jc w:val="both"/>
            </w:pPr>
            <w:r w:rsidRPr="007E2931">
              <w:rPr>
                <w:b/>
                <w:bCs/>
                <w:sz w:val="24"/>
                <w:szCs w:val="24"/>
              </w:rPr>
              <w:t>2.2</w:t>
            </w:r>
            <w:r>
              <w:rPr>
                <w:b/>
                <w:bCs/>
              </w:rPr>
              <w:t xml:space="preserve"> </w:t>
            </w:r>
            <w:r w:rsidRPr="007E2931">
              <w:rPr>
                <w:b/>
                <w:bCs/>
                <w:sz w:val="24"/>
                <w:szCs w:val="24"/>
              </w:rPr>
              <w:t>Opis planowanego przedsięwzięcia</w:t>
            </w:r>
          </w:p>
        </w:tc>
      </w:tr>
      <w:tr w:rsidR="00DC2F07" w:rsidTr="00772961">
        <w:trPr>
          <w:cantSplit/>
        </w:trPr>
        <w:tc>
          <w:tcPr>
            <w:tcW w:w="10222" w:type="dxa"/>
            <w:gridSpan w:val="2"/>
            <w:tcBorders>
              <w:top w:val="single" w:sz="2" w:space="0" w:color="000000"/>
              <w:left w:val="single" w:sz="2" w:space="0" w:color="000000"/>
              <w:bottom w:val="single" w:sz="4" w:space="0" w:color="auto"/>
              <w:right w:val="single" w:sz="2" w:space="0" w:color="000000"/>
            </w:tcBorders>
            <w:shd w:val="clear" w:color="auto" w:fill="D9D9D9"/>
          </w:tcPr>
          <w:p w:rsidR="00DC2F07" w:rsidRDefault="00DC2F07">
            <w:pPr>
              <w:pStyle w:val="WW-Zawartotabeli11"/>
              <w:jc w:val="both"/>
            </w:pPr>
            <w:r>
              <w:rPr>
                <w:bCs/>
                <w:sz w:val="20"/>
              </w:rPr>
              <w:t>Proszę określić przedmiot, formę organizacyjno – prawną, formę rozliczeń z urzędem skarbowym (podatek VAT) oraz opisać planowane przedsięwzięcie</w:t>
            </w:r>
          </w:p>
        </w:tc>
      </w:tr>
      <w:tr w:rsidR="00DC2F07" w:rsidTr="00772961">
        <w:trPr>
          <w:cantSplit/>
          <w:trHeight w:val="1611"/>
        </w:trPr>
        <w:tc>
          <w:tcPr>
            <w:tcW w:w="10222" w:type="dxa"/>
            <w:gridSpan w:val="2"/>
            <w:tcBorders>
              <w:top w:val="single" w:sz="4" w:space="0" w:color="auto"/>
              <w:left w:val="single" w:sz="4" w:space="0" w:color="auto"/>
              <w:bottom w:val="single" w:sz="4" w:space="0" w:color="auto"/>
              <w:right w:val="single" w:sz="4" w:space="0" w:color="auto"/>
            </w:tcBorders>
            <w:shd w:val="clear" w:color="auto" w:fill="auto"/>
          </w:tcPr>
          <w:p w:rsidR="004733C6" w:rsidRDefault="00DC2F07" w:rsidP="004733C6">
            <w:pPr>
              <w:pStyle w:val="WW-Zawartotabeli11"/>
              <w:numPr>
                <w:ilvl w:val="3"/>
                <w:numId w:val="13"/>
              </w:numPr>
              <w:shd w:val="clear" w:color="auto" w:fill="FFFFFF"/>
              <w:ind w:hanging="3006"/>
              <w:jc w:val="both"/>
              <w:rPr>
                <w:bCs/>
                <w:sz w:val="20"/>
              </w:rPr>
            </w:pPr>
            <w:r w:rsidRPr="004733C6">
              <w:rPr>
                <w:bCs/>
                <w:sz w:val="20"/>
              </w:rPr>
              <w:t xml:space="preserve">Czy wnioskodawca </w:t>
            </w:r>
            <w:r w:rsidR="004C14D8" w:rsidRPr="004733C6">
              <w:rPr>
                <w:bCs/>
                <w:sz w:val="20"/>
              </w:rPr>
              <w:t xml:space="preserve">zamierza zarejestrować działalność gospodarczą w ciągu 30 dni od daty podpisania umowy </w:t>
            </w:r>
          </w:p>
          <w:p w:rsidR="00DC2F07" w:rsidRDefault="004733C6" w:rsidP="004733C6">
            <w:pPr>
              <w:pStyle w:val="WW-Zawartotabeli11"/>
              <w:shd w:val="clear" w:color="auto" w:fill="FFFFFF"/>
              <w:ind w:left="234"/>
              <w:jc w:val="both"/>
              <w:rPr>
                <w:bCs/>
                <w:sz w:val="20"/>
              </w:rPr>
            </w:pPr>
            <w:r>
              <w:rPr>
                <w:bCs/>
                <w:sz w:val="20"/>
              </w:rPr>
              <w:t xml:space="preserve">          </w:t>
            </w:r>
            <w:r w:rsidR="004C14D8" w:rsidRPr="004733C6">
              <w:rPr>
                <w:bCs/>
                <w:sz w:val="20"/>
              </w:rPr>
              <w:t xml:space="preserve">z Powiatowym Urzędem Pracy ? </w:t>
            </w:r>
          </w:p>
          <w:p w:rsidR="004733C6" w:rsidRPr="004733C6" w:rsidRDefault="004733C6" w:rsidP="004733C6">
            <w:pPr>
              <w:pStyle w:val="WW-Zawartotabeli11"/>
              <w:shd w:val="clear" w:color="auto" w:fill="FFFFFF"/>
              <w:ind w:left="234"/>
              <w:jc w:val="both"/>
              <w:rPr>
                <w:bCs/>
                <w:sz w:val="20"/>
              </w:rPr>
            </w:pPr>
          </w:p>
          <w:p w:rsidR="004733C6" w:rsidRDefault="00DC2F07" w:rsidP="004733C6">
            <w:pPr>
              <w:numPr>
                <w:ilvl w:val="0"/>
                <w:numId w:val="14"/>
              </w:numPr>
              <w:shd w:val="clear" w:color="auto" w:fill="FFFFFF"/>
              <w:spacing w:after="200" w:line="276" w:lineRule="auto"/>
            </w:pPr>
            <w:r w:rsidRPr="004733C6">
              <w:rPr>
                <w:rFonts w:eastAsia="Lucida Sans Unicode"/>
                <w:bCs/>
              </w:rPr>
              <w:t>Tak</w:t>
            </w:r>
          </w:p>
          <w:p w:rsidR="00DC2F07" w:rsidRPr="004733C6" w:rsidRDefault="00DC2F07" w:rsidP="004733C6">
            <w:pPr>
              <w:numPr>
                <w:ilvl w:val="0"/>
                <w:numId w:val="14"/>
              </w:numPr>
              <w:shd w:val="clear" w:color="auto" w:fill="FFFFFF"/>
              <w:spacing w:after="200" w:line="276" w:lineRule="auto"/>
            </w:pPr>
            <w:r w:rsidRPr="004733C6">
              <w:rPr>
                <w:rFonts w:eastAsia="Lucida Sans Unicode"/>
                <w:bCs/>
              </w:rPr>
              <w:t>Nie</w:t>
            </w:r>
            <w:r w:rsidR="004C14D8" w:rsidRPr="004733C6">
              <w:rPr>
                <w:rFonts w:eastAsia="Lucida Sans Unicode"/>
                <w:bCs/>
              </w:rPr>
              <w:t xml:space="preserve">  </w:t>
            </w:r>
            <w:r w:rsidR="004C14D8" w:rsidRPr="004733C6">
              <w:rPr>
                <w:rFonts w:eastAsia="Lucida Sans Unicode"/>
                <w:bCs/>
                <w:sz w:val="20"/>
                <w:szCs w:val="20"/>
              </w:rPr>
              <w:t xml:space="preserve"> ( w przypadku zaznaczenia tej odpowiedzi proszę podać powód takiej decyzji</w:t>
            </w:r>
            <w:r w:rsidR="002F4A1B">
              <w:rPr>
                <w:rFonts w:eastAsia="Lucida Sans Unicode"/>
                <w:bCs/>
                <w:sz w:val="20"/>
                <w:szCs w:val="20"/>
              </w:rPr>
              <w:t xml:space="preserve"> i określić termin</w:t>
            </w:r>
            <w:r w:rsidR="004C14D8" w:rsidRPr="004733C6">
              <w:rPr>
                <w:rFonts w:eastAsia="Lucida Sans Unicode"/>
                <w:bCs/>
                <w:sz w:val="20"/>
                <w:szCs w:val="20"/>
              </w:rPr>
              <w:t>)</w:t>
            </w:r>
          </w:p>
          <w:p w:rsidR="004C14D8" w:rsidRPr="004733C6" w:rsidRDefault="004C14D8" w:rsidP="004733C6">
            <w:pPr>
              <w:shd w:val="clear" w:color="auto" w:fill="FFFFFF"/>
              <w:spacing w:after="200" w:line="276" w:lineRule="auto"/>
              <w:ind w:left="720"/>
              <w:rPr>
                <w:rFonts w:eastAsia="Lucida Sans Unicode"/>
                <w:bCs/>
                <w:sz w:val="20"/>
                <w:szCs w:val="20"/>
              </w:rPr>
            </w:pPr>
            <w:r w:rsidRPr="004733C6">
              <w:rPr>
                <w:rFonts w:eastAsia="Lucida Sans Unicode"/>
                <w:bCs/>
                <w:sz w:val="20"/>
                <w:szCs w:val="20"/>
              </w:rPr>
              <w:t>…………………………………………………………………………………………………………………………..</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auto"/>
              <w:left w:val="single" w:sz="4" w:space="0" w:color="000000"/>
              <w:bottom w:val="single" w:sz="4" w:space="0" w:color="000000"/>
            </w:tcBorders>
            <w:shd w:val="clear" w:color="auto" w:fill="D9D9D9"/>
            <w:vAlign w:val="center"/>
          </w:tcPr>
          <w:p w:rsidR="00DC2F07" w:rsidRDefault="00DC2F07">
            <w:pPr>
              <w:snapToGrid w:val="0"/>
              <w:rPr>
                <w:rFonts w:eastAsia="Lucida Sans Unicode"/>
                <w:bCs/>
                <w:sz w:val="18"/>
              </w:rPr>
            </w:pPr>
          </w:p>
          <w:p w:rsidR="00DC2F07" w:rsidRDefault="00DC2F07">
            <w:pPr>
              <w:snapToGrid w:val="0"/>
            </w:pPr>
            <w:r>
              <w:t>2. Rodzaj działalności (proszę wskazać działalność podstawową/wiodącą)</w:t>
            </w:r>
          </w:p>
          <w:p w:rsidR="00DC2F07" w:rsidRDefault="00DC2F07">
            <w:pPr>
              <w:snapToGrid w:val="0"/>
            </w:pPr>
          </w:p>
        </w:tc>
        <w:tc>
          <w:tcPr>
            <w:tcW w:w="7103" w:type="dxa"/>
            <w:tcBorders>
              <w:top w:val="single" w:sz="4" w:space="0" w:color="auto"/>
              <w:left w:val="single" w:sz="4" w:space="0" w:color="000000"/>
              <w:bottom w:val="single" w:sz="4" w:space="0" w:color="000000"/>
              <w:right w:val="single" w:sz="4" w:space="0" w:color="000000"/>
            </w:tcBorders>
            <w:shd w:val="clear" w:color="auto" w:fill="auto"/>
            <w:vAlign w:val="center"/>
          </w:tcPr>
          <w:p w:rsidR="00DC2F07" w:rsidRDefault="00DC2F07">
            <w:pPr>
              <w:tabs>
                <w:tab w:val="left" w:pos="286"/>
              </w:tabs>
              <w:snapToGrid w:val="0"/>
              <w:spacing w:before="120"/>
              <w:ind w:left="170"/>
            </w:pPr>
            <w:r>
              <w:t>□ Handel</w:t>
            </w:r>
          </w:p>
          <w:p w:rsidR="00DC2F07" w:rsidRDefault="00DC2F07">
            <w:pPr>
              <w:tabs>
                <w:tab w:val="left" w:pos="286"/>
              </w:tabs>
              <w:spacing w:before="120"/>
              <w:ind w:left="170"/>
            </w:pPr>
            <w:r>
              <w:t xml:space="preserve">□ Produkcja </w:t>
            </w:r>
          </w:p>
          <w:p w:rsidR="00DC2F07" w:rsidRDefault="00DC2F07" w:rsidP="000205F5">
            <w:pPr>
              <w:tabs>
                <w:tab w:val="left" w:pos="286"/>
              </w:tabs>
              <w:spacing w:before="120"/>
              <w:ind w:left="170"/>
            </w:pPr>
            <w:r>
              <w:t>□ Usługi</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rsidP="004733C6">
            <w:pPr>
              <w:snapToGrid w:val="0"/>
            </w:pPr>
            <w:r>
              <w:t xml:space="preserve">3. Przedmiot i zakres działalności </w:t>
            </w:r>
            <w:r>
              <w:rPr>
                <w:b/>
              </w:rPr>
              <w:t>(UWAGA !!!! zgodnie z aktualnie obowiązującą Polską Klasyfikacją Działalności PKD)</w:t>
            </w:r>
          </w:p>
        </w:tc>
        <w:tc>
          <w:tcPr>
            <w:tcW w:w="7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pPr>
            <w:r>
              <w:t>1. Działalność podstawowa:</w:t>
            </w:r>
          </w:p>
          <w:p w:rsidR="00DC2F07" w:rsidRDefault="00DC2F07">
            <w:pPr>
              <w:snapToGrid w:val="0"/>
            </w:pPr>
          </w:p>
          <w:p w:rsidR="00DC2F07" w:rsidRDefault="00DC2F07">
            <w:r>
              <w:t>Nr PKD:………………….…. – nazwa PKD: …………….……………</w:t>
            </w:r>
          </w:p>
          <w:p w:rsidR="00DC2F07" w:rsidRDefault="00DC2F07"/>
          <w:p w:rsidR="00DC2F07" w:rsidRDefault="00604354">
            <w:r>
              <w:pict>
                <v:rect id="_x0000_s1026" style="width:481.9pt;height:1.5pt;mso-wrap-style:none;mso-left-percent:-10001;mso-top-percent:-10001;mso-position-horizontal:absolute;mso-position-horizontal-relative:char;mso-position-vertical:absolute;mso-position-vertical-relative:line;mso-left-percent:-10001;mso-top-percent:-10001;v-text-anchor:middle" fillcolor="#aca899" stroked="f" strokecolor="#3465a4">
                  <v:fill color2="#535766"/>
                  <v:stroke color2="#cb9a5b" joinstyle="round"/>
                  <w10:wrap type="none"/>
                  <w10:anchorlock/>
                </v:rect>
              </w:pict>
            </w:r>
          </w:p>
          <w:p w:rsidR="00DC2F07" w:rsidRDefault="00DC2F07"/>
          <w:p w:rsidR="00DC2F07" w:rsidRDefault="00DC2F07">
            <w:r>
              <w:t xml:space="preserve">Działalność inna: (proszę opisać </w:t>
            </w:r>
            <w:proofErr w:type="spellStart"/>
            <w:r>
              <w:t>j.w</w:t>
            </w:r>
            <w:proofErr w:type="spellEnd"/>
            <w:r>
              <w:t>.):</w:t>
            </w:r>
          </w:p>
          <w:p w:rsidR="00DC2F07" w:rsidRDefault="00DC2F07"/>
          <w:p w:rsidR="00DC2F07" w:rsidRDefault="00DC2F07">
            <w:r>
              <w:t>Nr PKD:………………….…. – nazwa PKD: …………….……………</w:t>
            </w:r>
          </w:p>
          <w:p w:rsidR="00DC2F07" w:rsidRDefault="00DC2F07"/>
          <w:p w:rsidR="00DC2F07" w:rsidRDefault="00DC2F07">
            <w:r>
              <w:t xml:space="preserve">Działalność inna: (proszę opisać </w:t>
            </w:r>
            <w:proofErr w:type="spellStart"/>
            <w:r>
              <w:t>j.w</w:t>
            </w:r>
            <w:proofErr w:type="spellEnd"/>
            <w:r>
              <w:t>.):</w:t>
            </w:r>
          </w:p>
          <w:p w:rsidR="00DC2F07" w:rsidRDefault="00DC2F07"/>
          <w:p w:rsidR="00DC2F07" w:rsidRDefault="00DC2F07">
            <w:r>
              <w:t>Nr PKD:………………….…. – nazwa PKD: …………….……………</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4. Forma organizacyjno – prawna</w:t>
            </w:r>
          </w:p>
        </w:tc>
        <w:tc>
          <w:tcPr>
            <w:tcW w:w="7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86"/>
              </w:tabs>
              <w:snapToGrid w:val="0"/>
              <w:ind w:left="3"/>
            </w:pPr>
          </w:p>
          <w:p w:rsidR="00DC2F07" w:rsidRDefault="00DC2F07">
            <w:pPr>
              <w:tabs>
                <w:tab w:val="left" w:pos="286"/>
              </w:tabs>
              <w:snapToGrid w:val="0"/>
              <w:spacing w:line="360" w:lineRule="auto"/>
              <w:ind w:left="3"/>
            </w:pPr>
            <w:r>
              <w:t xml:space="preserve">□ Jednoosobowa działalność gospodarcza </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5. Forma rozliczeń z Urzędem Skarbowym </w:t>
            </w:r>
          </w:p>
        </w:tc>
        <w:tc>
          <w:tcPr>
            <w:tcW w:w="7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spacing w:line="360" w:lineRule="auto"/>
            </w:pPr>
            <w:r>
              <w:t>a) rozliczanie podatku dochodowego:</w:t>
            </w:r>
          </w:p>
          <w:p w:rsidR="00DC2F07" w:rsidRDefault="00DC2F07">
            <w:pPr>
              <w:spacing w:line="360" w:lineRule="auto"/>
            </w:pPr>
            <w:r>
              <w:t>□ karta podatkowa,</w:t>
            </w:r>
          </w:p>
          <w:p w:rsidR="00DC2F07" w:rsidRDefault="00DC2F07">
            <w:pPr>
              <w:spacing w:line="360" w:lineRule="auto"/>
            </w:pPr>
            <w:r>
              <w:t>□ ryczałt od przychodu ewidencjonowanego,</w:t>
            </w:r>
          </w:p>
          <w:p w:rsidR="00DC2F07" w:rsidRDefault="00DC2F07">
            <w:pPr>
              <w:spacing w:line="360" w:lineRule="auto"/>
            </w:pPr>
            <w:r>
              <w:t>□ książka przychodów i rozchodów,</w:t>
            </w:r>
          </w:p>
          <w:p w:rsidR="00DC2F07" w:rsidRDefault="00DC2F07">
            <w:pPr>
              <w:spacing w:line="360" w:lineRule="auto"/>
            </w:pPr>
            <w:r>
              <w:t>□ pełna księgowość.</w:t>
            </w:r>
          </w:p>
          <w:p w:rsidR="00DC2F07" w:rsidRDefault="00DC2F07">
            <w:pPr>
              <w:spacing w:line="360" w:lineRule="auto"/>
            </w:pPr>
            <w:r>
              <w:t>b) podatek VAT:</w:t>
            </w:r>
          </w:p>
          <w:p w:rsidR="00DC2F07" w:rsidRDefault="00DC2F07">
            <w:pPr>
              <w:spacing w:line="360" w:lineRule="auto"/>
            </w:pPr>
            <w:r>
              <w:t xml:space="preserve">□ Wnioskodawca </w:t>
            </w:r>
            <w:r>
              <w:rPr>
                <w:b/>
              </w:rPr>
              <w:t>zamierza</w:t>
            </w:r>
            <w:r>
              <w:t xml:space="preserve"> </w:t>
            </w:r>
            <w:r>
              <w:rPr>
                <w:b/>
              </w:rPr>
              <w:t>zarejestrować</w:t>
            </w:r>
            <w:r>
              <w:t xml:space="preserve"> się jako podatnik podatku VAT</w:t>
            </w:r>
          </w:p>
          <w:p w:rsidR="00DC2F07" w:rsidRDefault="00DC2F07">
            <w:pPr>
              <w:spacing w:line="360" w:lineRule="auto"/>
            </w:pPr>
            <w:r>
              <w:t xml:space="preserve">□ Wnioskodawca </w:t>
            </w:r>
            <w:r>
              <w:rPr>
                <w:b/>
              </w:rPr>
              <w:t>nie zamierza zarejestrować</w:t>
            </w:r>
            <w:r>
              <w:t xml:space="preserve"> się jako podatnik podatku VAT.</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6. </w:t>
            </w:r>
            <w:r>
              <w:rPr>
                <w:b/>
              </w:rPr>
              <w:t>Charakterystyka planowanego przedsięwzięcia</w:t>
            </w:r>
            <w:r>
              <w:t xml:space="preserve"> (w tym opis działalności będącej przedmiotem inicjatywy, motywy założenia przedsiębiorstwa i  uzasadnienie wyboru branży).</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7. </w:t>
            </w:r>
            <w:r>
              <w:rPr>
                <w:b/>
              </w:rPr>
              <w:t>Stan przygotowań do podjęcia działalności gospodarczej</w:t>
            </w:r>
            <w:r>
              <w:t xml:space="preserve"> (np. pomoc ze strony innych przedsiębiorców, znajomych, rodziny, zawiązane kontakty, wstępne porozumienia).</w:t>
            </w:r>
          </w:p>
          <w:p w:rsidR="00DC2F07" w:rsidRDefault="00DC2F07"/>
          <w:p w:rsidR="00DC2F07" w:rsidRDefault="00DC2F07">
            <w:r>
              <w:t xml:space="preserve">Jakie działania już podjęto w związku z planowanym przedsięwzięciem? </w:t>
            </w:r>
          </w:p>
          <w:p w:rsidR="00DC2F07" w:rsidRDefault="00DC2F07">
            <w:pPr>
              <w:snapToGrid w:val="0"/>
            </w:pP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772961">
        <w:tblPrEx>
          <w:tblCellMar>
            <w:top w:w="0" w:type="dxa"/>
            <w:left w:w="70" w:type="dxa"/>
            <w:bottom w:w="0" w:type="dxa"/>
            <w:right w:w="70" w:type="dxa"/>
          </w:tblCellMar>
        </w:tblPrEx>
        <w:trPr>
          <w:trHeight w:val="1079"/>
        </w:trPr>
        <w:tc>
          <w:tcPr>
            <w:tcW w:w="3119" w:type="dxa"/>
            <w:tcBorders>
              <w:top w:val="single" w:sz="4" w:space="0" w:color="000000"/>
              <w:left w:val="single" w:sz="4" w:space="0" w:color="000000"/>
              <w:bottom w:val="single" w:sz="4" w:space="0" w:color="000000"/>
            </w:tcBorders>
            <w:shd w:val="clear" w:color="auto" w:fill="D9D9D9"/>
          </w:tcPr>
          <w:p w:rsidR="00DC2F07" w:rsidRDefault="00DC2F07">
            <w:r>
              <w:t>8. Czy realizacja przedsięwzięcia wymaga u</w:t>
            </w:r>
            <w:r>
              <w:rPr>
                <w:b/>
              </w:rPr>
              <w:t>zyskania stosownych uprawnień</w:t>
            </w:r>
            <w:r>
              <w:t xml:space="preserve">, zezwoleń, certyfikatów, koncesji itp. – jakich i w jakim czasie nastąpi ich uzyskanie? </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rsidTr="00772961">
        <w:tblPrEx>
          <w:tblCellMar>
            <w:top w:w="0" w:type="dxa"/>
            <w:left w:w="70" w:type="dxa"/>
            <w:bottom w:w="0" w:type="dxa"/>
            <w:right w:w="70" w:type="dxa"/>
          </w:tblCellMar>
        </w:tblPrEx>
        <w:trPr>
          <w:trHeight w:val="1079"/>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639"/>
                <w:tab w:val="left" w:pos="720"/>
                <w:tab w:val="left" w:pos="1065"/>
                <w:tab w:val="left" w:pos="2555"/>
                <w:tab w:val="left" w:pos="2804"/>
              </w:tabs>
            </w:pPr>
            <w:r>
              <w:t xml:space="preserve">9. </w:t>
            </w:r>
            <w:r>
              <w:rPr>
                <w:sz w:val="22"/>
                <w:szCs w:val="22"/>
              </w:rPr>
              <w:t xml:space="preserve">Czy rozpoczęcie/prowadzenie działalności gospodarczej wymaga </w:t>
            </w:r>
            <w:r>
              <w:rPr>
                <w:b/>
                <w:sz w:val="22"/>
                <w:szCs w:val="22"/>
              </w:rPr>
              <w:t>uzyskania pozwoleń</w:t>
            </w:r>
            <w:r>
              <w:rPr>
                <w:sz w:val="22"/>
                <w:szCs w:val="22"/>
              </w:rPr>
              <w:t>:</w:t>
            </w:r>
          </w:p>
          <w:p w:rsidR="005A2DB4" w:rsidRDefault="00DC2F07">
            <w:pPr>
              <w:tabs>
                <w:tab w:val="left" w:pos="720"/>
              </w:tabs>
              <w:ind w:left="356" w:hanging="154"/>
              <w:rPr>
                <w:sz w:val="22"/>
                <w:szCs w:val="22"/>
              </w:rPr>
            </w:pPr>
            <w:r>
              <w:rPr>
                <w:color w:val="424242"/>
              </w:rPr>
              <w:t>-</w:t>
            </w:r>
            <w:r>
              <w:t xml:space="preserve"> </w:t>
            </w:r>
            <w:r>
              <w:rPr>
                <w:sz w:val="22"/>
                <w:szCs w:val="22"/>
              </w:rPr>
              <w:t xml:space="preserve">pozwolenia na budowę/przebudowę/odbudowę itp. – zgodnie z Prawem budowlanym </w:t>
            </w:r>
          </w:p>
          <w:p w:rsidR="00DC2F07" w:rsidRDefault="00DC2F07">
            <w:pPr>
              <w:tabs>
                <w:tab w:val="left" w:pos="720"/>
              </w:tabs>
              <w:ind w:left="356" w:hanging="154"/>
            </w:pPr>
            <w:r>
              <w:rPr>
                <w:sz w:val="22"/>
                <w:szCs w:val="22"/>
              </w:rPr>
              <w:t xml:space="preserve"> i/lub </w:t>
            </w:r>
          </w:p>
          <w:p w:rsidR="00DC2F07" w:rsidRDefault="00DC2F07" w:rsidP="005A2DB4">
            <w:pPr>
              <w:tabs>
                <w:tab w:val="left" w:pos="720"/>
              </w:tabs>
              <w:ind w:left="356" w:hanging="154"/>
            </w:pPr>
            <w:r>
              <w:rPr>
                <w:color w:val="424242"/>
                <w:sz w:val="22"/>
                <w:szCs w:val="22"/>
              </w:rPr>
              <w:t>-</w:t>
            </w:r>
            <w:r>
              <w:rPr>
                <w:sz w:val="22"/>
                <w:szCs w:val="22"/>
              </w:rPr>
              <w:t xml:space="preserve"> pozwolenia na zmianę sposobu użytkowania budynku lub jego części – zgodnie z Prawem budowlanym.</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rPr>
                <w:sz w:val="18"/>
              </w:rPr>
            </w:pPr>
          </w:p>
          <w:p w:rsidR="00DC2F07" w:rsidRDefault="00DC2F07">
            <w:r>
              <w:rPr>
                <w:sz w:val="18"/>
              </w:rPr>
              <w:t>□ TAK                         □ NIE</w:t>
            </w:r>
          </w:p>
          <w:p w:rsidR="00DC2F07" w:rsidRDefault="00DC2F07">
            <w:pPr>
              <w:rPr>
                <w:sz w:val="18"/>
              </w:rPr>
            </w:pPr>
          </w:p>
          <w:p w:rsidR="00DC2F07" w:rsidRDefault="00DC2F07">
            <w:pPr>
              <w:snapToGrid w:val="0"/>
              <w:spacing w:after="80"/>
            </w:pPr>
            <w:r>
              <w:t>Opisać rodzaj pozwolenia, w tym szczegółowo powody jego uzyskania:</w:t>
            </w: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pP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10. </w:t>
            </w:r>
            <w:r>
              <w:rPr>
                <w:b/>
              </w:rPr>
              <w:t>Charakterystyka planowanego zatrudnienia</w:t>
            </w:r>
            <w:r>
              <w:t>:</w:t>
            </w:r>
          </w:p>
          <w:p w:rsidR="00DC2F07" w:rsidRDefault="00DC2F07">
            <w:r>
              <w:t>- planowana wielkość zatrudnienia,</w:t>
            </w:r>
          </w:p>
          <w:p w:rsidR="00DC2F07" w:rsidRDefault="00DC2F07">
            <w:r>
              <w:t>- rodzaj formy zatrudnienia (etat, umowa zlecenia itd.)</w:t>
            </w:r>
          </w:p>
          <w:p w:rsidR="00DC2F07" w:rsidRDefault="00DC2F07">
            <w:r>
              <w:t>- planowany okres zatrudnienia (od-do).</w:t>
            </w:r>
          </w:p>
          <w:p w:rsidR="00DC2F07" w:rsidRDefault="00DC2F07">
            <w:r>
              <w:rPr>
                <w:sz w:val="18"/>
              </w:rPr>
              <w:t xml:space="preserve"> (</w:t>
            </w:r>
            <w:r>
              <w:rPr>
                <w:i/>
                <w:sz w:val="18"/>
              </w:rPr>
              <w:t>W przypadku, gdy Wnioskodawca nie planuje zatrudnienia pracowników w chwili rozpoczęcia działalności) w tabeli należy  wpisać „nie dotyczy”)</w:t>
            </w:r>
          </w:p>
          <w:p w:rsidR="00DC2F07" w:rsidRDefault="00DC2F07">
            <w:pPr>
              <w:rPr>
                <w:i/>
                <w:sz w:val="18"/>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E15602" w:rsidRDefault="00E15602">
      <w:pPr>
        <w:widowControl w:val="0"/>
        <w:shd w:val="clear" w:color="auto" w:fill="FFFFFF"/>
        <w:tabs>
          <w:tab w:val="left" w:pos="293"/>
        </w:tabs>
        <w:autoSpaceDE w:val="0"/>
        <w:rPr>
          <w:spacing w:val="-1"/>
          <w:sz w:val="22"/>
          <w:szCs w:val="22"/>
        </w:rPr>
      </w:pPr>
    </w:p>
    <w:p w:rsidR="00DC2F07" w:rsidRDefault="00DC2F07">
      <w:pPr>
        <w:widowControl w:val="0"/>
        <w:numPr>
          <w:ilvl w:val="0"/>
          <w:numId w:val="21"/>
        </w:numPr>
        <w:shd w:val="clear" w:color="auto" w:fill="FFFFFF"/>
        <w:tabs>
          <w:tab w:val="left" w:pos="293"/>
        </w:tabs>
        <w:suppressAutoHyphens w:val="0"/>
        <w:autoSpaceDE w:val="0"/>
      </w:pPr>
      <w:r>
        <w:rPr>
          <w:b/>
          <w:spacing w:val="-1"/>
          <w:sz w:val="28"/>
          <w:szCs w:val="28"/>
        </w:rPr>
        <w:t>PLAN MARKETINGOWY</w:t>
      </w:r>
    </w:p>
    <w:p w:rsidR="00DC2F07" w:rsidRDefault="00DC2F07">
      <w:pPr>
        <w:widowControl w:val="0"/>
        <w:shd w:val="clear" w:color="auto" w:fill="FFFFFF"/>
        <w:tabs>
          <w:tab w:val="left" w:pos="293"/>
        </w:tabs>
        <w:autoSpaceDE w:val="0"/>
        <w:rPr>
          <w:b/>
          <w:spacing w:val="-1"/>
          <w:sz w:val="22"/>
          <w:szCs w:val="22"/>
        </w:rPr>
      </w:pPr>
    </w:p>
    <w:tbl>
      <w:tblPr>
        <w:tblW w:w="0" w:type="auto"/>
        <w:tblInd w:w="-10" w:type="dxa"/>
        <w:tblLayout w:type="fixed"/>
        <w:tblCellMar>
          <w:left w:w="70" w:type="dxa"/>
          <w:right w:w="70" w:type="dxa"/>
        </w:tblCellMar>
        <w:tblLook w:val="0000"/>
      </w:tblPr>
      <w:tblGrid>
        <w:gridCol w:w="3052"/>
        <w:gridCol w:w="7098"/>
      </w:tblGrid>
      <w:tr w:rsidR="00DC2F07">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3.1. Opis produktu / usługi</w:t>
            </w:r>
          </w:p>
        </w:tc>
      </w:tr>
      <w:tr w:rsidR="00DC2F07">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Proszę opisać swój produkt/ usługę. Pokazać w jaki sposób różni się on od produktów konkurencji i na czym polega jego przewaga?</w:t>
            </w:r>
          </w:p>
        </w:tc>
      </w:tr>
      <w:tr w:rsidR="00DC2F07">
        <w:trPr>
          <w:cantSplit/>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1. Proszę opisać produkty/usługi oraz określić dla nich rynek.</w:t>
            </w:r>
          </w:p>
          <w:p w:rsidR="00DC2F07" w:rsidRDefault="00DC2F07">
            <w:pPr>
              <w:snapToGrid w:val="0"/>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bl>
    <w:p w:rsidR="00DC2F07" w:rsidRDefault="00DC2F07">
      <w:pPr>
        <w:widowControl w:val="0"/>
        <w:shd w:val="clear" w:color="auto" w:fill="FFFFFF"/>
        <w:tabs>
          <w:tab w:val="left" w:pos="293"/>
        </w:tabs>
        <w:autoSpaceDE w:val="0"/>
        <w:rPr>
          <w:spacing w:val="-1"/>
          <w:sz w:val="22"/>
          <w:szCs w:val="22"/>
        </w:rPr>
      </w:pPr>
    </w:p>
    <w:p w:rsidR="005A2DB4" w:rsidRDefault="005A2DB4">
      <w:pPr>
        <w:widowControl w:val="0"/>
        <w:shd w:val="clear" w:color="auto" w:fill="FFFFFF"/>
        <w:tabs>
          <w:tab w:val="left" w:pos="293"/>
        </w:tabs>
        <w:autoSpaceDE w:val="0"/>
        <w:rPr>
          <w:spacing w:val="-1"/>
          <w:sz w:val="22"/>
          <w:szCs w:val="22"/>
        </w:rPr>
      </w:pPr>
    </w:p>
    <w:p w:rsidR="005A2DB4" w:rsidRDefault="005A2DB4">
      <w:pPr>
        <w:widowControl w:val="0"/>
        <w:shd w:val="clear" w:color="auto" w:fill="FFFFFF"/>
        <w:tabs>
          <w:tab w:val="left" w:pos="293"/>
        </w:tabs>
        <w:autoSpaceDE w:val="0"/>
        <w:rPr>
          <w:spacing w:val="-1"/>
          <w:sz w:val="22"/>
          <w:szCs w:val="22"/>
        </w:rPr>
      </w:pPr>
    </w:p>
    <w:tbl>
      <w:tblPr>
        <w:tblW w:w="10150" w:type="dxa"/>
        <w:tblInd w:w="-10" w:type="dxa"/>
        <w:tblLayout w:type="fixed"/>
        <w:tblCellMar>
          <w:left w:w="70" w:type="dxa"/>
          <w:right w:w="70" w:type="dxa"/>
        </w:tblCellMar>
        <w:tblLook w:val="0000"/>
      </w:tblPr>
      <w:tblGrid>
        <w:gridCol w:w="3052"/>
        <w:gridCol w:w="7098"/>
      </w:tblGrid>
      <w:tr w:rsidR="00DC2F07" w:rsidTr="004733C6">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3.2. Charakterystyka rynku</w:t>
            </w:r>
          </w:p>
        </w:tc>
      </w:tr>
      <w:tr w:rsidR="00DC2F07" w:rsidTr="004733C6">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Proszę wypełnić poniższą tabelę podając, gdzie, do kogo i w jaki sposób będzie prowadzona sprzedaż.</w:t>
            </w: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both"/>
            </w:pPr>
            <w:r>
              <w:t>1. Charakterystyka klientów:</w:t>
            </w:r>
          </w:p>
          <w:p w:rsidR="00DC2F07" w:rsidRDefault="00DC2F07">
            <w:pPr>
              <w:jc w:val="both"/>
            </w:pPr>
          </w:p>
          <w:p w:rsidR="00DC2F07" w:rsidRDefault="00DC2F07">
            <w:r>
              <w:t>- kim będą nabywcy</w:t>
            </w:r>
          </w:p>
          <w:p w:rsidR="00DC2F07" w:rsidRDefault="00DC2F07">
            <w:r>
              <w:t xml:space="preserve">produktów/usług, </w:t>
            </w:r>
          </w:p>
          <w:p w:rsidR="00DC2F07" w:rsidRDefault="00DC2F07">
            <w:r>
              <w:t xml:space="preserve">- proszę podać szacunkową liczbę potencjalnych klientów                           </w:t>
            </w:r>
          </w:p>
          <w:p w:rsidR="00DC2F07" w:rsidRDefault="00DC2F07">
            <w:pPr>
              <w:tabs>
                <w:tab w:val="left" w:pos="0"/>
              </w:tabs>
              <w:jc w:val="both"/>
            </w:pPr>
            <w:r>
              <w:t xml:space="preserve">  (w wymiarze rocznym),</w:t>
            </w:r>
          </w:p>
          <w:p w:rsidR="00DC2F07" w:rsidRDefault="00DC2F07">
            <w:r>
              <w:t>- proszę opisać kluczowych klientów,</w:t>
            </w:r>
          </w:p>
          <w:p w:rsidR="00DC2F07" w:rsidRDefault="00DC2F07">
            <w:pPr>
              <w:snapToGrid w:val="0"/>
              <w:jc w:val="both"/>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both"/>
            </w:pPr>
            <w:r>
              <w:t>2. Czy produkty i usługi są przeznaczone na rynek lokalny, regionalny, krajowy czy eksport?</w:t>
            </w:r>
          </w:p>
          <w:p w:rsidR="00DC2F07" w:rsidRDefault="00DC2F07">
            <w:pPr>
              <w:jc w:val="both"/>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sz w:val="20"/>
                <w:szCs w:val="20"/>
              </w:rPr>
              <w:t>3. Jakie są oczekiwania i potrzeby nabywców odnośnie produktów i usługi? W jakim stopniu proponowana oferta odpowiada na te oczekiwania?</w:t>
            </w:r>
          </w:p>
          <w:p w:rsidR="00DC2F07" w:rsidRDefault="00DC2F07">
            <w:pPr>
              <w:snapToGrid w:val="0"/>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szCs w:val="20"/>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sz w:val="20"/>
                <w:szCs w:val="20"/>
              </w:rPr>
              <w:t xml:space="preserve">4. Czy popyt na produkt/ usługę będzie ulegał sezonowym zmianom? Jeśli  tak, </w:t>
            </w:r>
            <w:r w:rsidRPr="004733C6">
              <w:rPr>
                <w:rFonts w:ascii="Times New Roman" w:hAnsi="Times New Roman" w:cs="Times New Roman"/>
                <w:sz w:val="20"/>
                <w:szCs w:val="20"/>
              </w:rPr>
              <w:t>opisać</w:t>
            </w:r>
            <w:r>
              <w:rPr>
                <w:rFonts w:ascii="Times New Roman" w:hAnsi="Times New Roman" w:cs="Times New Roman"/>
                <w:sz w:val="20"/>
                <w:szCs w:val="20"/>
              </w:rPr>
              <w:t xml:space="preserve"> jak będą minimalizowane skutki tej sezonowości? </w:t>
            </w:r>
          </w:p>
          <w:p w:rsidR="00DC2F07" w:rsidRDefault="00DC2F07">
            <w:pPr>
              <w:pStyle w:val="tabela"/>
              <w:spacing w:before="0" w:after="0"/>
              <w:rPr>
                <w:rFonts w:ascii="Times New Roman" w:hAnsi="Times New Roman" w:cs="Times New Roman"/>
                <w:sz w:val="20"/>
                <w:szCs w:val="20"/>
              </w:rPr>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szCs w:val="20"/>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sz w:val="20"/>
                <w:szCs w:val="20"/>
              </w:rPr>
              <w:t xml:space="preserve">5. Jakie mogą być koszty i bariery wejścia przedsiębiorstwa na rynek? </w:t>
            </w:r>
          </w:p>
          <w:p w:rsidR="00DC2F07" w:rsidRDefault="00DC2F07">
            <w:pPr>
              <w:pStyle w:val="tabela"/>
              <w:snapToGrid w:val="0"/>
              <w:spacing w:before="0" w:after="0"/>
            </w:pPr>
            <w:r>
              <w:rPr>
                <w:rFonts w:ascii="Times New Roman" w:hAnsi="Times New Roman" w:cs="Times New Roman"/>
                <w:sz w:val="20"/>
                <w:szCs w:val="20"/>
              </w:rPr>
              <w:t xml:space="preserve">Czy wymaga to dużych nakładów, posiadania technologii, </w:t>
            </w:r>
            <w:proofErr w:type="spellStart"/>
            <w:r>
              <w:rPr>
                <w:rFonts w:ascii="Times New Roman" w:hAnsi="Times New Roman" w:cs="Times New Roman"/>
                <w:sz w:val="20"/>
                <w:szCs w:val="20"/>
              </w:rPr>
              <w:t>know-how</w:t>
            </w:r>
            <w:proofErr w:type="spellEnd"/>
            <w:r>
              <w:rPr>
                <w:rFonts w:ascii="Times New Roman" w:hAnsi="Times New Roman" w:cs="Times New Roman"/>
                <w:sz w:val="20"/>
                <w:szCs w:val="20"/>
              </w:rPr>
              <w:t xml:space="preserve"> i patentów, koncesji?</w:t>
            </w:r>
          </w:p>
          <w:p w:rsidR="00DC2F07" w:rsidRDefault="00DC2F07">
            <w:pPr>
              <w:snapToGrid w:val="0"/>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szCs w:val="20"/>
              </w:rPr>
            </w:pPr>
          </w:p>
        </w:tc>
      </w:tr>
    </w:tbl>
    <w:p w:rsidR="00E15602" w:rsidRDefault="00E15602">
      <w:pPr>
        <w:rPr>
          <w:vanish/>
        </w:rPr>
      </w:pPr>
    </w:p>
    <w:p w:rsidR="00E15602" w:rsidRDefault="00E15602"/>
    <w:tbl>
      <w:tblPr>
        <w:tblW w:w="10183" w:type="dxa"/>
        <w:tblInd w:w="-5" w:type="dxa"/>
        <w:tblLayout w:type="fixed"/>
        <w:tblLook w:val="0000"/>
      </w:tblPr>
      <w:tblGrid>
        <w:gridCol w:w="4890"/>
        <w:gridCol w:w="5293"/>
      </w:tblGrid>
      <w:tr w:rsidR="00DC2F07" w:rsidTr="00E15602">
        <w:trPr>
          <w:trHeight w:val="43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r>
              <w:rPr>
                <w:b/>
              </w:rPr>
              <w:t>3.3</w:t>
            </w:r>
            <w:r>
              <w:rPr>
                <w:b/>
                <w:sz w:val="22"/>
                <w:szCs w:val="22"/>
              </w:rPr>
              <w:t xml:space="preserve"> </w:t>
            </w:r>
            <w:r>
              <w:rPr>
                <w:b/>
              </w:rPr>
              <w:t>Konkurencja na rynku</w:t>
            </w:r>
          </w:p>
        </w:tc>
      </w:tr>
      <w:tr w:rsidR="00DC2F07" w:rsidTr="00E15602">
        <w:trPr>
          <w:trHeight w:val="696"/>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rsidP="004733C6">
            <w:r>
              <w:t>Proszę wskazać głównych konkurentów</w:t>
            </w:r>
            <w:r w:rsidRPr="004733C6">
              <w:t>(podać nazw</w:t>
            </w:r>
            <w:r w:rsidR="004733C6">
              <w:t>y firm</w:t>
            </w:r>
            <w:r w:rsidRPr="004733C6">
              <w:t xml:space="preserve">) </w:t>
            </w:r>
            <w:r>
              <w:t>na rynku i zastanowić się, jak będzie ich reakcja na uruchomienie nowego przedsięwzięcia oraz wprowadzenie produktu/usługi na rynek?</w:t>
            </w:r>
          </w:p>
        </w:tc>
      </w:tr>
      <w:tr w:rsidR="00DC2F07" w:rsidTr="00772961">
        <w:trPr>
          <w:trHeight w:val="1321"/>
        </w:trPr>
        <w:tc>
          <w:tcPr>
            <w:tcW w:w="4890"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b/>
                <w:sz w:val="20"/>
                <w:szCs w:val="20"/>
              </w:rPr>
              <w:t xml:space="preserve">1. Proszę opisać potencjalne działania swoich konkurentów </w:t>
            </w:r>
            <w:r>
              <w:rPr>
                <w:rFonts w:ascii="Times New Roman" w:hAnsi="Times New Roman" w:cs="Times New Roman"/>
                <w:sz w:val="20"/>
                <w:szCs w:val="20"/>
              </w:rPr>
              <w:t xml:space="preserve"> np. czy konkurenci dokonają obniżenia swoich cen, czy uruchomią dodatkowa akcję promocyjną, a może zachowają się w jeszcze inny sposób?</w:t>
            </w:r>
          </w:p>
          <w:p w:rsidR="00DC2F07" w:rsidRDefault="00DC2F07" w:rsidP="00772961">
            <w:pPr>
              <w:pStyle w:val="tabela"/>
              <w:spacing w:before="0" w:after="0"/>
            </w:pPr>
            <w:r>
              <w:rPr>
                <w:rFonts w:ascii="Times New Roman" w:hAnsi="Times New Roman" w:cs="Times New Roman"/>
                <w:sz w:val="20"/>
                <w:szCs w:val="20"/>
              </w:rPr>
              <w:t>Jaka będzie wtedy reakcja wnioskodawcy?</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rPr>
                <w:sz w:val="20"/>
                <w:szCs w:val="20"/>
              </w:rPr>
            </w:pPr>
          </w:p>
        </w:tc>
      </w:tr>
    </w:tbl>
    <w:p w:rsidR="004733C6" w:rsidRDefault="004733C6">
      <w:pPr>
        <w:widowControl w:val="0"/>
        <w:shd w:val="clear" w:color="auto" w:fill="FFFFFF"/>
        <w:tabs>
          <w:tab w:val="left" w:pos="293"/>
        </w:tabs>
        <w:autoSpaceDE w:val="0"/>
        <w:rPr>
          <w:spacing w:val="-1"/>
          <w:sz w:val="22"/>
          <w:szCs w:val="22"/>
        </w:rPr>
      </w:pPr>
    </w:p>
    <w:tbl>
      <w:tblPr>
        <w:tblW w:w="0" w:type="auto"/>
        <w:tblInd w:w="-77" w:type="dxa"/>
        <w:tblLayout w:type="fixed"/>
        <w:tblCellMar>
          <w:left w:w="70" w:type="dxa"/>
          <w:right w:w="70" w:type="dxa"/>
        </w:tblCellMar>
        <w:tblLook w:val="0000"/>
      </w:tblPr>
      <w:tblGrid>
        <w:gridCol w:w="2831"/>
        <w:gridCol w:w="7386"/>
      </w:tblGrid>
      <w:tr w:rsidR="00DC2F07">
        <w:trPr>
          <w:cantSplit/>
          <w:trHeight w:val="260"/>
        </w:trPr>
        <w:tc>
          <w:tcPr>
            <w:tcW w:w="10217"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3.4  Sprzedaż i promocja</w:t>
            </w:r>
          </w:p>
        </w:tc>
      </w:tr>
      <w:tr w:rsidR="00DC2F07">
        <w:trPr>
          <w:cantSplit/>
          <w:trHeight w:val="260"/>
        </w:trPr>
        <w:tc>
          <w:tcPr>
            <w:tcW w:w="10217"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Proszę opisać w jaki sposób będzie prowadzona sprzedaż i promocja. Proszę pamiętać, że są różne metody promowania dóbr i usług i część z nich może być nieodpowiednia dla proponowanego produktu / usługi.</w:t>
            </w:r>
          </w:p>
        </w:tc>
      </w:tr>
      <w:tr w:rsidR="00DC2F07">
        <w:trPr>
          <w:trHeight w:val="617"/>
        </w:trPr>
        <w:tc>
          <w:tcPr>
            <w:tcW w:w="2831"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1. W jaki sposób będzie odbywała się sprzedaż?</w:t>
            </w:r>
          </w:p>
          <w:p w:rsidR="00DC2F07" w:rsidRDefault="00DC2F07">
            <w:pPr>
              <w:snapToGrid w:val="0"/>
            </w:pPr>
          </w:p>
        </w:tc>
        <w:tc>
          <w:tcPr>
            <w:tcW w:w="7386"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trPr>
          <w:trHeight w:val="617"/>
        </w:trPr>
        <w:tc>
          <w:tcPr>
            <w:tcW w:w="2831"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2. W jaki sposób klienci będą informowani o produktach/ usługach? Proszę opisać formę promocji / reklamy.</w:t>
            </w:r>
          </w:p>
          <w:p w:rsidR="00DC2F07" w:rsidRDefault="00DC2F07">
            <w:pPr>
              <w:snapToGrid w:val="0"/>
            </w:pPr>
          </w:p>
        </w:tc>
        <w:tc>
          <w:tcPr>
            <w:tcW w:w="7386"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DC2F07" w:rsidRDefault="00DC2F07">
      <w:pPr>
        <w:widowControl w:val="0"/>
        <w:shd w:val="clear" w:color="auto" w:fill="FFFFFF"/>
        <w:tabs>
          <w:tab w:val="left" w:pos="293"/>
        </w:tabs>
        <w:autoSpaceDE w:val="0"/>
        <w:rPr>
          <w:spacing w:val="-1"/>
          <w:sz w:val="22"/>
          <w:szCs w:val="22"/>
        </w:rPr>
      </w:pPr>
    </w:p>
    <w:p w:rsidR="004733C6" w:rsidRDefault="004733C6">
      <w:pPr>
        <w:widowControl w:val="0"/>
        <w:shd w:val="clear" w:color="auto" w:fill="FFFFFF"/>
        <w:tabs>
          <w:tab w:val="left" w:pos="293"/>
        </w:tabs>
        <w:autoSpaceDE w:val="0"/>
        <w:rPr>
          <w:spacing w:val="-1"/>
          <w:sz w:val="22"/>
          <w:szCs w:val="22"/>
        </w:rPr>
      </w:pPr>
    </w:p>
    <w:p w:rsidR="00DC2F07" w:rsidRDefault="00DC2F07">
      <w:pPr>
        <w:widowControl w:val="0"/>
        <w:shd w:val="clear" w:color="auto" w:fill="FFFFFF"/>
        <w:tabs>
          <w:tab w:val="left" w:pos="293"/>
        </w:tabs>
        <w:autoSpaceDE w:val="0"/>
        <w:rPr>
          <w:spacing w:val="-1"/>
          <w:sz w:val="22"/>
          <w:szCs w:val="22"/>
        </w:rPr>
      </w:pPr>
    </w:p>
    <w:tbl>
      <w:tblPr>
        <w:tblW w:w="0" w:type="auto"/>
        <w:tblInd w:w="-77" w:type="dxa"/>
        <w:tblLayout w:type="fixed"/>
        <w:tblCellMar>
          <w:left w:w="70" w:type="dxa"/>
          <w:right w:w="70" w:type="dxa"/>
        </w:tblCellMar>
        <w:tblLook w:val="0000"/>
      </w:tblPr>
      <w:tblGrid>
        <w:gridCol w:w="567"/>
        <w:gridCol w:w="1276"/>
        <w:gridCol w:w="2552"/>
        <w:gridCol w:w="1417"/>
        <w:gridCol w:w="1560"/>
        <w:gridCol w:w="1417"/>
        <w:gridCol w:w="1428"/>
      </w:tblGrid>
      <w:tr w:rsidR="00DC2F07">
        <w:trPr>
          <w:trHeight w:val="260"/>
        </w:trPr>
        <w:tc>
          <w:tcPr>
            <w:tcW w:w="10217" w:type="dxa"/>
            <w:gridSpan w:val="7"/>
            <w:tcBorders>
              <w:top w:val="single" w:sz="4" w:space="0" w:color="000000"/>
              <w:left w:val="single" w:sz="4" w:space="0" w:color="000000"/>
              <w:bottom w:val="single" w:sz="4" w:space="0" w:color="000000"/>
              <w:right w:val="single" w:sz="4" w:space="0" w:color="000000"/>
            </w:tcBorders>
            <w:shd w:val="clear" w:color="auto" w:fill="D8D8D8"/>
          </w:tcPr>
          <w:p w:rsidR="00DC2F07" w:rsidRDefault="00DC2F07">
            <w:pPr>
              <w:snapToGrid w:val="0"/>
            </w:pPr>
            <w:r>
              <w:rPr>
                <w:b/>
              </w:rPr>
              <w:t>3.5 Prognoza przychodów</w:t>
            </w:r>
          </w:p>
        </w:tc>
      </w:tr>
      <w:tr w:rsidR="00DC2F07">
        <w:trPr>
          <w:trHeight w:val="260"/>
        </w:trPr>
        <w:tc>
          <w:tcPr>
            <w:tcW w:w="10217" w:type="dxa"/>
            <w:gridSpan w:val="7"/>
            <w:tcBorders>
              <w:top w:val="single" w:sz="4" w:space="0" w:color="000000"/>
              <w:left w:val="single" w:sz="4" w:space="0" w:color="000000"/>
              <w:bottom w:val="single" w:sz="4" w:space="0" w:color="000000"/>
              <w:right w:val="single" w:sz="4" w:space="0" w:color="000000"/>
            </w:tcBorders>
            <w:shd w:val="clear" w:color="auto" w:fill="D8D8D8"/>
          </w:tcPr>
          <w:p w:rsidR="00DC2F07" w:rsidRDefault="00DC2F07">
            <w:pPr>
              <w:snapToGrid w:val="0"/>
              <w:jc w:val="both"/>
            </w:pPr>
            <w:r>
              <w:t>Poniżej należy oszacować wielkość przychodów. Miara ta pozwoli dokonać oceny spodziewanego sukcesu.</w:t>
            </w:r>
          </w:p>
        </w:tc>
      </w:tr>
      <w:tr w:rsidR="00DC2F07">
        <w:trPr>
          <w:trHeight w:val="260"/>
        </w:trPr>
        <w:tc>
          <w:tcPr>
            <w:tcW w:w="10217" w:type="dxa"/>
            <w:gridSpan w:val="7"/>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jc w:val="both"/>
            </w:pPr>
            <w:r>
              <w:rPr>
                <w:spacing w:val="-1"/>
              </w:rPr>
              <w:t>Proszę wyjaśnić planowany poziom cen. Należy podać informację dotyczącą wszystkich głównych produktów / usług (dane dla podobnych kategorii oferty można grupować w ramach jednego produktu lub usługi).</w:t>
            </w:r>
          </w:p>
        </w:tc>
      </w:tr>
      <w:tr w:rsidR="00DC2F07">
        <w:trPr>
          <w:trHeight w:val="260"/>
        </w:trPr>
        <w:tc>
          <w:tcPr>
            <w:tcW w:w="567" w:type="dxa"/>
            <w:tcBorders>
              <w:top w:val="single" w:sz="4" w:space="0" w:color="000000"/>
              <w:left w:val="single" w:sz="4" w:space="0" w:color="000000"/>
              <w:bottom w:val="single" w:sz="4" w:space="0" w:color="000000"/>
            </w:tcBorders>
            <w:shd w:val="clear" w:color="auto" w:fill="D8D8D8"/>
            <w:vAlign w:val="center"/>
          </w:tcPr>
          <w:p w:rsidR="00DC2F07" w:rsidRDefault="00DC2F07">
            <w:pPr>
              <w:jc w:val="center"/>
            </w:pPr>
            <w:r>
              <w:rPr>
                <w:b/>
                <w:sz w:val="18"/>
                <w:szCs w:val="18"/>
              </w:rPr>
              <w:t>Lp.</w:t>
            </w:r>
          </w:p>
          <w:p w:rsidR="00DC2F07" w:rsidRDefault="00DC2F07">
            <w:pPr>
              <w:jc w:val="center"/>
            </w:pPr>
            <w:r>
              <w:rPr>
                <w:b/>
                <w:sz w:val="18"/>
                <w:szCs w:val="18"/>
              </w:rPr>
              <w:t>produktu</w:t>
            </w:r>
          </w:p>
        </w:tc>
        <w:tc>
          <w:tcPr>
            <w:tcW w:w="3828" w:type="dxa"/>
            <w:gridSpan w:val="2"/>
            <w:tcBorders>
              <w:top w:val="single" w:sz="4" w:space="0" w:color="000000"/>
              <w:left w:val="single" w:sz="4" w:space="0" w:color="000000"/>
              <w:bottom w:val="single" w:sz="4" w:space="0" w:color="000000"/>
            </w:tcBorders>
            <w:shd w:val="clear" w:color="auto" w:fill="D8D8D8"/>
            <w:vAlign w:val="center"/>
          </w:tcPr>
          <w:p w:rsidR="00DC2F07" w:rsidRDefault="00DC2F07">
            <w:pPr>
              <w:jc w:val="center"/>
            </w:pPr>
            <w:r>
              <w:rPr>
                <w:b/>
              </w:rPr>
              <w:t>1. Produkt / usługa</w:t>
            </w:r>
          </w:p>
          <w:p w:rsidR="00DC2F07" w:rsidRDefault="00DC2F07">
            <w:pPr>
              <w:jc w:val="center"/>
              <w:rPr>
                <w:b/>
              </w:rPr>
            </w:pPr>
          </w:p>
          <w:p w:rsidR="00DC2F07" w:rsidRDefault="00DC2F07">
            <w:pPr>
              <w:jc w:val="center"/>
            </w:pPr>
            <w:r>
              <w:rPr>
                <w:b/>
              </w:rPr>
              <w:t>2. Jednostka miary sprzedaży</w:t>
            </w:r>
          </w:p>
          <w:p w:rsidR="00DC2F07" w:rsidRDefault="00DC2F07">
            <w:pPr>
              <w:jc w:val="center"/>
            </w:pPr>
            <w:r>
              <w:t>(szt., kg itp. / jeżeli nie jest to możliwe z uzasadnionych przyczyn: podać wartość w zł)</w:t>
            </w:r>
          </w:p>
        </w:tc>
        <w:tc>
          <w:tcPr>
            <w:tcW w:w="1417" w:type="dxa"/>
            <w:tcBorders>
              <w:top w:val="single" w:sz="4" w:space="0" w:color="000000"/>
              <w:left w:val="single" w:sz="4" w:space="0" w:color="000000"/>
              <w:bottom w:val="single" w:sz="4" w:space="0" w:color="000000"/>
            </w:tcBorders>
            <w:shd w:val="clear" w:color="auto" w:fill="D8D8D8"/>
            <w:vAlign w:val="center"/>
          </w:tcPr>
          <w:p w:rsidR="00DC2F07" w:rsidRDefault="00DC2F07">
            <w:pPr>
              <w:snapToGrid w:val="0"/>
              <w:jc w:val="center"/>
              <w:rPr>
                <w:b/>
                <w:i/>
              </w:rPr>
            </w:pPr>
          </w:p>
        </w:tc>
        <w:tc>
          <w:tcPr>
            <w:tcW w:w="1560" w:type="dxa"/>
            <w:tcBorders>
              <w:top w:val="single" w:sz="4" w:space="0" w:color="000000"/>
              <w:left w:val="single" w:sz="4" w:space="0" w:color="000000"/>
              <w:bottom w:val="single" w:sz="4" w:space="0" w:color="000000"/>
            </w:tcBorders>
            <w:shd w:val="clear" w:color="auto" w:fill="D8D8D8"/>
            <w:vAlign w:val="center"/>
          </w:tcPr>
          <w:p w:rsidR="00DC2F07" w:rsidRDefault="00DC2F07">
            <w:pPr>
              <w:snapToGrid w:val="0"/>
              <w:jc w:val="center"/>
            </w:pPr>
            <w:r>
              <w:rPr>
                <w:b/>
                <w:i/>
              </w:rPr>
              <w:t>Rok w którym została założona działalność gospodarcza (n)</w:t>
            </w:r>
          </w:p>
        </w:tc>
        <w:tc>
          <w:tcPr>
            <w:tcW w:w="1417" w:type="dxa"/>
            <w:tcBorders>
              <w:top w:val="single" w:sz="4" w:space="0" w:color="000000"/>
              <w:left w:val="single" w:sz="4" w:space="0" w:color="000000"/>
              <w:bottom w:val="single" w:sz="4" w:space="0" w:color="000000"/>
            </w:tcBorders>
            <w:shd w:val="clear" w:color="auto" w:fill="D8D8D8"/>
            <w:vAlign w:val="center"/>
          </w:tcPr>
          <w:p w:rsidR="00DC2F07" w:rsidRDefault="00DC2F07">
            <w:pPr>
              <w:snapToGrid w:val="0"/>
              <w:jc w:val="center"/>
            </w:pPr>
            <w:r>
              <w:rPr>
                <w:b/>
                <w:i/>
              </w:rPr>
              <w:t>Rok n + 1</w:t>
            </w:r>
          </w:p>
        </w:tc>
        <w:tc>
          <w:tcPr>
            <w:tcW w:w="142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center"/>
            </w:pPr>
            <w:r>
              <w:rPr>
                <w:b/>
                <w:i/>
              </w:rPr>
              <w:t>Rok n + 2</w:t>
            </w:r>
          </w:p>
        </w:tc>
      </w:tr>
      <w:tr w:rsidR="00DC2F07">
        <w:trPr>
          <w:trHeight w:val="416"/>
        </w:trPr>
        <w:tc>
          <w:tcPr>
            <w:tcW w:w="567" w:type="dxa"/>
            <w:vMerge w:val="restart"/>
            <w:tcBorders>
              <w:left w:val="single" w:sz="4" w:space="0" w:color="000000"/>
            </w:tcBorders>
            <w:shd w:val="clear" w:color="auto" w:fill="auto"/>
            <w:vAlign w:val="center"/>
          </w:tcPr>
          <w:p w:rsidR="00DC2F07" w:rsidRDefault="00DC2F07">
            <w:r>
              <w:t xml:space="preserve">1.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552"/>
        </w:trPr>
        <w:tc>
          <w:tcPr>
            <w:tcW w:w="567" w:type="dxa"/>
            <w:vMerge/>
            <w:tcBorders>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716"/>
        </w:trPr>
        <w:tc>
          <w:tcPr>
            <w:tcW w:w="567" w:type="dxa"/>
            <w:vMerge/>
            <w:tcBorders>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val="restart"/>
            <w:tcBorders>
              <w:top w:val="single" w:sz="4" w:space="0" w:color="000000"/>
              <w:left w:val="single" w:sz="4" w:space="0" w:color="000000"/>
            </w:tcBorders>
            <w:shd w:val="clear" w:color="auto" w:fill="auto"/>
            <w:vAlign w:val="center"/>
          </w:tcPr>
          <w:p w:rsidR="00DC2F07" w:rsidRDefault="00DC2F07">
            <w:r>
              <w:t xml:space="preserve">2.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spacing w:after="8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val="restart"/>
            <w:tcBorders>
              <w:top w:val="single" w:sz="4" w:space="0" w:color="000000"/>
              <w:left w:val="single" w:sz="4" w:space="0" w:color="000000"/>
            </w:tcBorders>
            <w:shd w:val="clear" w:color="auto" w:fill="auto"/>
            <w:vAlign w:val="center"/>
          </w:tcPr>
          <w:p w:rsidR="00DC2F07" w:rsidRDefault="00DC2F07">
            <w:r>
              <w:t xml:space="preserve">3.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spacing w:after="8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val="restart"/>
            <w:tcBorders>
              <w:top w:val="single" w:sz="4" w:space="0" w:color="000000"/>
              <w:left w:val="single" w:sz="4" w:space="0" w:color="000000"/>
            </w:tcBorders>
            <w:shd w:val="clear" w:color="auto" w:fill="auto"/>
            <w:vAlign w:val="center"/>
          </w:tcPr>
          <w:p w:rsidR="00DC2F07" w:rsidRDefault="00DC2F07">
            <w:r>
              <w:t xml:space="preserve">n.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spacing w:after="8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812" w:type="dxa"/>
            <w:gridSpan w:val="4"/>
            <w:tcBorders>
              <w:top w:val="single" w:sz="4" w:space="0" w:color="000000"/>
              <w:left w:val="single" w:sz="4" w:space="0" w:color="000000"/>
              <w:bottom w:val="single" w:sz="4" w:space="0" w:color="000000"/>
            </w:tcBorders>
            <w:shd w:val="clear" w:color="auto" w:fill="D9D9D9"/>
            <w:vAlign w:val="center"/>
          </w:tcPr>
          <w:p w:rsidR="00DC2F07" w:rsidRDefault="00DC2F07">
            <w:pPr>
              <w:shd w:val="clear" w:color="auto" w:fill="D9D9D9"/>
              <w:snapToGrid w:val="0"/>
              <w:ind w:left="-70" w:right="-70"/>
              <w:jc w:val="center"/>
              <w:rPr>
                <w:i/>
              </w:rPr>
            </w:pPr>
          </w:p>
          <w:p w:rsidR="00DC2F07" w:rsidRDefault="00DC2F07">
            <w:pPr>
              <w:shd w:val="clear" w:color="auto" w:fill="D9D9D9"/>
              <w:snapToGrid w:val="0"/>
              <w:jc w:val="center"/>
            </w:pPr>
            <w:r>
              <w:rPr>
                <w:b/>
                <w:i/>
                <w:highlight w:val="lightGray"/>
              </w:rPr>
              <w:t>Przychód dla wszystkich produktów/usług (1+2+3+n)</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jc w:val="center"/>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jc w:val="center"/>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rPr>
                <w:i/>
              </w:rPr>
            </w:pPr>
          </w:p>
        </w:tc>
      </w:tr>
      <w:tr w:rsidR="00DC2F07">
        <w:trPr>
          <w:trHeight w:val="260"/>
        </w:trPr>
        <w:tc>
          <w:tcPr>
            <w:tcW w:w="1843"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r>
              <w:rPr>
                <w:sz w:val="18"/>
              </w:rPr>
              <w:t>2. Dlaczego zastosowano ceny określone w pkt. 1</w:t>
            </w:r>
          </w:p>
          <w:p w:rsidR="00DC2F07" w:rsidRDefault="00DC2F07" w:rsidP="004733C6">
            <w:pPr>
              <w:snapToGrid w:val="0"/>
              <w:rPr>
                <w:sz w:val="18"/>
              </w:rPr>
            </w:pPr>
          </w:p>
        </w:tc>
        <w:tc>
          <w:tcPr>
            <w:tcW w:w="8374" w:type="dxa"/>
            <w:gridSpan w:val="5"/>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DC2F07" w:rsidRDefault="00DC2F07"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DC2F07" w:rsidRPr="002F4A1B" w:rsidRDefault="00DC2F07">
      <w:pPr>
        <w:widowControl w:val="0"/>
        <w:numPr>
          <w:ilvl w:val="0"/>
          <w:numId w:val="21"/>
        </w:numPr>
        <w:shd w:val="clear" w:color="auto" w:fill="FFFFFF"/>
        <w:tabs>
          <w:tab w:val="left" w:pos="293"/>
        </w:tabs>
        <w:suppressAutoHyphens w:val="0"/>
        <w:autoSpaceDE w:val="0"/>
        <w:rPr>
          <w:b/>
        </w:rPr>
      </w:pPr>
      <w:r w:rsidRPr="002F4A1B">
        <w:rPr>
          <w:b/>
        </w:rPr>
        <w:t>PLAN INWESTYCYJNY</w:t>
      </w:r>
    </w:p>
    <w:p w:rsidR="00E15602" w:rsidRDefault="00E15602" w:rsidP="00E15602">
      <w:pPr>
        <w:widowControl w:val="0"/>
        <w:shd w:val="clear" w:color="auto" w:fill="FFFFFF"/>
        <w:tabs>
          <w:tab w:val="left" w:pos="293"/>
        </w:tabs>
        <w:suppressAutoHyphens w:val="0"/>
        <w:autoSpaceDE w:val="0"/>
        <w:ind w:left="1353"/>
      </w:pPr>
    </w:p>
    <w:tbl>
      <w:tblPr>
        <w:tblW w:w="0" w:type="auto"/>
        <w:tblInd w:w="-10" w:type="dxa"/>
        <w:tblLayout w:type="fixed"/>
        <w:tblCellMar>
          <w:left w:w="70" w:type="dxa"/>
          <w:right w:w="70" w:type="dxa"/>
        </w:tblCellMar>
        <w:tblLook w:val="0000"/>
      </w:tblPr>
      <w:tblGrid>
        <w:gridCol w:w="2463"/>
        <w:gridCol w:w="15"/>
        <w:gridCol w:w="7"/>
        <w:gridCol w:w="3110"/>
        <w:gridCol w:w="2844"/>
        <w:gridCol w:w="1427"/>
      </w:tblGrid>
      <w:tr w:rsidR="00DC2F07">
        <w:trPr>
          <w:trHeight w:val="26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4.1 Opis planowanej inwestycji – dotyczy wydatków ponoszonych w związku z rozpoczęciem prowadzenia działalności gospodarczej.</w:t>
            </w:r>
          </w:p>
        </w:tc>
      </w:tr>
      <w:tr w:rsidR="00DC2F07">
        <w:trPr>
          <w:trHeight w:val="26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 xml:space="preserve">Należy przedstawić zakres planowanej inwestycji (np. zakup maszyn i urządzeń, itp.). </w:t>
            </w:r>
          </w:p>
        </w:tc>
      </w:tr>
      <w:tr w:rsidR="00DC2F07">
        <w:trPr>
          <w:trHeight w:val="246"/>
        </w:trPr>
        <w:tc>
          <w:tcPr>
            <w:tcW w:w="2478" w:type="dxa"/>
            <w:gridSpan w:val="2"/>
            <w:tcBorders>
              <w:top w:val="single" w:sz="4" w:space="0" w:color="000000"/>
              <w:left w:val="single" w:sz="4" w:space="0" w:color="000000"/>
              <w:bottom w:val="single" w:sz="4" w:space="0" w:color="000000"/>
            </w:tcBorders>
            <w:shd w:val="clear" w:color="auto" w:fill="D9D9D9"/>
            <w:vAlign w:val="center"/>
          </w:tcPr>
          <w:p w:rsidR="00DC2F07" w:rsidRDefault="00DC2F07">
            <w:pPr>
              <w:jc w:val="both"/>
            </w:pPr>
            <w:r>
              <w:t>1. Uzasadnienie inwestycji:</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p w:rsidR="00DC2F07" w:rsidRDefault="00DC2F07"/>
        </w:tc>
      </w:tr>
      <w:tr w:rsidR="00DC2F07">
        <w:trPr>
          <w:cantSplit/>
          <w:trHeight w:val="27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DC2F07" w:rsidRDefault="00DC2F07" w:rsidP="004733C6">
            <w:pPr>
              <w:snapToGrid w:val="0"/>
              <w:jc w:val="both"/>
            </w:pPr>
            <w:r>
              <w:t xml:space="preserve">2. Wymienić jedynie </w:t>
            </w:r>
            <w:r>
              <w:rPr>
                <w:b/>
                <w:bCs/>
                <w:u w:val="single"/>
              </w:rPr>
              <w:t xml:space="preserve">wydatki </w:t>
            </w:r>
            <w:proofErr w:type="spellStart"/>
            <w:r>
              <w:rPr>
                <w:b/>
                <w:bCs/>
                <w:u w:val="single"/>
              </w:rPr>
              <w:t>kwalifikowalne</w:t>
            </w:r>
            <w:proofErr w:type="spellEnd"/>
            <w:r>
              <w:t xml:space="preserve"> w ramach działań do zrealizowania, tzn. planowane wydatki/zakupy w ramach przyznawanej jednorazowej dotacji inwestycyjnej – </w:t>
            </w:r>
            <w:r w:rsidR="004733C6" w:rsidRPr="002F4A1B">
              <w:rPr>
                <w:b/>
              </w:rPr>
              <w:t xml:space="preserve">muszą być </w:t>
            </w:r>
            <w:r w:rsidRPr="002F4A1B">
              <w:rPr>
                <w:b/>
              </w:rPr>
              <w:t xml:space="preserve">zgodne ze szczegółową specyfikacją wydatków </w:t>
            </w:r>
            <w:r w:rsidR="004733C6" w:rsidRPr="002F4A1B">
              <w:rPr>
                <w:b/>
              </w:rPr>
              <w:t>podaną we wniosku</w:t>
            </w:r>
          </w:p>
        </w:tc>
      </w:tr>
      <w:tr w:rsidR="00DC2F07">
        <w:trPr>
          <w:trHeight w:val="270"/>
        </w:trPr>
        <w:tc>
          <w:tcPr>
            <w:tcW w:w="2463"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center"/>
            </w:pPr>
            <w:r>
              <w:t>Rodzaj działania /wydatków</w:t>
            </w:r>
          </w:p>
        </w:tc>
        <w:tc>
          <w:tcPr>
            <w:tcW w:w="5976" w:type="dxa"/>
            <w:gridSpan w:val="4"/>
            <w:tcBorders>
              <w:top w:val="single" w:sz="4" w:space="0" w:color="000000"/>
              <w:left w:val="single" w:sz="4" w:space="0" w:color="000000"/>
              <w:bottom w:val="single" w:sz="4" w:space="0" w:color="000000"/>
            </w:tcBorders>
            <w:shd w:val="clear" w:color="auto" w:fill="D9D9D9"/>
            <w:vAlign w:val="center"/>
          </w:tcPr>
          <w:p w:rsidR="002F4A1B" w:rsidRDefault="00DC2F07">
            <w:pPr>
              <w:snapToGrid w:val="0"/>
              <w:jc w:val="center"/>
            </w:pPr>
            <w:r>
              <w:t xml:space="preserve">Uzasadnienie konieczności dokonania wydatku, </w:t>
            </w:r>
          </w:p>
          <w:p w:rsidR="00DC2F07" w:rsidRDefault="00DC2F07">
            <w:pPr>
              <w:snapToGrid w:val="0"/>
              <w:jc w:val="center"/>
            </w:pPr>
            <w:r w:rsidRPr="002F4A1B">
              <w:t>wyboru modelu</w:t>
            </w:r>
            <w:r w:rsidRPr="004733C6">
              <w:t xml:space="preserve"> , opis techniczny.</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snapToGrid w:val="0"/>
              <w:jc w:val="center"/>
            </w:pPr>
            <w:r>
              <w:t>WYDATKI BRUTTO (PLN)</w:t>
            </w:r>
          </w:p>
        </w:tc>
      </w:tr>
      <w:tr w:rsidR="00DC2F07">
        <w:trPr>
          <w:trHeight w:val="270"/>
        </w:trPr>
        <w:tc>
          <w:tcPr>
            <w:tcW w:w="2463"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spacing w:after="80"/>
            </w:pPr>
            <w:r>
              <w:t>1.</w:t>
            </w:r>
          </w:p>
        </w:tc>
        <w:tc>
          <w:tcPr>
            <w:tcW w:w="5976" w:type="dxa"/>
            <w:gridSpan w:val="4"/>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pPr>
          </w:p>
        </w:tc>
      </w:tr>
      <w:tr w:rsidR="00DC2F07">
        <w:trPr>
          <w:trHeight w:val="270"/>
        </w:trPr>
        <w:tc>
          <w:tcPr>
            <w:tcW w:w="2463"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spacing w:after="80"/>
            </w:pPr>
            <w:r>
              <w:t>2.</w:t>
            </w:r>
          </w:p>
        </w:tc>
        <w:tc>
          <w:tcPr>
            <w:tcW w:w="5976" w:type="dxa"/>
            <w:gridSpan w:val="4"/>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trPr>
          <w:trHeight w:val="270"/>
        </w:trPr>
        <w:tc>
          <w:tcPr>
            <w:tcW w:w="2463"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spacing w:after="80"/>
            </w:pPr>
            <w:r>
              <w:t>n.</w:t>
            </w:r>
          </w:p>
        </w:tc>
        <w:tc>
          <w:tcPr>
            <w:tcW w:w="5976" w:type="dxa"/>
            <w:gridSpan w:val="4"/>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trPr>
          <w:trHeight w:val="270"/>
        </w:trPr>
        <w:tc>
          <w:tcPr>
            <w:tcW w:w="5595" w:type="dxa"/>
            <w:gridSpan w:val="4"/>
            <w:tcBorders>
              <w:top w:val="single" w:sz="4" w:space="0" w:color="000000"/>
              <w:left w:val="single" w:sz="4" w:space="0" w:color="000000"/>
              <w:bottom w:val="single" w:sz="4" w:space="0" w:color="000000"/>
            </w:tcBorders>
            <w:shd w:val="clear" w:color="auto" w:fill="auto"/>
            <w:vAlign w:val="center"/>
          </w:tcPr>
          <w:p w:rsidR="00DC2F07" w:rsidRDefault="00DC2F07">
            <w:pPr>
              <w:snapToGrid w:val="0"/>
              <w:jc w:val="right"/>
              <w:rPr>
                <w:sz w:val="18"/>
              </w:rPr>
            </w:pPr>
          </w:p>
        </w:tc>
        <w:tc>
          <w:tcPr>
            <w:tcW w:w="2844" w:type="dxa"/>
            <w:tcBorders>
              <w:top w:val="single" w:sz="4" w:space="0" w:color="000000"/>
              <w:left w:val="single" w:sz="4" w:space="0" w:color="000000"/>
              <w:bottom w:val="single" w:sz="4" w:space="0" w:color="000000"/>
            </w:tcBorders>
            <w:shd w:val="clear" w:color="auto" w:fill="A6A6A6"/>
            <w:vAlign w:val="center"/>
          </w:tcPr>
          <w:p w:rsidR="00DC2F07" w:rsidRDefault="00DC2F07">
            <w:pPr>
              <w:snapToGrid w:val="0"/>
              <w:jc w:val="center"/>
            </w:pPr>
            <w:r>
              <w:rPr>
                <w:b/>
              </w:rPr>
              <w:t xml:space="preserve">RAZEM BRUTTO (PLN) </w:t>
            </w:r>
          </w:p>
        </w:tc>
        <w:tc>
          <w:tcPr>
            <w:tcW w:w="142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C2F07" w:rsidRDefault="00DC2F07">
            <w:pPr>
              <w:snapToGrid w:val="0"/>
              <w:jc w:val="center"/>
            </w:pPr>
          </w:p>
        </w:tc>
      </w:tr>
      <w:tr w:rsidR="00DC2F07">
        <w:trPr>
          <w:cantSplit/>
          <w:trHeight w:val="27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DC2F07" w:rsidRDefault="00DC2F07">
            <w:pPr>
              <w:jc w:val="both"/>
            </w:pPr>
            <w:r>
              <w:t xml:space="preserve">3. Wymienić wszystkie  </w:t>
            </w:r>
            <w:r>
              <w:rPr>
                <w:b/>
                <w:u w:val="single"/>
              </w:rPr>
              <w:t>pozostałe niezbędne wydatki</w:t>
            </w:r>
            <w:r>
              <w:t>, jakie planuje się ponieść w związku z rozpoczęciem prowadzenia działalności gospodarczej</w:t>
            </w: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D9D9D9"/>
            <w:vAlign w:val="center"/>
          </w:tcPr>
          <w:p w:rsidR="00DC2F07" w:rsidRDefault="00DC2F07">
            <w:pPr>
              <w:jc w:val="center"/>
            </w:pPr>
            <w:r>
              <w:t xml:space="preserve"> Rodzaj działania / wydatków</w:t>
            </w:r>
          </w:p>
        </w:tc>
        <w:tc>
          <w:tcPr>
            <w:tcW w:w="5954" w:type="dxa"/>
            <w:gridSpan w:val="2"/>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center"/>
            </w:pPr>
            <w:r>
              <w:t>Uzasadnienie konieczności dokonania zakupu/uiszczenia opłaty itp. opis techniczny</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snapToGrid w:val="0"/>
              <w:jc w:val="center"/>
            </w:pPr>
            <w:r>
              <w:t>WYDATKI BRUTTO (PLN)</w:t>
            </w: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t>1.</w:t>
            </w:r>
          </w:p>
        </w:tc>
        <w:tc>
          <w:tcPr>
            <w:tcW w:w="5954"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pP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t>2.</w:t>
            </w:r>
          </w:p>
        </w:tc>
        <w:tc>
          <w:tcPr>
            <w:tcW w:w="5954"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t>n.</w:t>
            </w:r>
          </w:p>
        </w:tc>
        <w:tc>
          <w:tcPr>
            <w:tcW w:w="5954"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rsidTr="00FC3DC2">
        <w:trPr>
          <w:trHeight w:val="270"/>
        </w:trPr>
        <w:tc>
          <w:tcPr>
            <w:tcW w:w="5595" w:type="dxa"/>
            <w:gridSpan w:val="4"/>
            <w:tcBorders>
              <w:top w:val="single" w:sz="4" w:space="0" w:color="000000"/>
              <w:left w:val="single" w:sz="4" w:space="0" w:color="000000"/>
              <w:bottom w:val="single" w:sz="4" w:space="0" w:color="A6A6A6"/>
            </w:tcBorders>
            <w:shd w:val="clear" w:color="auto" w:fill="auto"/>
            <w:vAlign w:val="center"/>
          </w:tcPr>
          <w:p w:rsidR="00DC2F07" w:rsidRDefault="00DC2F07">
            <w:pPr>
              <w:snapToGrid w:val="0"/>
              <w:jc w:val="right"/>
              <w:rPr>
                <w:sz w:val="18"/>
              </w:rPr>
            </w:pPr>
          </w:p>
        </w:tc>
        <w:tc>
          <w:tcPr>
            <w:tcW w:w="2844" w:type="dxa"/>
            <w:tcBorders>
              <w:top w:val="single" w:sz="4" w:space="0" w:color="000000"/>
              <w:left w:val="single" w:sz="4" w:space="0" w:color="000000"/>
              <w:bottom w:val="single" w:sz="4" w:space="0" w:color="A6A6A6"/>
            </w:tcBorders>
            <w:shd w:val="clear" w:color="auto" w:fill="A6A6A6"/>
            <w:vAlign w:val="center"/>
          </w:tcPr>
          <w:p w:rsidR="00DC2F07" w:rsidRDefault="00DC2F07">
            <w:pPr>
              <w:snapToGrid w:val="0"/>
              <w:jc w:val="center"/>
            </w:pPr>
            <w:r>
              <w:rPr>
                <w:b/>
              </w:rPr>
              <w:t>RAZEM (PLN):</w:t>
            </w:r>
          </w:p>
        </w:tc>
        <w:tc>
          <w:tcPr>
            <w:tcW w:w="142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C2F07" w:rsidRDefault="00DC2F07">
            <w:pPr>
              <w:snapToGrid w:val="0"/>
              <w:jc w:val="center"/>
            </w:pPr>
          </w:p>
        </w:tc>
      </w:tr>
      <w:tr w:rsidR="00DC2F07" w:rsidTr="00FC3DC2">
        <w:trPr>
          <w:trHeight w:val="270"/>
        </w:trPr>
        <w:tc>
          <w:tcPr>
            <w:tcW w:w="8439" w:type="dxa"/>
            <w:gridSpan w:val="5"/>
            <w:tcBorders>
              <w:top w:val="single" w:sz="4" w:space="0" w:color="A6A6A6"/>
              <w:left w:val="single" w:sz="4" w:space="0" w:color="A6A6A6"/>
              <w:bottom w:val="single" w:sz="4" w:space="0" w:color="A6A6A6"/>
              <w:right w:val="single" w:sz="4" w:space="0" w:color="A6A6A6"/>
            </w:tcBorders>
            <w:shd w:val="clear" w:color="auto" w:fill="808080"/>
            <w:vAlign w:val="center"/>
          </w:tcPr>
          <w:p w:rsidR="00DC2F07" w:rsidRDefault="00DC2F07">
            <w:pPr>
              <w:snapToGrid w:val="0"/>
              <w:jc w:val="center"/>
            </w:pPr>
            <w:r>
              <w:rPr>
                <w:b/>
              </w:rPr>
              <w:t>Łączne wydatki, jakie planuje się ponieść w związku z rozpoczęciem prowadzenia działalności gospodarczej (</w:t>
            </w:r>
            <w:proofErr w:type="spellStart"/>
            <w:r>
              <w:rPr>
                <w:b/>
              </w:rPr>
              <w:t>pkt</w:t>
            </w:r>
            <w:proofErr w:type="spellEnd"/>
            <w:r>
              <w:rPr>
                <w:b/>
              </w:rPr>
              <w:t xml:space="preserve"> 2+ </w:t>
            </w:r>
            <w:proofErr w:type="spellStart"/>
            <w:r>
              <w:rPr>
                <w:b/>
              </w:rPr>
              <w:t>pkt</w:t>
            </w:r>
            <w:proofErr w:type="spellEnd"/>
            <w:r>
              <w:rPr>
                <w:b/>
              </w:rPr>
              <w:t xml:space="preserve"> 3).</w:t>
            </w:r>
          </w:p>
        </w:tc>
        <w:tc>
          <w:tcPr>
            <w:tcW w:w="1427" w:type="dxa"/>
            <w:tcBorders>
              <w:top w:val="single" w:sz="4" w:space="0" w:color="000000"/>
              <w:left w:val="single" w:sz="4" w:space="0" w:color="A6A6A6"/>
              <w:bottom w:val="single" w:sz="4" w:space="0" w:color="000000"/>
              <w:right w:val="single" w:sz="4" w:space="0" w:color="000000"/>
            </w:tcBorders>
            <w:shd w:val="clear" w:color="auto" w:fill="808080"/>
            <w:vAlign w:val="center"/>
          </w:tcPr>
          <w:p w:rsidR="00DC2F07" w:rsidRDefault="00DC2F07">
            <w:pPr>
              <w:snapToGrid w:val="0"/>
              <w:jc w:val="center"/>
              <w:rPr>
                <w:b/>
              </w:rPr>
            </w:pPr>
          </w:p>
        </w:tc>
      </w:tr>
    </w:tbl>
    <w:p w:rsidR="004733C6" w:rsidRDefault="004733C6">
      <w:pPr>
        <w:widowControl w:val="0"/>
        <w:shd w:val="clear" w:color="auto" w:fill="FFFFFF"/>
        <w:tabs>
          <w:tab w:val="left" w:pos="293"/>
        </w:tabs>
        <w:autoSpaceDE w:val="0"/>
        <w:rPr>
          <w:spacing w:val="-1"/>
          <w:sz w:val="22"/>
          <w:szCs w:val="22"/>
        </w:rPr>
      </w:pPr>
    </w:p>
    <w:p w:rsidR="004733C6" w:rsidRDefault="004733C6">
      <w:pPr>
        <w:widowControl w:val="0"/>
        <w:shd w:val="clear" w:color="auto" w:fill="FFFFFF"/>
        <w:tabs>
          <w:tab w:val="left" w:pos="293"/>
        </w:tabs>
        <w:autoSpaceDE w:val="0"/>
        <w:rPr>
          <w:spacing w:val="-1"/>
          <w:sz w:val="22"/>
          <w:szCs w:val="22"/>
        </w:rPr>
      </w:pPr>
    </w:p>
    <w:p w:rsidR="004733C6" w:rsidRDefault="004733C6">
      <w:pPr>
        <w:widowControl w:val="0"/>
        <w:shd w:val="clear" w:color="auto" w:fill="FFFFFF"/>
        <w:tabs>
          <w:tab w:val="left" w:pos="293"/>
        </w:tabs>
        <w:autoSpaceDE w:val="0"/>
        <w:rPr>
          <w:spacing w:val="-1"/>
          <w:sz w:val="22"/>
          <w:szCs w:val="22"/>
        </w:rPr>
      </w:pPr>
    </w:p>
    <w:tbl>
      <w:tblPr>
        <w:tblW w:w="9880" w:type="dxa"/>
        <w:tblInd w:w="-10" w:type="dxa"/>
        <w:tblLayout w:type="fixed"/>
        <w:tblCellMar>
          <w:left w:w="70" w:type="dxa"/>
          <w:right w:w="70" w:type="dxa"/>
        </w:tblCellMar>
        <w:tblLook w:val="0000"/>
      </w:tblPr>
      <w:tblGrid>
        <w:gridCol w:w="3047"/>
        <w:gridCol w:w="2527"/>
        <w:gridCol w:w="1819"/>
        <w:gridCol w:w="2487"/>
      </w:tblGrid>
      <w:tr w:rsidR="00DC2F07" w:rsidTr="004733C6">
        <w:trPr>
          <w:cantSplit/>
          <w:trHeight w:val="260"/>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4.2 Aktualne zdolności wytwórcze</w:t>
            </w:r>
          </w:p>
        </w:tc>
      </w:tr>
      <w:tr w:rsidR="00DC2F07" w:rsidTr="004733C6">
        <w:trPr>
          <w:cantSplit/>
          <w:trHeight w:val="260"/>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Aby posiadać ofertę produktów lub usług, niezbędne są środki produkcji, np. maszyny, urządzenia, zaplecze materiałowe oraz pomieszczenia. Proszę wymienić aktualny zakres dostępu do takich środków.</w:t>
            </w:r>
          </w:p>
        </w:tc>
      </w:tr>
      <w:tr w:rsidR="00DC2F07" w:rsidTr="004733C6">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sz w:val="22"/>
                <w:szCs w:val="22"/>
              </w:rPr>
              <w:t xml:space="preserve">1. </w:t>
            </w:r>
            <w:r>
              <w:rPr>
                <w:sz w:val="23"/>
                <w:szCs w:val="23"/>
              </w:rPr>
              <w:t xml:space="preserve">Czy Wnioskodawca posiada niezbędne pomieszczenia? </w:t>
            </w:r>
          </w:p>
          <w:p w:rsidR="00DC2F07" w:rsidRDefault="00DC2F07">
            <w:r>
              <w:rPr>
                <w:sz w:val="23"/>
                <w:szCs w:val="23"/>
              </w:rPr>
              <w:t>Czy należy zwiększyć ich powierzchnię lub dostosować je do planowanej działalności?</w:t>
            </w:r>
          </w:p>
          <w:p w:rsidR="00DC2F07" w:rsidRDefault="00DC2F07">
            <w:r>
              <w:rPr>
                <w:sz w:val="23"/>
                <w:szCs w:val="23"/>
              </w:rPr>
              <w:t xml:space="preserve">Czy konieczne jest uzyskanie niezbędnych/dodatkowych zezwoleń (np. związanych </w:t>
            </w:r>
            <w:r>
              <w:rPr>
                <w:sz w:val="23"/>
                <w:szCs w:val="23"/>
              </w:rPr>
              <w:br/>
              <w:t>z przekształceniem itp.) w celu prowadzenia działalności?</w:t>
            </w:r>
          </w:p>
        </w:tc>
        <w:tc>
          <w:tcPr>
            <w:tcW w:w="6833" w:type="dxa"/>
            <w:gridSpan w:val="3"/>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jc w:val="both"/>
            </w:pPr>
          </w:p>
          <w:p w:rsidR="00DC2F07" w:rsidRDefault="00DC2F07">
            <w:pPr>
              <w:spacing w:after="80"/>
              <w:jc w:val="both"/>
            </w:pPr>
          </w:p>
          <w:p w:rsidR="00DC2F07" w:rsidRDefault="00DC2F07">
            <w:pPr>
              <w:spacing w:after="80"/>
              <w:jc w:val="both"/>
            </w:pPr>
          </w:p>
          <w:p w:rsidR="00DC2F07" w:rsidRDefault="00DC2F07">
            <w:pPr>
              <w:spacing w:after="80"/>
              <w:jc w:val="both"/>
            </w:pPr>
          </w:p>
        </w:tc>
      </w:tr>
      <w:tr w:rsidR="00DC2F07" w:rsidTr="004733C6">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2. </w:t>
            </w:r>
            <w:r>
              <w:rPr>
                <w:sz w:val="23"/>
                <w:szCs w:val="23"/>
              </w:rPr>
              <w:t xml:space="preserve">Proszę opisać ww. </w:t>
            </w:r>
            <w:r w:rsidRPr="004733C6">
              <w:rPr>
                <w:sz w:val="23"/>
                <w:szCs w:val="23"/>
              </w:rPr>
              <w:t>pomieszczenia (wielkość powierzchni, dostępność mediów, wyodrębnienie części socjalnej, dostęp do parkingów, lokalizacja itp. Czy lokal jest pusty, przygotowany do prowadzenia działalności, do remontu, czy lokal jest wykorzystywany na inną działalność gospodarczą – jeśli tak  podać nazwę.</w:t>
            </w:r>
          </w:p>
          <w:p w:rsidR="00DC2F07" w:rsidRDefault="00DC2F07" w:rsidP="004733C6">
            <w:pPr>
              <w:snapToGrid w:val="0"/>
            </w:pPr>
          </w:p>
        </w:tc>
        <w:tc>
          <w:tcPr>
            <w:tcW w:w="6833" w:type="dxa"/>
            <w:gridSpan w:val="3"/>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jc w:val="both"/>
            </w:pPr>
          </w:p>
        </w:tc>
      </w:tr>
      <w:tr w:rsidR="004733C6" w:rsidTr="004733C6">
        <w:trPr>
          <w:cantSplit/>
          <w:trHeight w:val="260"/>
        </w:trPr>
        <w:tc>
          <w:tcPr>
            <w:tcW w:w="3047" w:type="dxa"/>
            <w:vMerge w:val="restart"/>
            <w:tcBorders>
              <w:top w:val="single" w:sz="4" w:space="0" w:color="000000"/>
              <w:left w:val="single" w:sz="4" w:space="0" w:color="000000"/>
            </w:tcBorders>
            <w:shd w:val="clear" w:color="auto" w:fill="D9D9D9"/>
            <w:vAlign w:val="center"/>
          </w:tcPr>
          <w:p w:rsidR="004733C6" w:rsidRDefault="004733C6">
            <w:pPr>
              <w:snapToGrid w:val="0"/>
            </w:pPr>
            <w:r>
              <w:t>3. Proszę określić aktualne zasoby techniczne</w:t>
            </w:r>
          </w:p>
          <w:p w:rsidR="004733C6" w:rsidRDefault="004733C6" w:rsidP="004733C6">
            <w:pPr>
              <w:snapToGrid w:val="0"/>
            </w:pPr>
          </w:p>
        </w:tc>
        <w:tc>
          <w:tcPr>
            <w:tcW w:w="2527" w:type="dxa"/>
            <w:tcBorders>
              <w:top w:val="single" w:sz="4" w:space="0" w:color="000000"/>
              <w:left w:val="single" w:sz="4" w:space="0" w:color="000000"/>
              <w:bottom w:val="single" w:sz="4" w:space="0" w:color="000000"/>
            </w:tcBorders>
            <w:shd w:val="clear" w:color="auto" w:fill="D8D8D8"/>
            <w:vAlign w:val="center"/>
          </w:tcPr>
          <w:p w:rsidR="004733C6" w:rsidRDefault="004733C6">
            <w:pPr>
              <w:snapToGrid w:val="0"/>
              <w:jc w:val="center"/>
            </w:pPr>
            <w:r>
              <w:rPr>
                <w:i/>
              </w:rPr>
              <w:t>Rodzaj maszyny/urządzenia</w:t>
            </w:r>
          </w:p>
        </w:tc>
        <w:tc>
          <w:tcPr>
            <w:tcW w:w="1819" w:type="dxa"/>
            <w:tcBorders>
              <w:top w:val="single" w:sz="4" w:space="0" w:color="000000"/>
              <w:left w:val="single" w:sz="4" w:space="0" w:color="000000"/>
              <w:bottom w:val="single" w:sz="4" w:space="0" w:color="000000"/>
            </w:tcBorders>
            <w:shd w:val="clear" w:color="auto" w:fill="D8D8D8"/>
            <w:vAlign w:val="center"/>
          </w:tcPr>
          <w:p w:rsidR="004733C6" w:rsidRDefault="004733C6">
            <w:pPr>
              <w:snapToGrid w:val="0"/>
              <w:jc w:val="center"/>
            </w:pPr>
            <w:r>
              <w:rPr>
                <w:i/>
              </w:rPr>
              <w:t>Rok produkcji</w:t>
            </w:r>
          </w:p>
        </w:tc>
        <w:tc>
          <w:tcPr>
            <w:tcW w:w="2487"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733C6" w:rsidRDefault="004733C6">
            <w:pPr>
              <w:snapToGrid w:val="0"/>
              <w:jc w:val="center"/>
            </w:pPr>
            <w:r>
              <w:rPr>
                <w:i/>
              </w:rPr>
              <w:t>Szacunkowa wartość (PLN)</w:t>
            </w:r>
          </w:p>
        </w:tc>
      </w:tr>
      <w:tr w:rsidR="004733C6" w:rsidTr="004733C6">
        <w:trPr>
          <w:cantSplit/>
          <w:trHeight w:val="150"/>
        </w:trPr>
        <w:tc>
          <w:tcPr>
            <w:tcW w:w="3047" w:type="dxa"/>
            <w:vMerge/>
            <w:tcBorders>
              <w:left w:val="single" w:sz="4" w:space="0" w:color="000000"/>
            </w:tcBorders>
            <w:shd w:val="clear" w:color="auto" w:fill="D9D9D9"/>
            <w:vAlign w:val="center"/>
          </w:tcPr>
          <w:p w:rsidR="004733C6" w:rsidRDefault="004733C6">
            <w:pPr>
              <w:snapToGrid w:val="0"/>
              <w:jc w:val="both"/>
              <w:rPr>
                <w:i/>
                <w:sz w:val="18"/>
              </w:rPr>
            </w:pPr>
          </w:p>
        </w:tc>
        <w:tc>
          <w:tcPr>
            <w:tcW w:w="2527"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spacing w:after="80"/>
              <w:jc w:val="both"/>
            </w:pPr>
          </w:p>
        </w:tc>
        <w:tc>
          <w:tcPr>
            <w:tcW w:w="1819"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jc w:val="center"/>
            </w:pPr>
          </w:p>
        </w:tc>
        <w:tc>
          <w:tcPr>
            <w:tcW w:w="2487" w:type="dxa"/>
            <w:tcBorders>
              <w:top w:val="single" w:sz="4" w:space="0" w:color="000000"/>
              <w:left w:val="single" w:sz="4" w:space="0" w:color="000000"/>
              <w:bottom w:val="single" w:sz="4" w:space="0" w:color="auto"/>
              <w:right w:val="single" w:sz="4" w:space="0" w:color="000000"/>
            </w:tcBorders>
            <w:shd w:val="clear" w:color="auto" w:fill="auto"/>
            <w:vAlign w:val="center"/>
          </w:tcPr>
          <w:p w:rsidR="004733C6" w:rsidRDefault="004733C6">
            <w:pPr>
              <w:snapToGrid w:val="0"/>
              <w:jc w:val="center"/>
            </w:pPr>
          </w:p>
        </w:tc>
      </w:tr>
      <w:tr w:rsidR="004733C6" w:rsidTr="004733C6">
        <w:trPr>
          <w:cantSplit/>
          <w:trHeight w:val="187"/>
        </w:trPr>
        <w:tc>
          <w:tcPr>
            <w:tcW w:w="3047" w:type="dxa"/>
            <w:vMerge/>
            <w:tcBorders>
              <w:left w:val="single" w:sz="4" w:space="0" w:color="000000"/>
            </w:tcBorders>
            <w:shd w:val="clear" w:color="auto" w:fill="D9D9D9"/>
            <w:vAlign w:val="center"/>
          </w:tcPr>
          <w:p w:rsidR="004733C6" w:rsidRDefault="004733C6">
            <w:pPr>
              <w:snapToGrid w:val="0"/>
              <w:jc w:val="both"/>
              <w:rPr>
                <w:i/>
                <w:sz w:val="18"/>
              </w:rPr>
            </w:pPr>
          </w:p>
        </w:tc>
        <w:tc>
          <w:tcPr>
            <w:tcW w:w="2527"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spacing w:after="80"/>
              <w:jc w:val="both"/>
            </w:pPr>
          </w:p>
        </w:tc>
        <w:tc>
          <w:tcPr>
            <w:tcW w:w="1819"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jc w:val="center"/>
            </w:pPr>
          </w:p>
        </w:tc>
        <w:tc>
          <w:tcPr>
            <w:tcW w:w="2487" w:type="dxa"/>
            <w:tcBorders>
              <w:top w:val="single" w:sz="4" w:space="0" w:color="auto"/>
              <w:left w:val="single" w:sz="4" w:space="0" w:color="000000"/>
              <w:bottom w:val="single" w:sz="4" w:space="0" w:color="000000"/>
              <w:right w:val="single" w:sz="4" w:space="0" w:color="000000"/>
            </w:tcBorders>
            <w:shd w:val="clear" w:color="auto" w:fill="auto"/>
            <w:vAlign w:val="center"/>
          </w:tcPr>
          <w:p w:rsidR="004733C6" w:rsidRDefault="004733C6">
            <w:pPr>
              <w:snapToGrid w:val="0"/>
              <w:jc w:val="center"/>
            </w:pPr>
          </w:p>
        </w:tc>
      </w:tr>
      <w:tr w:rsidR="004733C6" w:rsidTr="004733C6">
        <w:trPr>
          <w:cantSplit/>
          <w:trHeight w:val="131"/>
        </w:trPr>
        <w:tc>
          <w:tcPr>
            <w:tcW w:w="3047" w:type="dxa"/>
            <w:vMerge/>
            <w:tcBorders>
              <w:left w:val="single" w:sz="4" w:space="0" w:color="000000"/>
            </w:tcBorders>
            <w:shd w:val="clear" w:color="auto" w:fill="D9D9D9"/>
            <w:vAlign w:val="center"/>
          </w:tcPr>
          <w:p w:rsidR="004733C6" w:rsidRDefault="004733C6">
            <w:pPr>
              <w:snapToGrid w:val="0"/>
              <w:jc w:val="both"/>
              <w:rPr>
                <w:sz w:val="18"/>
              </w:rPr>
            </w:pPr>
          </w:p>
        </w:tc>
        <w:tc>
          <w:tcPr>
            <w:tcW w:w="2527"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spacing w:after="80"/>
              <w:jc w:val="both"/>
            </w:pPr>
          </w:p>
        </w:tc>
        <w:tc>
          <w:tcPr>
            <w:tcW w:w="1819"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jc w:val="center"/>
            </w:pPr>
          </w:p>
        </w:tc>
        <w:tc>
          <w:tcPr>
            <w:tcW w:w="2487" w:type="dxa"/>
            <w:tcBorders>
              <w:top w:val="single" w:sz="4" w:space="0" w:color="000000"/>
              <w:left w:val="single" w:sz="4" w:space="0" w:color="000000"/>
              <w:bottom w:val="single" w:sz="4" w:space="0" w:color="auto"/>
              <w:right w:val="single" w:sz="4" w:space="0" w:color="000000"/>
            </w:tcBorders>
            <w:shd w:val="clear" w:color="auto" w:fill="auto"/>
            <w:vAlign w:val="center"/>
          </w:tcPr>
          <w:p w:rsidR="004733C6" w:rsidRDefault="004733C6">
            <w:pPr>
              <w:snapToGrid w:val="0"/>
              <w:jc w:val="center"/>
            </w:pPr>
          </w:p>
        </w:tc>
      </w:tr>
      <w:tr w:rsidR="004733C6" w:rsidTr="004733C6">
        <w:trPr>
          <w:cantSplit/>
          <w:trHeight w:val="150"/>
        </w:trPr>
        <w:tc>
          <w:tcPr>
            <w:tcW w:w="3047" w:type="dxa"/>
            <w:vMerge/>
            <w:tcBorders>
              <w:left w:val="single" w:sz="4" w:space="0" w:color="000000"/>
            </w:tcBorders>
            <w:shd w:val="clear" w:color="auto" w:fill="D9D9D9"/>
            <w:vAlign w:val="center"/>
          </w:tcPr>
          <w:p w:rsidR="004733C6" w:rsidRDefault="004733C6">
            <w:pPr>
              <w:snapToGrid w:val="0"/>
              <w:jc w:val="both"/>
              <w:rPr>
                <w:sz w:val="18"/>
              </w:rPr>
            </w:pPr>
          </w:p>
        </w:tc>
        <w:tc>
          <w:tcPr>
            <w:tcW w:w="2527" w:type="dxa"/>
            <w:tcBorders>
              <w:top w:val="single" w:sz="4" w:space="0" w:color="auto"/>
              <w:left w:val="single" w:sz="4" w:space="0" w:color="000000"/>
              <w:bottom w:val="single" w:sz="4" w:space="0" w:color="auto"/>
            </w:tcBorders>
            <w:shd w:val="clear" w:color="auto" w:fill="auto"/>
            <w:vAlign w:val="center"/>
          </w:tcPr>
          <w:p w:rsidR="004733C6" w:rsidRDefault="004733C6">
            <w:pPr>
              <w:snapToGrid w:val="0"/>
              <w:spacing w:after="80"/>
              <w:jc w:val="both"/>
            </w:pPr>
          </w:p>
        </w:tc>
        <w:tc>
          <w:tcPr>
            <w:tcW w:w="1819" w:type="dxa"/>
            <w:tcBorders>
              <w:top w:val="single" w:sz="4" w:space="0" w:color="auto"/>
              <w:left w:val="single" w:sz="4" w:space="0" w:color="000000"/>
              <w:bottom w:val="single" w:sz="4" w:space="0" w:color="auto"/>
            </w:tcBorders>
            <w:shd w:val="clear" w:color="auto" w:fill="auto"/>
            <w:vAlign w:val="center"/>
          </w:tcPr>
          <w:p w:rsidR="004733C6" w:rsidRDefault="004733C6">
            <w:pPr>
              <w:snapToGrid w:val="0"/>
              <w:jc w:val="center"/>
            </w:pPr>
          </w:p>
        </w:tc>
        <w:tc>
          <w:tcPr>
            <w:tcW w:w="2487" w:type="dxa"/>
            <w:tcBorders>
              <w:top w:val="single" w:sz="4" w:space="0" w:color="auto"/>
              <w:left w:val="single" w:sz="4" w:space="0" w:color="000000"/>
              <w:bottom w:val="single" w:sz="4" w:space="0" w:color="auto"/>
              <w:right w:val="single" w:sz="4" w:space="0" w:color="000000"/>
            </w:tcBorders>
            <w:shd w:val="clear" w:color="auto" w:fill="auto"/>
            <w:vAlign w:val="center"/>
          </w:tcPr>
          <w:p w:rsidR="004733C6" w:rsidRDefault="004733C6">
            <w:pPr>
              <w:snapToGrid w:val="0"/>
              <w:jc w:val="center"/>
            </w:pPr>
          </w:p>
        </w:tc>
      </w:tr>
      <w:tr w:rsidR="004733C6" w:rsidTr="004733C6">
        <w:trPr>
          <w:cantSplit/>
          <w:trHeight w:val="187"/>
        </w:trPr>
        <w:tc>
          <w:tcPr>
            <w:tcW w:w="3047" w:type="dxa"/>
            <w:vMerge/>
            <w:tcBorders>
              <w:left w:val="single" w:sz="4" w:space="0" w:color="000000"/>
              <w:bottom w:val="single" w:sz="4" w:space="0" w:color="000000"/>
            </w:tcBorders>
            <w:shd w:val="clear" w:color="auto" w:fill="D9D9D9"/>
            <w:vAlign w:val="center"/>
          </w:tcPr>
          <w:p w:rsidR="004733C6" w:rsidRDefault="004733C6">
            <w:pPr>
              <w:snapToGrid w:val="0"/>
              <w:jc w:val="both"/>
              <w:rPr>
                <w:sz w:val="18"/>
              </w:rPr>
            </w:pPr>
          </w:p>
        </w:tc>
        <w:tc>
          <w:tcPr>
            <w:tcW w:w="2527"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spacing w:after="80"/>
              <w:jc w:val="both"/>
            </w:pPr>
          </w:p>
        </w:tc>
        <w:tc>
          <w:tcPr>
            <w:tcW w:w="1819"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jc w:val="center"/>
            </w:pPr>
          </w:p>
        </w:tc>
        <w:tc>
          <w:tcPr>
            <w:tcW w:w="2487" w:type="dxa"/>
            <w:tcBorders>
              <w:top w:val="single" w:sz="4" w:space="0" w:color="auto"/>
              <w:left w:val="single" w:sz="4" w:space="0" w:color="000000"/>
              <w:bottom w:val="single" w:sz="4" w:space="0" w:color="000000"/>
              <w:right w:val="single" w:sz="4" w:space="0" w:color="000000"/>
            </w:tcBorders>
            <w:shd w:val="clear" w:color="auto" w:fill="auto"/>
            <w:vAlign w:val="center"/>
          </w:tcPr>
          <w:p w:rsidR="004733C6" w:rsidRDefault="004733C6">
            <w:pPr>
              <w:snapToGrid w:val="0"/>
              <w:jc w:val="center"/>
            </w:pPr>
          </w:p>
        </w:tc>
      </w:tr>
    </w:tbl>
    <w:p w:rsidR="00DC2F07" w:rsidRDefault="00DC2F07">
      <w:pPr>
        <w:widowControl w:val="0"/>
        <w:shd w:val="clear" w:color="auto" w:fill="FFFFFF"/>
        <w:tabs>
          <w:tab w:val="left" w:pos="293"/>
        </w:tabs>
        <w:autoSpaceDE w:val="0"/>
        <w:rPr>
          <w:spacing w:val="-1"/>
          <w:sz w:val="22"/>
          <w:szCs w:val="22"/>
        </w:rPr>
      </w:pPr>
    </w:p>
    <w:p w:rsidR="00DE1D05" w:rsidRDefault="00DE1D05">
      <w:pPr>
        <w:widowControl w:val="0"/>
        <w:shd w:val="clear" w:color="auto" w:fill="FFFFFF"/>
        <w:tabs>
          <w:tab w:val="left" w:pos="293"/>
        </w:tabs>
        <w:autoSpaceDE w:val="0"/>
        <w:rPr>
          <w:spacing w:val="-1"/>
          <w:sz w:val="22"/>
          <w:szCs w:val="22"/>
        </w:rPr>
      </w:pPr>
    </w:p>
    <w:p w:rsidR="00DC2F07" w:rsidRDefault="00DC2F07">
      <w:pPr>
        <w:widowControl w:val="0"/>
        <w:shd w:val="clear" w:color="auto" w:fill="FFFFFF"/>
        <w:tabs>
          <w:tab w:val="left" w:pos="293"/>
        </w:tabs>
        <w:autoSpaceDE w:val="0"/>
        <w:rPr>
          <w:spacing w:val="-1"/>
          <w:sz w:val="22"/>
          <w:szCs w:val="22"/>
        </w:rPr>
      </w:pPr>
    </w:p>
    <w:tbl>
      <w:tblPr>
        <w:tblW w:w="9990" w:type="dxa"/>
        <w:tblInd w:w="-10" w:type="dxa"/>
        <w:tblLayout w:type="fixed"/>
        <w:tblCellMar>
          <w:left w:w="70" w:type="dxa"/>
          <w:right w:w="70" w:type="dxa"/>
        </w:tblCellMar>
        <w:tblLook w:val="0000"/>
      </w:tblPr>
      <w:tblGrid>
        <w:gridCol w:w="3047"/>
        <w:gridCol w:w="6943"/>
      </w:tblGrid>
      <w:tr w:rsidR="00DC2F07" w:rsidTr="00E15602">
        <w:trPr>
          <w:trHeight w:val="260"/>
        </w:trPr>
        <w:tc>
          <w:tcPr>
            <w:tcW w:w="99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rPr>
                <w:b/>
              </w:rPr>
              <w:t xml:space="preserve">4.3 Informacja o planowanej inwestycji </w:t>
            </w:r>
          </w:p>
        </w:tc>
      </w:tr>
      <w:tr w:rsidR="00DC2F07" w:rsidTr="00E15602">
        <w:trPr>
          <w:trHeight w:val="54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rsidP="004733C6">
            <w:pPr>
              <w:numPr>
                <w:ilvl w:val="0"/>
                <w:numId w:val="18"/>
              </w:numPr>
              <w:suppressAutoHyphens w:val="0"/>
              <w:snapToGrid w:val="0"/>
              <w:ind w:left="0"/>
            </w:pPr>
            <w:r>
              <w:t xml:space="preserve">1. </w:t>
            </w:r>
            <w:r w:rsidRPr="002F4A1B">
              <w:t xml:space="preserve">Proszę określić </w:t>
            </w:r>
            <w:r w:rsidR="004733C6" w:rsidRPr="002F4A1B">
              <w:t>sposób rekrutacji pracowników i czy Wnioskodawca posiada rozeznanie na rynku pracy</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E15602">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8"/>
              </w:numPr>
              <w:suppressAutoHyphens w:val="0"/>
              <w:snapToGrid w:val="0"/>
              <w:ind w:left="0"/>
            </w:pPr>
            <w:r>
              <w:t>2. Jak będzie wyglądał proces techniczny produkcji lub oferowania usług w przypadku planowanej inwestycji.</w:t>
            </w:r>
          </w:p>
          <w:p w:rsidR="00DC2F07" w:rsidRDefault="00DC2F07">
            <w:pPr>
              <w:numPr>
                <w:ilvl w:val="0"/>
                <w:numId w:val="18"/>
              </w:numPr>
              <w:suppressAutoHyphens w:val="0"/>
              <w:snapToGrid w:val="0"/>
              <w:ind w:left="0"/>
            </w:pP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E15602">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8"/>
              </w:numPr>
              <w:suppressAutoHyphens w:val="0"/>
              <w:snapToGrid w:val="0"/>
              <w:ind w:left="0"/>
            </w:pPr>
            <w:r>
              <w:t xml:space="preserve">3. Jeżeli w ramach zgłaszanego wniosku konieczne jest nabycie środków transportu proszę uzasadnić, że stanowią one niezbędny element projektu i będą wykorzystywane jedynie do celu określonego w projekcie. </w:t>
            </w:r>
          </w:p>
          <w:p w:rsidR="00DC2F07" w:rsidRDefault="00DC2F07">
            <w:pPr>
              <w:numPr>
                <w:ilvl w:val="0"/>
                <w:numId w:val="18"/>
              </w:numPr>
              <w:suppressAutoHyphens w:val="0"/>
              <w:snapToGrid w:val="0"/>
              <w:ind w:left="0"/>
            </w:pPr>
            <w:r>
              <w:t xml:space="preserve">Proszę przedstawić wiarygodną metodę weryfikacji wykorzystania środków transportu jedynie do celu określonego we wniosku.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p w:rsidR="00DC2F07" w:rsidRDefault="00DC2F07">
            <w:pPr>
              <w:snapToGrid w:val="0"/>
              <w:spacing w:after="80"/>
            </w:pPr>
          </w:p>
          <w:p w:rsidR="00DC2F07" w:rsidRDefault="00DC2F07">
            <w:pPr>
              <w:snapToGrid w:val="0"/>
              <w:spacing w:after="80"/>
            </w:pPr>
          </w:p>
          <w:p w:rsidR="00DC2F07" w:rsidRDefault="00DC2F07">
            <w:pPr>
              <w:snapToGrid w:val="0"/>
              <w:spacing w:after="80"/>
            </w:pPr>
          </w:p>
          <w:p w:rsidR="00DC2F07" w:rsidRDefault="00DC2F07">
            <w:pPr>
              <w:snapToGrid w:val="0"/>
              <w:spacing w:after="80"/>
            </w:pPr>
          </w:p>
          <w:p w:rsidR="00DC2F07" w:rsidRDefault="00DC2F07">
            <w:pPr>
              <w:snapToGrid w:val="0"/>
              <w:spacing w:after="80"/>
            </w:pPr>
          </w:p>
        </w:tc>
      </w:tr>
    </w:tbl>
    <w:p w:rsidR="00E15602" w:rsidRDefault="00E15602" w:rsidP="00E15602">
      <w:pPr>
        <w:widowControl w:val="0"/>
        <w:shd w:val="clear" w:color="auto" w:fill="FFFFFF"/>
        <w:tabs>
          <w:tab w:val="left" w:pos="293"/>
        </w:tabs>
        <w:suppressAutoHyphens w:val="0"/>
        <w:autoSpaceDE w:val="0"/>
        <w:ind w:left="1353"/>
      </w:pPr>
    </w:p>
    <w:p w:rsidR="00A17280" w:rsidRDefault="00A17280" w:rsidP="00E15602">
      <w:pPr>
        <w:widowControl w:val="0"/>
        <w:shd w:val="clear" w:color="auto" w:fill="FFFFFF"/>
        <w:tabs>
          <w:tab w:val="left" w:pos="293"/>
        </w:tabs>
        <w:suppressAutoHyphens w:val="0"/>
        <w:autoSpaceDE w:val="0"/>
        <w:ind w:left="1353"/>
      </w:pPr>
    </w:p>
    <w:p w:rsidR="00A17280" w:rsidRDefault="00A17280"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DC2F07" w:rsidRPr="002F4A1B" w:rsidRDefault="00DC2F07">
      <w:pPr>
        <w:widowControl w:val="0"/>
        <w:numPr>
          <w:ilvl w:val="0"/>
          <w:numId w:val="21"/>
        </w:numPr>
        <w:shd w:val="clear" w:color="auto" w:fill="FFFFFF"/>
        <w:tabs>
          <w:tab w:val="left" w:pos="293"/>
        </w:tabs>
        <w:suppressAutoHyphens w:val="0"/>
        <w:autoSpaceDE w:val="0"/>
        <w:rPr>
          <w:b/>
        </w:rPr>
      </w:pPr>
      <w:r w:rsidRPr="002F4A1B">
        <w:rPr>
          <w:b/>
        </w:rPr>
        <w:t>SYTUACJA EKONOMICZNO-FINANSOWA</w:t>
      </w:r>
    </w:p>
    <w:tbl>
      <w:tblPr>
        <w:tblW w:w="0" w:type="auto"/>
        <w:tblInd w:w="72" w:type="dxa"/>
        <w:tblLayout w:type="fixed"/>
        <w:tblLook w:val="0000"/>
      </w:tblPr>
      <w:tblGrid>
        <w:gridCol w:w="4500"/>
        <w:gridCol w:w="1789"/>
        <w:gridCol w:w="1822"/>
        <w:gridCol w:w="1853"/>
      </w:tblGrid>
      <w:tr w:rsidR="00DC2F07">
        <w:trPr>
          <w:trHeight w:val="436"/>
        </w:trPr>
        <w:tc>
          <w:tcPr>
            <w:tcW w:w="996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DC2F07">
            <w:pPr>
              <w:tabs>
                <w:tab w:val="left" w:pos="2198"/>
              </w:tabs>
            </w:pPr>
            <w:r>
              <w:rPr>
                <w:b/>
                <w:bCs/>
                <w:sz w:val="22"/>
                <w:szCs w:val="22"/>
              </w:rPr>
              <w:t>5.1 SYTUACJA  MAJĄTKOWA WNIOSKODAWCY  NA  DZIEŃ  ZŁOŻENIA  WNIOSKU</w:t>
            </w:r>
          </w:p>
        </w:tc>
      </w:tr>
      <w:tr w:rsidR="00DC2F07">
        <w:trPr>
          <w:trHeight w:val="853"/>
        </w:trPr>
        <w:tc>
          <w:tcPr>
            <w:tcW w:w="996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DC2F07">
            <w:pPr>
              <w:tabs>
                <w:tab w:val="left" w:pos="2198"/>
              </w:tabs>
            </w:pPr>
            <w:r>
              <w:rPr>
                <w:bCs/>
                <w:sz w:val="22"/>
                <w:szCs w:val="22"/>
              </w:rPr>
              <w:t>Należy wymienić wszystkie posiadane zasoby do wykorzystani w ramach planowanego przedsięwzięcia oraz określić ich aktualną wartość rynkową.</w:t>
            </w:r>
          </w:p>
        </w:tc>
      </w:tr>
      <w:tr w:rsidR="00DC2F07">
        <w:tc>
          <w:tcPr>
            <w:tcW w:w="4500"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RODZAJ  POSIADANYCH  ZASOBÓW</w:t>
            </w:r>
          </w:p>
        </w:tc>
        <w:tc>
          <w:tcPr>
            <w:tcW w:w="17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Nazwa przedmiotu/ towaru</w:t>
            </w:r>
          </w:p>
        </w:tc>
        <w:tc>
          <w:tcPr>
            <w:tcW w:w="1822" w:type="dxa"/>
            <w:tcBorders>
              <w:top w:val="single" w:sz="4" w:space="0" w:color="000000"/>
              <w:left w:val="single" w:sz="4" w:space="0" w:color="000000"/>
              <w:bottom w:val="single" w:sz="4" w:space="0" w:color="000000"/>
            </w:tcBorders>
            <w:shd w:val="clear" w:color="auto" w:fill="D9D9D9"/>
            <w:vAlign w:val="center"/>
          </w:tcPr>
          <w:p w:rsidR="00DC2F07" w:rsidRDefault="00DC2F07">
            <w:pPr>
              <w:jc w:val="center"/>
            </w:pPr>
            <w:r>
              <w:rPr>
                <w:b/>
                <w:sz w:val="22"/>
                <w:szCs w:val="22"/>
              </w:rPr>
              <w:t>Forma posiadania (własność, dzierżawa, użyczenie)</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jc w:val="center"/>
            </w:pPr>
            <w:r>
              <w:rPr>
                <w:b/>
                <w:sz w:val="22"/>
                <w:szCs w:val="22"/>
              </w:rPr>
              <w:t>Aktualna wartość rynkowa</w:t>
            </w: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pPr>
              <w:pStyle w:val="Akapitzlist"/>
              <w:numPr>
                <w:ilvl w:val="0"/>
                <w:numId w:val="16"/>
              </w:numPr>
              <w:ind w:left="349"/>
              <w:contextualSpacing/>
            </w:pPr>
            <w:r>
              <w:rPr>
                <w:sz w:val="22"/>
                <w:szCs w:val="22"/>
              </w:rPr>
              <w:t>wartości niematerialne i prawne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2.  grunty (w tym prawo użytkowania</w:t>
            </w:r>
            <w:r>
              <w:rPr>
                <w:sz w:val="22"/>
                <w:szCs w:val="22"/>
              </w:rPr>
              <w:br/>
              <w:t xml:space="preserve">      wieczystego gruntu)</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3.  budynki i budowle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4. urządzenia techniczne i maszyny</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5. środki transportu</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FFFFFF"/>
            <w:vAlign w:val="center"/>
          </w:tcPr>
          <w:p w:rsidR="00DC2F07" w:rsidRDefault="00DC2F07">
            <w:r>
              <w:rPr>
                <w:sz w:val="22"/>
                <w:szCs w:val="22"/>
              </w:rPr>
              <w:t>6. pozostałe środki trwałe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7. towar/materiały/surowce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bCs/>
                <w:sz w:val="22"/>
                <w:szCs w:val="22"/>
              </w:rPr>
              <w:t>8. zasoby pieniężne własne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9. środki finansowe z kredytu</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10. wartość prognozowanych przychodów wynikających  z zawartych umów przedwstępnych z kontrahentami</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11. Inne nie wymienione wyżej zasoby</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pPr>
              <w:jc w:val="right"/>
            </w:pPr>
            <w:r>
              <w:rPr>
                <w:b/>
                <w:bCs/>
                <w:sz w:val="22"/>
                <w:szCs w:val="22"/>
              </w:rPr>
              <w:t>Razem zasoby</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bl>
    <w:p w:rsidR="00DC2F07" w:rsidRDefault="00DC2F07">
      <w:pPr>
        <w:widowControl w:val="0"/>
        <w:shd w:val="clear" w:color="auto" w:fill="FFFFFF"/>
        <w:tabs>
          <w:tab w:val="left" w:pos="293"/>
        </w:tabs>
        <w:autoSpaceDE w:val="0"/>
        <w:rPr>
          <w:spacing w:val="-1"/>
          <w:sz w:val="22"/>
          <w:szCs w:val="22"/>
        </w:rPr>
      </w:pPr>
    </w:p>
    <w:p w:rsidR="00DC2F07" w:rsidRDefault="00DC2F07">
      <w:pPr>
        <w:widowControl w:val="0"/>
        <w:shd w:val="clear" w:color="auto" w:fill="FFFFFF"/>
        <w:tabs>
          <w:tab w:val="left" w:pos="293"/>
        </w:tabs>
        <w:autoSpaceDE w:val="0"/>
        <w:rPr>
          <w:spacing w:val="-1"/>
          <w:sz w:val="22"/>
          <w:szCs w:val="22"/>
        </w:rPr>
      </w:pPr>
    </w:p>
    <w:tbl>
      <w:tblPr>
        <w:tblW w:w="0" w:type="auto"/>
        <w:jc w:val="center"/>
        <w:tblLayout w:type="fixed"/>
        <w:tblLook w:val="0000"/>
      </w:tblPr>
      <w:tblGrid>
        <w:gridCol w:w="4743"/>
        <w:gridCol w:w="1889"/>
        <w:gridCol w:w="1369"/>
        <w:gridCol w:w="1847"/>
      </w:tblGrid>
      <w:tr w:rsidR="00DC2F07">
        <w:trPr>
          <w:trHeight w:val="436"/>
          <w:jc w:val="center"/>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DC2F07">
            <w:pPr>
              <w:tabs>
                <w:tab w:val="left" w:pos="2198"/>
              </w:tabs>
            </w:pPr>
            <w:r>
              <w:rPr>
                <w:b/>
                <w:bCs/>
                <w:sz w:val="22"/>
                <w:szCs w:val="22"/>
              </w:rPr>
              <w:t>5.2 RACHUNEK ZYSKÓW I STRAT</w:t>
            </w:r>
          </w:p>
        </w:tc>
      </w:tr>
      <w:tr w:rsidR="00DC2F07">
        <w:trPr>
          <w:trHeight w:val="554"/>
          <w:jc w:val="center"/>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DC2F07">
            <w:pPr>
              <w:tabs>
                <w:tab w:val="left" w:pos="2198"/>
              </w:tabs>
            </w:pPr>
            <w:r>
              <w:rPr>
                <w:bCs/>
                <w:sz w:val="22"/>
                <w:szCs w:val="22"/>
              </w:rPr>
              <w:t>Rachunek ten dostarcza informacji, jak dochodowe jest przedsiębiorstwo. Należy przedstawić rzetelne dane.</w:t>
            </w:r>
          </w:p>
        </w:tc>
      </w:tr>
      <w:tr w:rsidR="00DC2F07">
        <w:trPr>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POZYCJA</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Rok, w którym została założona działalność gospodarcza (n)</w:t>
            </w: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jc w:val="center"/>
            </w:pPr>
            <w:r>
              <w:rPr>
                <w:b/>
                <w:sz w:val="22"/>
                <w:szCs w:val="22"/>
              </w:rPr>
              <w:t>ROK n + 1</w:t>
            </w: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jc w:val="center"/>
            </w:pPr>
            <w:r>
              <w:rPr>
                <w:b/>
                <w:sz w:val="22"/>
                <w:szCs w:val="22"/>
              </w:rPr>
              <w:t>ROK n + 2</w:t>
            </w: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1. PRZYCHODY (BRUTTO) razem</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auto"/>
          </w:tcPr>
          <w:p w:rsidR="00DC2F07" w:rsidRDefault="00DC2F07">
            <w:pPr>
              <w:numPr>
                <w:ilvl w:val="1"/>
                <w:numId w:val="20"/>
              </w:numPr>
              <w:suppressAutoHyphens w:val="0"/>
              <w:snapToGrid w:val="0"/>
              <w:spacing w:line="276" w:lineRule="auto"/>
              <w:ind w:left="357" w:hanging="357"/>
            </w:pPr>
            <w:r>
              <w:rPr>
                <w:sz w:val="22"/>
                <w:szCs w:val="22"/>
              </w:rPr>
              <w:t>sprzedaż produktów i usług  (z działalności handlowej)</w:t>
            </w:r>
          </w:p>
        </w:tc>
        <w:tc>
          <w:tcPr>
            <w:tcW w:w="18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auto"/>
          </w:tcPr>
          <w:p w:rsidR="00DC2F07" w:rsidRDefault="00DC2F07">
            <w:pPr>
              <w:snapToGrid w:val="0"/>
            </w:pPr>
            <w:r>
              <w:rPr>
                <w:sz w:val="22"/>
                <w:szCs w:val="22"/>
              </w:rPr>
              <w:t xml:space="preserve">1.2. sprzedaż materiałów i towarów                               </w:t>
            </w:r>
            <w:r>
              <w:rPr>
                <w:sz w:val="22"/>
                <w:szCs w:val="22"/>
              </w:rPr>
              <w:br/>
              <w:t xml:space="preserve">       (z działalności  produkcyjnej)</w:t>
            </w:r>
          </w:p>
        </w:tc>
        <w:tc>
          <w:tcPr>
            <w:tcW w:w="18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auto"/>
          </w:tcPr>
          <w:p w:rsidR="00DC2F07" w:rsidRDefault="00DC2F07">
            <w:pPr>
              <w:snapToGrid w:val="0"/>
            </w:pPr>
            <w:r>
              <w:rPr>
                <w:sz w:val="22"/>
                <w:szCs w:val="22"/>
              </w:rPr>
              <w:t xml:space="preserve">1.3. zmiana stanu produktu                                      </w:t>
            </w:r>
            <w:r>
              <w:rPr>
                <w:sz w:val="22"/>
                <w:szCs w:val="22"/>
              </w:rPr>
              <w:br/>
              <w:t xml:space="preserve">      (z działalności usługowej)</w:t>
            </w:r>
          </w:p>
        </w:tc>
        <w:tc>
          <w:tcPr>
            <w:tcW w:w="18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auto"/>
          </w:tcPr>
          <w:p w:rsidR="00DC2F07" w:rsidRDefault="00DC2F07">
            <w:pPr>
              <w:snapToGrid w:val="0"/>
            </w:pPr>
            <w:r>
              <w:rPr>
                <w:sz w:val="22"/>
                <w:szCs w:val="22"/>
              </w:rPr>
              <w:t xml:space="preserve">1.4.zyski nadzwyczajne                                      </w:t>
            </w:r>
            <w:r>
              <w:rPr>
                <w:sz w:val="22"/>
                <w:szCs w:val="22"/>
              </w:rPr>
              <w:br/>
              <w:t xml:space="preserve">      (spłaty należności)</w:t>
            </w:r>
          </w:p>
        </w:tc>
        <w:tc>
          <w:tcPr>
            <w:tcW w:w="18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auto"/>
          </w:tcPr>
          <w:p w:rsidR="00DC2F07" w:rsidRDefault="00DC2F07">
            <w:pPr>
              <w:snapToGrid w:val="0"/>
            </w:pPr>
            <w:r>
              <w:rPr>
                <w:sz w:val="22"/>
                <w:szCs w:val="22"/>
              </w:rPr>
              <w:t xml:space="preserve">1.5. pozostałe przychody                     </w:t>
            </w:r>
            <w:r>
              <w:rPr>
                <w:sz w:val="22"/>
                <w:szCs w:val="22"/>
              </w:rPr>
              <w:br/>
            </w:r>
          </w:p>
        </w:tc>
        <w:tc>
          <w:tcPr>
            <w:tcW w:w="18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2. KOSZTY (BRUTTO) razem</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 zakupy towarów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2.2 zakupy surowców / materiałów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2.3 wynagrodzenie pracowników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2.4 narzuty wynagrodzenia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2.5 czynsz</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snapToGrid w:val="0"/>
              <w:jc w:val="center"/>
              <w:rPr>
                <w:b/>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snapToGrid w:val="0"/>
              <w:jc w:val="center"/>
              <w:rPr>
                <w:b/>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2.6 transport</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2.7 energia, co, gaz, woda</w:t>
            </w:r>
            <w:r w:rsidRPr="00E15602">
              <w:rPr>
                <w:bCs/>
                <w:sz w:val="22"/>
                <w:szCs w:val="22"/>
              </w:rPr>
              <w:t>(inne media)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2.8 usługi obce</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 xml:space="preserve">2.9 podatki lokalne </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 xml:space="preserve">2.10 reklama </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2.11 ubezpieczenia rzeczowe</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2.12 koszty administracyjne i telekomunikacyjne</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2.13 zakupy sprzętu, wyposażenia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2.14 leasing</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2.15 inne koszty (składka na ubezpieczenie  społeczne  właściciel)</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2.16 odsetki od kredytów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2.17 amortyzacja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sz w:val="22"/>
                <w:szCs w:val="22"/>
              </w:rPr>
              <w:t>3. DOCHÓD (STRATA) BRUTTO (1-2)</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4. PODATEK DOCHODOWY</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5. ZYSK NETTO (3– 4)</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bl>
    <w:p w:rsidR="00DC2F07" w:rsidRDefault="00DC2F07">
      <w:pPr>
        <w:rPr>
          <w:sz w:val="22"/>
          <w:szCs w:val="22"/>
        </w:rPr>
      </w:pPr>
    </w:p>
    <w:p w:rsidR="00DC2F07" w:rsidRDefault="00DC2F07">
      <w:pPr>
        <w:jc w:val="both"/>
      </w:pPr>
      <w:r>
        <w:rPr>
          <w:b/>
        </w:rPr>
        <w:t>Podpis Uczestnika Projektu:</w:t>
      </w:r>
    </w:p>
    <w:tbl>
      <w:tblPr>
        <w:tblW w:w="0" w:type="auto"/>
        <w:tblLayout w:type="fixed"/>
        <w:tblCellMar>
          <w:left w:w="70" w:type="dxa"/>
          <w:right w:w="70" w:type="dxa"/>
        </w:tblCellMar>
        <w:tblLook w:val="0000"/>
      </w:tblPr>
      <w:tblGrid>
        <w:gridCol w:w="5032"/>
        <w:gridCol w:w="4677"/>
      </w:tblGrid>
      <w:tr w:rsidR="00DC2F07">
        <w:tc>
          <w:tcPr>
            <w:tcW w:w="5032" w:type="dxa"/>
            <w:shd w:val="clear" w:color="auto" w:fill="auto"/>
          </w:tcPr>
          <w:p w:rsidR="00DC2F07" w:rsidRDefault="00DC2F07">
            <w:pPr>
              <w:snapToGrid w:val="0"/>
              <w:jc w:val="both"/>
            </w:pPr>
            <w:r>
              <w:rPr>
                <w:b/>
              </w:rPr>
              <w:t>Imię i nazwisko</w:t>
            </w:r>
          </w:p>
        </w:tc>
        <w:tc>
          <w:tcPr>
            <w:tcW w:w="4677" w:type="dxa"/>
            <w:shd w:val="clear" w:color="auto" w:fill="auto"/>
          </w:tcPr>
          <w:p w:rsidR="00DC2F07" w:rsidRDefault="00DC2F07">
            <w:pPr>
              <w:snapToGrid w:val="0"/>
            </w:pPr>
            <w:r>
              <w:rPr>
                <w:b/>
              </w:rPr>
              <w:t xml:space="preserve">                                    Data</w:t>
            </w:r>
          </w:p>
        </w:tc>
      </w:tr>
      <w:tr w:rsidR="00DC2F07">
        <w:trPr>
          <w:trHeight w:val="849"/>
        </w:trPr>
        <w:tc>
          <w:tcPr>
            <w:tcW w:w="5032" w:type="dxa"/>
            <w:shd w:val="clear" w:color="auto" w:fill="auto"/>
          </w:tcPr>
          <w:p w:rsidR="00DC2F07" w:rsidRDefault="00DC2F07">
            <w:pPr>
              <w:snapToGrid w:val="0"/>
              <w:jc w:val="both"/>
              <w:rPr>
                <w:b/>
                <w:i/>
              </w:rPr>
            </w:pPr>
          </w:p>
          <w:p w:rsidR="00DC2F07" w:rsidRDefault="00DC2F07">
            <w:pPr>
              <w:jc w:val="both"/>
              <w:rPr>
                <w:i/>
              </w:rPr>
            </w:pPr>
          </w:p>
          <w:p w:rsidR="00DC2F07" w:rsidRDefault="00DC2F07">
            <w:pPr>
              <w:jc w:val="both"/>
            </w:pPr>
            <w:r>
              <w:rPr>
                <w:i/>
              </w:rPr>
              <w:t>.........................................................................</w:t>
            </w:r>
          </w:p>
        </w:tc>
        <w:tc>
          <w:tcPr>
            <w:tcW w:w="4677" w:type="dxa"/>
            <w:shd w:val="clear" w:color="auto" w:fill="auto"/>
          </w:tcPr>
          <w:p w:rsidR="00DC2F07" w:rsidRDefault="00DC2F07">
            <w:pPr>
              <w:snapToGrid w:val="0"/>
              <w:jc w:val="right"/>
              <w:rPr>
                <w:i/>
              </w:rPr>
            </w:pPr>
          </w:p>
          <w:p w:rsidR="00DC2F07" w:rsidRDefault="00DC2F07">
            <w:pPr>
              <w:jc w:val="right"/>
              <w:rPr>
                <w:i/>
              </w:rPr>
            </w:pPr>
          </w:p>
          <w:p w:rsidR="00DC2F07" w:rsidRDefault="00DC2F07">
            <w:pPr>
              <w:jc w:val="right"/>
            </w:pPr>
            <w:r>
              <w:rPr>
                <w:i/>
              </w:rPr>
              <w:t>......................................................</w:t>
            </w:r>
          </w:p>
        </w:tc>
      </w:tr>
    </w:tbl>
    <w:p w:rsidR="00DC2F07" w:rsidRDefault="00DC2F07">
      <w:pPr>
        <w:widowControl w:val="0"/>
        <w:shd w:val="clear" w:color="auto" w:fill="FFFFFF"/>
        <w:tabs>
          <w:tab w:val="left" w:pos="293"/>
        </w:tabs>
        <w:autoSpaceDE w:val="0"/>
      </w:pPr>
    </w:p>
    <w:p w:rsidR="00634408" w:rsidRDefault="00634408">
      <w:pPr>
        <w:widowControl w:val="0"/>
        <w:shd w:val="clear" w:color="auto" w:fill="FFFFFF"/>
        <w:tabs>
          <w:tab w:val="left" w:pos="293"/>
        </w:tabs>
        <w:autoSpaceDE w:val="0"/>
      </w:pPr>
    </w:p>
    <w:p w:rsidR="00E15602" w:rsidRDefault="00E15602">
      <w:pPr>
        <w:widowControl w:val="0"/>
        <w:shd w:val="clear" w:color="auto" w:fill="FFFFFF"/>
        <w:tabs>
          <w:tab w:val="left" w:pos="293"/>
        </w:tabs>
        <w:autoSpaceDE w:val="0"/>
      </w:pPr>
    </w:p>
    <w:p w:rsidR="005A2DB4" w:rsidRDefault="005A2DB4">
      <w:pPr>
        <w:widowControl w:val="0"/>
        <w:shd w:val="clear" w:color="auto" w:fill="FFFFFF"/>
        <w:tabs>
          <w:tab w:val="left" w:pos="293"/>
        </w:tabs>
        <w:autoSpaceDE w:val="0"/>
      </w:pPr>
    </w:p>
    <w:p w:rsidR="00E15602" w:rsidRDefault="00E15602">
      <w:pPr>
        <w:widowControl w:val="0"/>
        <w:shd w:val="clear" w:color="auto" w:fill="FFFFFF"/>
        <w:tabs>
          <w:tab w:val="left" w:pos="293"/>
        </w:tabs>
        <w:autoSpaceDE w:val="0"/>
      </w:pPr>
    </w:p>
    <w:p w:rsidR="00E15602" w:rsidRDefault="00E15602">
      <w:pPr>
        <w:widowControl w:val="0"/>
        <w:shd w:val="clear" w:color="auto" w:fill="FFFFFF"/>
        <w:tabs>
          <w:tab w:val="left" w:pos="293"/>
        </w:tabs>
        <w:autoSpaceDE w:val="0"/>
      </w:pPr>
    </w:p>
    <w:p w:rsidR="00634408" w:rsidRDefault="00634408">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A17280" w:rsidRDefault="00A17280">
      <w:pPr>
        <w:widowControl w:val="0"/>
        <w:shd w:val="clear" w:color="auto" w:fill="FFFFFF"/>
        <w:tabs>
          <w:tab w:val="left" w:pos="293"/>
        </w:tabs>
        <w:autoSpaceDE w:val="0"/>
      </w:pPr>
    </w:p>
    <w:p w:rsidR="00557D67" w:rsidRDefault="00557D67" w:rsidP="00CA6D5F">
      <w:pPr>
        <w:spacing w:line="100" w:lineRule="atLeast"/>
        <w:ind w:left="19"/>
        <w:jc w:val="right"/>
        <w:rPr>
          <w:i/>
          <w:sz w:val="10"/>
          <w:szCs w:val="10"/>
        </w:rPr>
      </w:pPr>
    </w:p>
    <w:p w:rsidR="002F4A1B" w:rsidRPr="003A3435" w:rsidRDefault="002F4A1B" w:rsidP="00CA6D5F">
      <w:pPr>
        <w:spacing w:line="100" w:lineRule="atLeast"/>
        <w:ind w:left="19"/>
        <w:jc w:val="right"/>
        <w:rPr>
          <w:i/>
          <w:sz w:val="10"/>
          <w:szCs w:val="10"/>
        </w:rPr>
      </w:pPr>
      <w:r w:rsidRPr="003A3435">
        <w:rPr>
          <w:i/>
          <w:sz w:val="10"/>
          <w:szCs w:val="10"/>
        </w:rPr>
        <w:t xml:space="preserve">ZAŁĄCZNIK </w:t>
      </w:r>
      <w:r w:rsidR="003A3435">
        <w:rPr>
          <w:i/>
          <w:sz w:val="10"/>
          <w:szCs w:val="10"/>
        </w:rPr>
        <w:t xml:space="preserve"> N</w:t>
      </w:r>
      <w:r w:rsidRPr="003A3435">
        <w:rPr>
          <w:i/>
          <w:sz w:val="10"/>
          <w:szCs w:val="10"/>
        </w:rPr>
        <w:t>R 2 do Wniosku</w:t>
      </w:r>
    </w:p>
    <w:p w:rsidR="002F4A1B" w:rsidRDefault="00634408" w:rsidP="00634408">
      <w:pPr>
        <w:pStyle w:val="Tekstpodstawowy"/>
        <w:spacing w:line="360" w:lineRule="auto"/>
        <w:jc w:val="center"/>
        <w:rPr>
          <w:b/>
          <w:sz w:val="24"/>
          <w:szCs w:val="24"/>
        </w:rPr>
      </w:pPr>
      <w:r w:rsidRPr="00634408">
        <w:rPr>
          <w:b/>
          <w:sz w:val="24"/>
          <w:szCs w:val="24"/>
        </w:rPr>
        <w:t xml:space="preserve"> </w:t>
      </w:r>
    </w:p>
    <w:p w:rsidR="00634408" w:rsidRDefault="00634408" w:rsidP="00634408">
      <w:pPr>
        <w:pStyle w:val="Tekstpodstawowy"/>
        <w:spacing w:line="360" w:lineRule="auto"/>
        <w:jc w:val="center"/>
      </w:pPr>
      <w:r w:rsidRPr="00634408">
        <w:rPr>
          <w:b/>
          <w:sz w:val="24"/>
          <w:szCs w:val="24"/>
        </w:rPr>
        <w:t>OŚWIADCZENIE  O  POMOCY  PUBLICZNEJ</w:t>
      </w:r>
    </w:p>
    <w:p w:rsidR="00634408" w:rsidRDefault="00634408" w:rsidP="00634408">
      <w:pPr>
        <w:pStyle w:val="Tekstpodstawowy"/>
        <w:spacing w:line="360" w:lineRule="auto"/>
        <w:jc w:val="center"/>
        <w:rPr>
          <w:b/>
          <w:sz w:val="24"/>
          <w:szCs w:val="24"/>
        </w:rPr>
      </w:pPr>
    </w:p>
    <w:p w:rsidR="00634408" w:rsidRDefault="00634408" w:rsidP="00634408">
      <w:pPr>
        <w:jc w:val="right"/>
      </w:pPr>
      <w:r>
        <w:rPr>
          <w:sz w:val="20"/>
          <w:szCs w:val="20"/>
        </w:rPr>
        <w:t xml:space="preserve">…………………, dnia ……………. </w:t>
      </w:r>
    </w:p>
    <w:p w:rsidR="00634408" w:rsidRDefault="00634408" w:rsidP="00634408">
      <w:pPr>
        <w:jc w:val="both"/>
      </w:pPr>
    </w:p>
    <w:p w:rsidR="00634408" w:rsidRDefault="00634408" w:rsidP="00634408">
      <w:pPr>
        <w:jc w:val="both"/>
      </w:pPr>
    </w:p>
    <w:p w:rsidR="00634408" w:rsidRDefault="00634408" w:rsidP="00634408">
      <w:pPr>
        <w:jc w:val="center"/>
      </w:pPr>
      <w:r>
        <w:rPr>
          <w:b/>
        </w:rPr>
        <w:t>OŚWIADCZENIE WNIOSKODAWCY</w:t>
      </w:r>
    </w:p>
    <w:p w:rsidR="00634408" w:rsidRDefault="00634408" w:rsidP="00634408">
      <w:pPr>
        <w:rPr>
          <w:b/>
        </w:rPr>
      </w:pPr>
    </w:p>
    <w:p w:rsidR="00634408" w:rsidRDefault="00634408" w:rsidP="00634408">
      <w:pPr>
        <w:jc w:val="both"/>
        <w:rPr>
          <w:b/>
        </w:rPr>
      </w:pPr>
    </w:p>
    <w:p w:rsidR="007613C0" w:rsidRPr="004907F4" w:rsidRDefault="007613C0" w:rsidP="007613C0">
      <w:pPr>
        <w:spacing w:line="360" w:lineRule="auto"/>
        <w:ind w:left="426"/>
        <w:jc w:val="both"/>
      </w:pPr>
      <w:r w:rsidRPr="009A5238">
        <w:rPr>
          <w:sz w:val="20"/>
          <w:szCs w:val="20"/>
        </w:rPr>
        <w:t xml:space="preserve">Zgodnie z art. 37 ustawy z dnia 30 kwietnia 2004r. o postępowaniu w sprawach dotyczących pomocy publicznej  składam oświadczenie o otrzymanej pomocy de </w:t>
      </w:r>
      <w:proofErr w:type="spellStart"/>
      <w:r w:rsidRPr="009A5238">
        <w:rPr>
          <w:sz w:val="20"/>
          <w:szCs w:val="20"/>
        </w:rPr>
        <w:t>minimis</w:t>
      </w:r>
      <w:proofErr w:type="spellEnd"/>
      <w:r w:rsidRPr="009A5238">
        <w:rPr>
          <w:sz w:val="20"/>
          <w:szCs w:val="20"/>
        </w:rPr>
        <w:t xml:space="preserve"> w okresie 3 lat</w:t>
      </w:r>
      <w:r>
        <w:rPr>
          <w:sz w:val="20"/>
          <w:szCs w:val="20"/>
        </w:rPr>
        <w:t>.</w:t>
      </w:r>
    </w:p>
    <w:p w:rsidR="007613C0" w:rsidRPr="00A273A5" w:rsidRDefault="007613C0" w:rsidP="007613C0">
      <w:pPr>
        <w:pStyle w:val="Akapitzlist"/>
        <w:numPr>
          <w:ilvl w:val="1"/>
          <w:numId w:val="1"/>
        </w:numPr>
        <w:contextualSpacing/>
        <w:jc w:val="both"/>
      </w:pPr>
      <w:r w:rsidRPr="00A273A5">
        <w:t xml:space="preserve">Oświadczam, że </w:t>
      </w:r>
      <w:r w:rsidRPr="00A273A5">
        <w:rPr>
          <w:b/>
        </w:rPr>
        <w:t>nie spełniam/spełniam</w:t>
      </w:r>
      <w:r w:rsidRPr="00A273A5">
        <w:t xml:space="preserve">* warunki rozporządzenia Komisji (UE) nr </w:t>
      </w:r>
      <w:r>
        <w:t>2023/2831 z dnia 13 grudnia 2023r.</w:t>
      </w:r>
      <w:r w:rsidRPr="00A273A5">
        <w:t xml:space="preserve">. w sprawie stosowania art. 107 i 108 Traktatu o funkcjonowaniu Unii Europejskiej do pomocy de </w:t>
      </w:r>
      <w:proofErr w:type="spellStart"/>
      <w:r w:rsidRPr="00A273A5">
        <w:t>minimis</w:t>
      </w:r>
      <w:proofErr w:type="spellEnd"/>
      <w:r w:rsidRPr="00A273A5">
        <w:t xml:space="preserve"> (Dz. </w:t>
      </w:r>
      <w:proofErr w:type="spellStart"/>
      <w:r w:rsidRPr="00A273A5">
        <w:t>Urz.UE</w:t>
      </w:r>
      <w:proofErr w:type="spellEnd"/>
      <w:r w:rsidRPr="00A273A5">
        <w:t xml:space="preserve"> L</w:t>
      </w:r>
      <w:r>
        <w:t>, 2023/2831 z 15.12.2023</w:t>
      </w:r>
      <w:r w:rsidRPr="00A273A5">
        <w:t xml:space="preserve">) które udzielane są zgodnie z przepisami tego rozporządzenia, w okresie od </w:t>
      </w:r>
      <w:r>
        <w:rPr>
          <w:b/>
        </w:rPr>
        <w:t>……………</w:t>
      </w:r>
      <w:r w:rsidRPr="00A273A5">
        <w:rPr>
          <w:b/>
        </w:rPr>
        <w:t>…</w:t>
      </w:r>
      <w:r>
        <w:rPr>
          <w:b/>
        </w:rPr>
        <w:t>..</w:t>
      </w:r>
      <w:r w:rsidRPr="00A273A5">
        <w:rPr>
          <w:b/>
        </w:rPr>
        <w:t>r</w:t>
      </w:r>
      <w:r w:rsidRPr="00A273A5">
        <w:t xml:space="preserve">. do dnia złożenia wniosku </w:t>
      </w:r>
      <w:r w:rsidRPr="00A273A5">
        <w:rPr>
          <w:b/>
        </w:rPr>
        <w:t>nie otrzymałem/otrzymałem</w:t>
      </w:r>
      <w:r w:rsidRPr="00A273A5">
        <w:t xml:space="preserve">* pomoc o charakterze de </w:t>
      </w:r>
      <w:proofErr w:type="spellStart"/>
      <w:r w:rsidRPr="00A273A5">
        <w:t>minimis</w:t>
      </w:r>
      <w:proofErr w:type="spellEnd"/>
      <w:r w:rsidRPr="00A273A5">
        <w:t xml:space="preserve"> w wysokości …………… EURO </w:t>
      </w:r>
    </w:p>
    <w:p w:rsidR="007613C0" w:rsidRPr="00A273A5" w:rsidRDefault="007613C0" w:rsidP="007613C0">
      <w:pPr>
        <w:pStyle w:val="Akapitzlist"/>
        <w:ind w:left="567"/>
        <w:jc w:val="both"/>
      </w:pPr>
      <w:r w:rsidRPr="00A273A5">
        <w:t xml:space="preserve"> </w:t>
      </w:r>
    </w:p>
    <w:p w:rsidR="007613C0" w:rsidRPr="00A273A5" w:rsidRDefault="007613C0" w:rsidP="007613C0">
      <w:pPr>
        <w:pStyle w:val="Akapitzlist"/>
        <w:numPr>
          <w:ilvl w:val="1"/>
          <w:numId w:val="1"/>
        </w:numPr>
        <w:contextualSpacing/>
        <w:jc w:val="both"/>
      </w:pPr>
      <w:r w:rsidRPr="00A273A5">
        <w:t xml:space="preserve">Oświadczam, że </w:t>
      </w:r>
      <w:r w:rsidRPr="00A273A5">
        <w:rPr>
          <w:b/>
        </w:rPr>
        <w:t>nie spełniam/spełniam</w:t>
      </w:r>
      <w:r w:rsidRPr="00A273A5">
        <w:t xml:space="preserve">* warunki rozporządzenia Komisji (UE) nr 1408/2013 z dnia 18 grudnia 2013r. w sprawie stosowania art. 107 i 108 Traktatu o funkcjonowaniu Unii Europejskiej do pomocy de </w:t>
      </w:r>
      <w:proofErr w:type="spellStart"/>
      <w:r w:rsidRPr="00A273A5">
        <w:t>minimis</w:t>
      </w:r>
      <w:proofErr w:type="spellEnd"/>
      <w:r w:rsidRPr="00A273A5">
        <w:t xml:space="preserve"> w sektorze rolnym (Dz. </w:t>
      </w:r>
      <w:proofErr w:type="spellStart"/>
      <w:r w:rsidRPr="00A273A5">
        <w:t>Urz.UE</w:t>
      </w:r>
      <w:proofErr w:type="spellEnd"/>
      <w:r w:rsidRPr="00A273A5">
        <w:t xml:space="preserve"> L 352 z 24.12.2013, str. 1) które udzielane są zgodnie z przepisami tego rozporządzenia, w okresie od </w:t>
      </w:r>
      <w:r>
        <w:rPr>
          <w:b/>
        </w:rPr>
        <w:t>………….</w:t>
      </w:r>
      <w:r w:rsidRPr="00A273A5">
        <w:rPr>
          <w:b/>
        </w:rPr>
        <w:t>….r</w:t>
      </w:r>
      <w:r w:rsidRPr="00A273A5">
        <w:t xml:space="preserve">. do dnia złożenia wniosku </w:t>
      </w:r>
      <w:r w:rsidRPr="00A273A5">
        <w:rPr>
          <w:b/>
        </w:rPr>
        <w:t>nie otrzymałem/otrzymałem</w:t>
      </w:r>
      <w:r w:rsidRPr="00A273A5">
        <w:t xml:space="preserve">* pomoc o charakterze de </w:t>
      </w:r>
      <w:proofErr w:type="spellStart"/>
      <w:r w:rsidRPr="00A273A5">
        <w:t>minimis</w:t>
      </w:r>
      <w:proofErr w:type="spellEnd"/>
      <w:r w:rsidRPr="00A273A5">
        <w:t xml:space="preserve"> w wysokości …………….EURO</w:t>
      </w:r>
    </w:p>
    <w:p w:rsidR="007613C0" w:rsidRPr="00A273A5" w:rsidRDefault="007613C0" w:rsidP="007613C0">
      <w:pPr>
        <w:pStyle w:val="Akapitzlist"/>
        <w:ind w:left="567"/>
        <w:jc w:val="both"/>
      </w:pPr>
    </w:p>
    <w:p w:rsidR="007613C0" w:rsidRPr="00A273A5" w:rsidRDefault="007613C0" w:rsidP="007613C0">
      <w:pPr>
        <w:pStyle w:val="Akapitzlist"/>
        <w:numPr>
          <w:ilvl w:val="1"/>
          <w:numId w:val="1"/>
        </w:numPr>
        <w:ind w:hanging="425"/>
        <w:contextualSpacing/>
        <w:jc w:val="both"/>
      </w:pPr>
      <w:r w:rsidRPr="00A273A5">
        <w:t xml:space="preserve">Oświadczam, że </w:t>
      </w:r>
      <w:r w:rsidRPr="00A273A5">
        <w:rPr>
          <w:b/>
        </w:rPr>
        <w:t>nie spełniam/spełniam</w:t>
      </w:r>
      <w:r w:rsidRPr="00A273A5">
        <w:t xml:space="preserve">* warunki rozporządzenia Komisji (UE) nr 717/2014 z dnia 27 czerwca 2014r. w sprawie stosowania art. 107 i 108 Traktatu o funkcjonowaniu Unii Europejskiej do pomocy de </w:t>
      </w:r>
      <w:proofErr w:type="spellStart"/>
      <w:r w:rsidRPr="00A273A5">
        <w:t>minimis</w:t>
      </w:r>
      <w:proofErr w:type="spellEnd"/>
      <w:r w:rsidRPr="00A273A5">
        <w:t xml:space="preserve"> w sektorze rybołówstwa i akwakultury (Dz. </w:t>
      </w:r>
      <w:proofErr w:type="spellStart"/>
      <w:r w:rsidRPr="00A273A5">
        <w:t>Urz.UE</w:t>
      </w:r>
      <w:proofErr w:type="spellEnd"/>
      <w:r w:rsidRPr="00A273A5">
        <w:t xml:space="preserve"> L 190</w:t>
      </w:r>
      <w:r>
        <w:t xml:space="preserve"> </w:t>
      </w:r>
      <w:r w:rsidRPr="00A273A5">
        <w:t xml:space="preserve">z  28.06.2014, str. 1) które udzielane są zgodnie z przepisami tego rozporządzenia w okresie od </w:t>
      </w:r>
      <w:r>
        <w:rPr>
          <w:b/>
        </w:rPr>
        <w:t>……………..</w:t>
      </w:r>
      <w:r w:rsidRPr="00A273A5">
        <w:rPr>
          <w:b/>
        </w:rPr>
        <w:t>…r.</w:t>
      </w:r>
      <w:r w:rsidRPr="00A273A5">
        <w:t xml:space="preserve"> do dnia złożenia wniosku </w:t>
      </w:r>
      <w:r w:rsidRPr="00A273A5">
        <w:rPr>
          <w:b/>
        </w:rPr>
        <w:t>nie otrzymałem/otrzymałem</w:t>
      </w:r>
      <w:r w:rsidRPr="00A273A5">
        <w:t xml:space="preserve">* pomoc o charakterze de </w:t>
      </w:r>
      <w:proofErr w:type="spellStart"/>
      <w:r w:rsidRPr="00A273A5">
        <w:t>minimis</w:t>
      </w:r>
      <w:proofErr w:type="spellEnd"/>
      <w:r w:rsidRPr="00A273A5">
        <w:t xml:space="preserve"> w wysokości …………….EURO</w:t>
      </w:r>
    </w:p>
    <w:p w:rsidR="007613C0" w:rsidRPr="00A273A5" w:rsidRDefault="007613C0" w:rsidP="007613C0">
      <w:pPr>
        <w:jc w:val="both"/>
      </w:pPr>
    </w:p>
    <w:p w:rsidR="007613C0" w:rsidRPr="00A273A5" w:rsidRDefault="007613C0" w:rsidP="007613C0">
      <w:pPr>
        <w:pStyle w:val="Akapitzlist"/>
        <w:numPr>
          <w:ilvl w:val="1"/>
          <w:numId w:val="1"/>
        </w:numPr>
        <w:ind w:hanging="425"/>
        <w:contextualSpacing/>
        <w:jc w:val="both"/>
      </w:pPr>
      <w:r w:rsidRPr="00A273A5">
        <w:t xml:space="preserve">Przyznanie nowej pomocy </w:t>
      </w:r>
      <w:r w:rsidRPr="00A273A5">
        <w:rPr>
          <w:b/>
        </w:rPr>
        <w:t>nie spowoduje/spowoduje</w:t>
      </w:r>
      <w:r>
        <w:t>*  przekroczenia pułapu 3</w:t>
      </w:r>
      <w:r w:rsidRPr="00A273A5">
        <w:t>00 000 EURO</w:t>
      </w:r>
    </w:p>
    <w:p w:rsidR="007613C0" w:rsidRPr="00A273A5" w:rsidRDefault="007613C0" w:rsidP="007613C0">
      <w:pPr>
        <w:pStyle w:val="Akapitzlist"/>
        <w:ind w:left="567"/>
        <w:jc w:val="both"/>
      </w:pPr>
    </w:p>
    <w:p w:rsidR="007613C0" w:rsidRPr="00A273A5" w:rsidRDefault="007613C0" w:rsidP="007613C0">
      <w:pPr>
        <w:pStyle w:val="Akapitzlist"/>
        <w:numPr>
          <w:ilvl w:val="1"/>
          <w:numId w:val="1"/>
        </w:numPr>
        <w:ind w:hanging="425"/>
        <w:contextualSpacing/>
        <w:jc w:val="both"/>
      </w:pPr>
      <w:r w:rsidRPr="00A273A5">
        <w:t xml:space="preserve">Okres 3 lat, które należy podać to pomoc </w:t>
      </w:r>
      <w:r>
        <w:t xml:space="preserve">de </w:t>
      </w:r>
      <w:proofErr w:type="spellStart"/>
      <w:r>
        <w:t>minimis</w:t>
      </w:r>
      <w:proofErr w:type="spellEnd"/>
      <w:r>
        <w:t xml:space="preserve"> przyznana w ciągu minionych trzech lat.(pełne 3 lata wstecz)</w:t>
      </w:r>
    </w:p>
    <w:p w:rsidR="007613C0" w:rsidRPr="00A273A5" w:rsidRDefault="007613C0" w:rsidP="007613C0">
      <w:pPr>
        <w:jc w:val="both"/>
      </w:pPr>
    </w:p>
    <w:p w:rsidR="007613C0" w:rsidRPr="00A273A5" w:rsidRDefault="007613C0" w:rsidP="007613C0">
      <w:pPr>
        <w:pStyle w:val="Akapitzlist"/>
        <w:numPr>
          <w:ilvl w:val="1"/>
          <w:numId w:val="1"/>
        </w:numPr>
        <w:ind w:hanging="425"/>
        <w:contextualSpacing/>
        <w:jc w:val="both"/>
      </w:pPr>
      <w:r w:rsidRPr="00A273A5">
        <w:t xml:space="preserve">W przypadku otrzymania pomocy publicznej de </w:t>
      </w:r>
      <w:proofErr w:type="spellStart"/>
      <w:r w:rsidRPr="00A273A5">
        <w:t>minimis</w:t>
      </w:r>
      <w:proofErr w:type="spellEnd"/>
      <w:r w:rsidRPr="00A273A5">
        <w:t xml:space="preserve"> należy wypełnić poniższe zestawienie o otrzymanej pomocy:</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409"/>
        <w:gridCol w:w="1560"/>
        <w:gridCol w:w="1559"/>
        <w:gridCol w:w="1843"/>
        <w:gridCol w:w="2409"/>
      </w:tblGrid>
      <w:tr w:rsidR="007613C0" w:rsidRPr="00A273A5" w:rsidTr="0040027D">
        <w:tc>
          <w:tcPr>
            <w:tcW w:w="534" w:type="dxa"/>
            <w:vAlign w:val="center"/>
          </w:tcPr>
          <w:p w:rsidR="007613C0" w:rsidRPr="009D0800" w:rsidRDefault="007613C0" w:rsidP="0040027D">
            <w:pPr>
              <w:pStyle w:val="Domylnie"/>
              <w:jc w:val="center"/>
              <w:rPr>
                <w:sz w:val="20"/>
                <w:szCs w:val="20"/>
              </w:rPr>
            </w:pPr>
            <w:proofErr w:type="spellStart"/>
            <w:r w:rsidRPr="009D0800">
              <w:rPr>
                <w:sz w:val="20"/>
                <w:szCs w:val="20"/>
              </w:rPr>
              <w:t>Lp</w:t>
            </w:r>
            <w:proofErr w:type="spellEnd"/>
          </w:p>
        </w:tc>
        <w:tc>
          <w:tcPr>
            <w:tcW w:w="2409" w:type="dxa"/>
            <w:vAlign w:val="center"/>
          </w:tcPr>
          <w:p w:rsidR="007613C0" w:rsidRPr="009D0800" w:rsidRDefault="007613C0" w:rsidP="0040027D">
            <w:pPr>
              <w:pStyle w:val="Domylnie"/>
              <w:jc w:val="center"/>
              <w:rPr>
                <w:sz w:val="20"/>
                <w:szCs w:val="20"/>
              </w:rPr>
            </w:pPr>
            <w:r w:rsidRPr="009D0800">
              <w:rPr>
                <w:sz w:val="20"/>
                <w:szCs w:val="20"/>
              </w:rPr>
              <w:t>Organ udzielający pomoc</w:t>
            </w:r>
          </w:p>
        </w:tc>
        <w:tc>
          <w:tcPr>
            <w:tcW w:w="1560" w:type="dxa"/>
            <w:vAlign w:val="center"/>
          </w:tcPr>
          <w:p w:rsidR="007613C0" w:rsidRPr="009D0800" w:rsidRDefault="007613C0" w:rsidP="0040027D">
            <w:pPr>
              <w:pStyle w:val="Domylnie"/>
              <w:jc w:val="center"/>
              <w:rPr>
                <w:sz w:val="20"/>
                <w:szCs w:val="20"/>
              </w:rPr>
            </w:pPr>
            <w:r w:rsidRPr="009D0800">
              <w:rPr>
                <w:sz w:val="20"/>
                <w:szCs w:val="20"/>
              </w:rPr>
              <w:t>Podstawa prawna</w:t>
            </w:r>
          </w:p>
        </w:tc>
        <w:tc>
          <w:tcPr>
            <w:tcW w:w="1559" w:type="dxa"/>
            <w:vAlign w:val="center"/>
          </w:tcPr>
          <w:p w:rsidR="007613C0" w:rsidRPr="009D0800" w:rsidRDefault="007613C0" w:rsidP="0040027D">
            <w:pPr>
              <w:pStyle w:val="Domylnie"/>
              <w:jc w:val="center"/>
              <w:rPr>
                <w:sz w:val="20"/>
                <w:szCs w:val="20"/>
              </w:rPr>
            </w:pPr>
            <w:r w:rsidRPr="009D0800">
              <w:rPr>
                <w:sz w:val="20"/>
                <w:szCs w:val="20"/>
              </w:rPr>
              <w:t>Dzień udzielenia pomocy</w:t>
            </w:r>
          </w:p>
        </w:tc>
        <w:tc>
          <w:tcPr>
            <w:tcW w:w="1843" w:type="dxa"/>
            <w:vAlign w:val="center"/>
          </w:tcPr>
          <w:p w:rsidR="007613C0" w:rsidRPr="009D0800" w:rsidRDefault="007613C0" w:rsidP="0040027D">
            <w:pPr>
              <w:pStyle w:val="Domylnie"/>
              <w:jc w:val="center"/>
              <w:rPr>
                <w:sz w:val="20"/>
                <w:szCs w:val="20"/>
              </w:rPr>
            </w:pPr>
            <w:r w:rsidRPr="009D0800">
              <w:rPr>
                <w:sz w:val="20"/>
                <w:szCs w:val="20"/>
              </w:rPr>
              <w:t xml:space="preserve">Wartość pomocy </w:t>
            </w:r>
            <w:r w:rsidRPr="009D0800">
              <w:rPr>
                <w:sz w:val="20"/>
                <w:szCs w:val="20"/>
              </w:rPr>
              <w:br/>
              <w:t>w EURO</w:t>
            </w:r>
          </w:p>
        </w:tc>
        <w:tc>
          <w:tcPr>
            <w:tcW w:w="2409" w:type="dxa"/>
            <w:vAlign w:val="center"/>
          </w:tcPr>
          <w:p w:rsidR="007613C0" w:rsidRPr="009D0800" w:rsidRDefault="007613C0" w:rsidP="0040027D">
            <w:pPr>
              <w:pStyle w:val="Domylnie"/>
              <w:rPr>
                <w:sz w:val="20"/>
                <w:szCs w:val="20"/>
              </w:rPr>
            </w:pPr>
            <w:r w:rsidRPr="009D0800">
              <w:rPr>
                <w:sz w:val="20"/>
                <w:szCs w:val="20"/>
              </w:rPr>
              <w:t>Nr programu pomocowego, decyzji lub umowy</w:t>
            </w: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1.</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2.</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3.</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4.</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5.</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6.</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7.</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6062" w:type="dxa"/>
            <w:gridSpan w:val="4"/>
          </w:tcPr>
          <w:p w:rsidR="007613C0" w:rsidRPr="009D0800" w:rsidRDefault="007613C0" w:rsidP="0040027D">
            <w:pPr>
              <w:pStyle w:val="Domylnie"/>
              <w:rPr>
                <w:sz w:val="20"/>
                <w:szCs w:val="20"/>
              </w:rPr>
            </w:pPr>
            <w:r w:rsidRPr="009D0800">
              <w:rPr>
                <w:sz w:val="20"/>
                <w:szCs w:val="20"/>
              </w:rPr>
              <w:t>Razem</w:t>
            </w: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bl>
    <w:p w:rsidR="007613C0" w:rsidRPr="00A273A5" w:rsidRDefault="007613C0" w:rsidP="007613C0">
      <w:pPr>
        <w:pStyle w:val="Domylnie"/>
        <w:rPr>
          <w:sz w:val="20"/>
          <w:szCs w:val="20"/>
        </w:rPr>
      </w:pPr>
    </w:p>
    <w:p w:rsidR="007613C0" w:rsidRPr="00A273A5" w:rsidRDefault="007613C0" w:rsidP="007613C0">
      <w:pPr>
        <w:pStyle w:val="Domylnie"/>
        <w:rPr>
          <w:sz w:val="20"/>
          <w:szCs w:val="20"/>
        </w:rPr>
      </w:pPr>
    </w:p>
    <w:p w:rsidR="00634408" w:rsidRDefault="007613C0" w:rsidP="007613C0">
      <w:pPr>
        <w:pStyle w:val="WW-Domylnie"/>
        <w:rPr>
          <w:sz w:val="20"/>
          <w:szCs w:val="20"/>
          <w:lang w:val="pl-PL"/>
        </w:rPr>
      </w:pPr>
      <w:r w:rsidRPr="00A273A5">
        <w:rPr>
          <w:sz w:val="20"/>
          <w:szCs w:val="20"/>
        </w:rPr>
        <w:t>*</w:t>
      </w:r>
      <w:proofErr w:type="spellStart"/>
      <w:r>
        <w:rPr>
          <w:sz w:val="20"/>
          <w:szCs w:val="20"/>
        </w:rPr>
        <w:t>niewłaściwe</w:t>
      </w:r>
      <w:proofErr w:type="spellEnd"/>
      <w:r>
        <w:rPr>
          <w:sz w:val="20"/>
          <w:szCs w:val="20"/>
        </w:rPr>
        <w:t xml:space="preserve"> </w:t>
      </w:r>
      <w:proofErr w:type="spellStart"/>
      <w:r>
        <w:rPr>
          <w:sz w:val="20"/>
          <w:szCs w:val="20"/>
        </w:rPr>
        <w:t>skreślić</w:t>
      </w:r>
      <w:proofErr w:type="spellEnd"/>
      <w:r>
        <w:rPr>
          <w:sz w:val="20"/>
          <w:szCs w:val="20"/>
        </w:rPr>
        <w:t xml:space="preserve">                                                                                                                      </w:t>
      </w:r>
    </w:p>
    <w:p w:rsidR="00634408" w:rsidRDefault="00634408" w:rsidP="00634408">
      <w:pPr>
        <w:pStyle w:val="WW-Domylnie"/>
        <w:rPr>
          <w:sz w:val="20"/>
          <w:szCs w:val="20"/>
          <w:lang w:val="pl-PL"/>
        </w:rPr>
      </w:pPr>
    </w:p>
    <w:p w:rsidR="00634408" w:rsidRDefault="00634408" w:rsidP="00634408">
      <w:pPr>
        <w:pStyle w:val="WW-Domylnie"/>
      </w:pPr>
      <w:r>
        <w:rPr>
          <w:sz w:val="20"/>
          <w:szCs w:val="20"/>
          <w:lang w:val="pl-PL"/>
        </w:rPr>
        <w:t xml:space="preserve">                                                                                                                           …………………………………………..                    </w:t>
      </w:r>
    </w:p>
    <w:p w:rsidR="00634408" w:rsidRDefault="00634408" w:rsidP="007613C0">
      <w:pPr>
        <w:pStyle w:val="WW-Domylnie"/>
        <w:jc w:val="center"/>
      </w:pPr>
      <w:r>
        <w:rPr>
          <w:sz w:val="20"/>
          <w:szCs w:val="20"/>
          <w:lang w:val="pl-PL"/>
        </w:rPr>
        <w:t xml:space="preserve">                                                                                                                     (czytelny podpis wnioskodawcy)</w:t>
      </w:r>
    </w:p>
    <w:sectPr w:rsidR="00634408" w:rsidSect="00484147">
      <w:footerReference w:type="default" r:id="rId9"/>
      <w:footerReference w:type="first" r:id="rId10"/>
      <w:pgSz w:w="11906" w:h="16838"/>
      <w:pgMar w:top="568" w:right="991" w:bottom="426" w:left="1134" w:header="708" w:footer="5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B20" w:rsidRDefault="00C57B20">
      <w:r>
        <w:separator/>
      </w:r>
    </w:p>
  </w:endnote>
  <w:endnote w:type="continuationSeparator" w:id="0">
    <w:p w:rsidR="00C57B20" w:rsidRDefault="00C57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36" w:rsidRDefault="00604354">
    <w:pPr>
      <w:pStyle w:val="Stopka"/>
      <w:jc w:val="center"/>
    </w:pPr>
    <w:fldSimple w:instr=" PAGE ">
      <w:r w:rsidR="005A2D30">
        <w:rPr>
          <w:noProof/>
        </w:rPr>
        <w:t>7</w:t>
      </w:r>
    </w:fldSimple>
  </w:p>
  <w:p w:rsidR="00837836" w:rsidRDefault="008378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36" w:rsidRDefault="0083783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B20" w:rsidRDefault="00C57B20">
      <w:r>
        <w:separator/>
      </w:r>
    </w:p>
  </w:footnote>
  <w:footnote w:type="continuationSeparator" w:id="0">
    <w:p w:rsidR="00C57B20" w:rsidRDefault="00C57B20">
      <w:r>
        <w:continuationSeparator/>
      </w:r>
    </w:p>
  </w:footnote>
  <w:footnote w:id="1">
    <w:p w:rsidR="00837836" w:rsidRPr="008138DA" w:rsidRDefault="00837836" w:rsidP="000A1D72">
      <w:pPr>
        <w:pStyle w:val="Tekstprzypisudolnego"/>
        <w:rPr>
          <w:sz w:val="14"/>
          <w:szCs w:val="14"/>
        </w:rPr>
      </w:pPr>
      <w:r w:rsidRPr="000A1D72">
        <w:rPr>
          <w:rStyle w:val="Odwoanieprzypisudolnego"/>
          <w:sz w:val="16"/>
          <w:szCs w:val="16"/>
        </w:rPr>
        <w:footnoteRef/>
      </w:r>
      <w:r w:rsidRPr="000A1D72">
        <w:rPr>
          <w:sz w:val="16"/>
          <w:szCs w:val="16"/>
        </w:rPr>
        <w:t xml:space="preserve"> </w:t>
      </w:r>
      <w:r w:rsidRPr="008138DA">
        <w:rPr>
          <w:sz w:val="14"/>
          <w:szCs w:val="14"/>
        </w:rPr>
        <w:t xml:space="preserve">Poszukujący pracy niezatrudniony i niewykonujący innej pracy zarobkowej opiekun osoby niepełnosprawnej </w:t>
      </w:r>
    </w:p>
    <w:p w:rsidR="00837836" w:rsidRPr="000A1D72" w:rsidRDefault="00837836" w:rsidP="000A1D72">
      <w:pPr>
        <w:pStyle w:val="Tekstprzypisudolnego"/>
        <w:rPr>
          <w:sz w:val="16"/>
          <w:szCs w:val="16"/>
        </w:rPr>
      </w:pPr>
      <w:r w:rsidRPr="008138DA">
        <w:rPr>
          <w:sz w:val="14"/>
          <w:szCs w:val="14"/>
        </w:rPr>
        <w:t>*) zaznaczyć „ X ” we właściwym kwadracie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Nagwek2"/>
      <w:lvlText w:val="%2."/>
      <w:lvlJc w:val="left"/>
      <w:pPr>
        <w:tabs>
          <w:tab w:val="num" w:pos="567"/>
        </w:tabs>
        <w:ind w:left="567" w:hanging="283"/>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643"/>
        </w:tabs>
        <w:ind w:left="643" w:hanging="283"/>
      </w:pPr>
      <w:rPr>
        <w:rFonts w:ascii="Times New Roman" w:eastAsia="Times New Roman" w:hAnsi="Times New Roman" w:cs="Times New Roman"/>
      </w:rPr>
    </w:lvl>
    <w:lvl w:ilvl="1">
      <w:start w:val="1"/>
      <w:numFmt w:val="decimal"/>
      <w:lvlText w:val="%2)"/>
      <w:lvlJc w:val="left"/>
      <w:pPr>
        <w:tabs>
          <w:tab w:val="num" w:pos="283"/>
        </w:tabs>
        <w:ind w:left="283" w:hanging="283"/>
      </w:pPr>
      <w:rPr>
        <w:sz w:val="20"/>
        <w:szCs w:val="20"/>
      </w:rPr>
    </w:lvl>
    <w:lvl w:ilvl="2">
      <w:start w:val="1"/>
      <w:numFmt w:val="decimal"/>
      <w:lvlText w:val="%3)"/>
      <w:lvlJc w:val="left"/>
      <w:pPr>
        <w:tabs>
          <w:tab w:val="num" w:pos="1210"/>
        </w:tabs>
        <w:ind w:left="1210" w:hanging="283"/>
      </w:pPr>
    </w:lvl>
    <w:lvl w:ilvl="3">
      <w:start w:val="1"/>
      <w:numFmt w:val="decimal"/>
      <w:lvlText w:val="%4)"/>
      <w:lvlJc w:val="left"/>
      <w:pPr>
        <w:tabs>
          <w:tab w:val="num" w:pos="1494"/>
        </w:tabs>
        <w:ind w:left="1494" w:hanging="283"/>
      </w:pPr>
    </w:lvl>
    <w:lvl w:ilvl="4">
      <w:start w:val="1"/>
      <w:numFmt w:val="decimal"/>
      <w:lvlText w:val="%5)"/>
      <w:lvlJc w:val="left"/>
      <w:pPr>
        <w:tabs>
          <w:tab w:val="num" w:pos="1777"/>
        </w:tabs>
        <w:ind w:left="1777" w:hanging="283"/>
      </w:pPr>
    </w:lvl>
    <w:lvl w:ilvl="5">
      <w:start w:val="1"/>
      <w:numFmt w:val="decimal"/>
      <w:lvlText w:val="%6)"/>
      <w:lvlJc w:val="left"/>
      <w:pPr>
        <w:tabs>
          <w:tab w:val="num" w:pos="2061"/>
        </w:tabs>
        <w:ind w:left="2061" w:hanging="283"/>
      </w:pPr>
    </w:lvl>
    <w:lvl w:ilvl="6">
      <w:start w:val="1"/>
      <w:numFmt w:val="decimal"/>
      <w:lvlText w:val="%7)"/>
      <w:lvlJc w:val="left"/>
      <w:pPr>
        <w:tabs>
          <w:tab w:val="num" w:pos="2344"/>
        </w:tabs>
        <w:ind w:left="2344" w:hanging="283"/>
      </w:pPr>
    </w:lvl>
    <w:lvl w:ilvl="7">
      <w:start w:val="1"/>
      <w:numFmt w:val="decimal"/>
      <w:lvlText w:val="%8)"/>
      <w:lvlJc w:val="left"/>
      <w:pPr>
        <w:tabs>
          <w:tab w:val="num" w:pos="2628"/>
        </w:tabs>
        <w:ind w:left="2628" w:hanging="283"/>
      </w:pPr>
    </w:lvl>
    <w:lvl w:ilvl="8">
      <w:start w:val="1"/>
      <w:numFmt w:val="decimal"/>
      <w:lvlText w:val="%9)"/>
      <w:lvlJc w:val="left"/>
      <w:pPr>
        <w:tabs>
          <w:tab w:val="num" w:pos="2911"/>
        </w:tabs>
        <w:ind w:left="2911" w:hanging="283"/>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b/>
        <w:sz w:val="20"/>
        <w:szCs w:val="20"/>
      </w:rPr>
    </w:lvl>
  </w:abstractNum>
  <w:abstractNum w:abstractNumId="3">
    <w:nsid w:val="00000004"/>
    <w:multiLevelType w:val="multilevel"/>
    <w:tmpl w:val="722204FC"/>
    <w:name w:val="WW8Num6"/>
    <w:lvl w:ilvl="0">
      <w:start w:val="1"/>
      <w:numFmt w:val="decimal"/>
      <w:lvlText w:val="%1."/>
      <w:lvlJc w:val="left"/>
      <w:pPr>
        <w:tabs>
          <w:tab w:val="num" w:pos="-76"/>
        </w:tabs>
        <w:ind w:left="644"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rPr>
        <w:sz w:val="20"/>
        <w:szCs w:val="20"/>
      </w:rPr>
    </w:lvl>
  </w:abstractNum>
  <w:abstractNum w:abstractNumId="5">
    <w:nsid w:val="00000006"/>
    <w:multiLevelType w:val="singleLevel"/>
    <w:tmpl w:val="00000006"/>
    <w:name w:val="WW8Num8"/>
    <w:lvl w:ilvl="0">
      <w:start w:val="1"/>
      <w:numFmt w:val="decimal"/>
      <w:lvlText w:val="%1."/>
      <w:lvlJc w:val="left"/>
      <w:pPr>
        <w:tabs>
          <w:tab w:val="num" w:pos="0"/>
        </w:tabs>
        <w:ind w:left="720" w:hanging="360"/>
      </w:pPr>
      <w:rPr>
        <w:b/>
        <w:sz w:val="20"/>
        <w:szCs w:val="20"/>
      </w:rPr>
    </w:lvl>
  </w:abstractNum>
  <w:abstractNum w:abstractNumId="6">
    <w:nsid w:val="00000007"/>
    <w:multiLevelType w:val="multilevel"/>
    <w:tmpl w:val="00000007"/>
    <w:name w:val="WW8Num10"/>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0000008"/>
    <w:multiLevelType w:val="singleLevel"/>
    <w:tmpl w:val="00000008"/>
    <w:name w:val="WW8Num14"/>
    <w:lvl w:ilvl="0">
      <w:start w:val="1"/>
      <w:numFmt w:val="bullet"/>
      <w:lvlText w:val=""/>
      <w:lvlJc w:val="left"/>
      <w:pPr>
        <w:tabs>
          <w:tab w:val="num" w:pos="0"/>
        </w:tabs>
        <w:ind w:left="720" w:hanging="360"/>
      </w:pPr>
      <w:rPr>
        <w:rFonts w:ascii="Symbol" w:hAnsi="Symbol" w:cs="Symbol"/>
        <w:sz w:val="20"/>
        <w:szCs w:val="20"/>
      </w:rPr>
    </w:lvl>
  </w:abstractNum>
  <w:abstractNum w:abstractNumId="8">
    <w:nsid w:val="00000009"/>
    <w:multiLevelType w:val="multilevel"/>
    <w:tmpl w:val="00000009"/>
    <w:name w:val="WW8Num16"/>
    <w:lvl w:ilvl="0">
      <w:start w:val="1"/>
      <w:numFmt w:val="lowerLetter"/>
      <w:lvlText w:val="%1)"/>
      <w:lvlJc w:val="left"/>
      <w:pPr>
        <w:tabs>
          <w:tab w:val="num" w:pos="0"/>
        </w:tabs>
        <w:ind w:left="1245" w:hanging="360"/>
      </w:pPr>
      <w:rPr>
        <w:sz w:val="20"/>
        <w:szCs w:val="20"/>
      </w:rPr>
    </w:lvl>
    <w:lvl w:ilvl="1">
      <w:start w:val="1"/>
      <w:numFmt w:val="lowerLetter"/>
      <w:lvlText w:val="%2."/>
      <w:lvlJc w:val="left"/>
      <w:pPr>
        <w:tabs>
          <w:tab w:val="num" w:pos="0"/>
        </w:tabs>
        <w:ind w:left="1965" w:hanging="360"/>
      </w:pPr>
    </w:lvl>
    <w:lvl w:ilvl="2">
      <w:start w:val="1"/>
      <w:numFmt w:val="lowerRoman"/>
      <w:lvlText w:val="%3."/>
      <w:lvlJc w:val="right"/>
      <w:pPr>
        <w:tabs>
          <w:tab w:val="num" w:pos="0"/>
        </w:tabs>
        <w:ind w:left="2685" w:hanging="180"/>
      </w:pPr>
    </w:lvl>
    <w:lvl w:ilvl="3">
      <w:start w:val="1"/>
      <w:numFmt w:val="decimal"/>
      <w:lvlText w:val="%4."/>
      <w:lvlJc w:val="left"/>
      <w:pPr>
        <w:tabs>
          <w:tab w:val="num" w:pos="0"/>
        </w:tabs>
        <w:ind w:left="3405" w:hanging="360"/>
      </w:pPr>
    </w:lvl>
    <w:lvl w:ilvl="4">
      <w:start w:val="1"/>
      <w:numFmt w:val="lowerLetter"/>
      <w:lvlText w:val="%5."/>
      <w:lvlJc w:val="left"/>
      <w:pPr>
        <w:tabs>
          <w:tab w:val="num" w:pos="0"/>
        </w:tabs>
        <w:ind w:left="4125" w:hanging="360"/>
      </w:pPr>
    </w:lvl>
    <w:lvl w:ilvl="5">
      <w:start w:val="1"/>
      <w:numFmt w:val="lowerRoman"/>
      <w:lvlText w:val="%6."/>
      <w:lvlJc w:val="right"/>
      <w:pPr>
        <w:tabs>
          <w:tab w:val="num" w:pos="0"/>
        </w:tabs>
        <w:ind w:left="4845" w:hanging="180"/>
      </w:pPr>
    </w:lvl>
    <w:lvl w:ilvl="6">
      <w:start w:val="1"/>
      <w:numFmt w:val="decimal"/>
      <w:lvlText w:val="%7."/>
      <w:lvlJc w:val="left"/>
      <w:pPr>
        <w:tabs>
          <w:tab w:val="num" w:pos="0"/>
        </w:tabs>
        <w:ind w:left="5565" w:hanging="360"/>
      </w:pPr>
    </w:lvl>
    <w:lvl w:ilvl="7">
      <w:start w:val="1"/>
      <w:numFmt w:val="lowerLetter"/>
      <w:lvlText w:val="%8."/>
      <w:lvlJc w:val="left"/>
      <w:pPr>
        <w:tabs>
          <w:tab w:val="num" w:pos="0"/>
        </w:tabs>
        <w:ind w:left="6285" w:hanging="360"/>
      </w:pPr>
    </w:lvl>
    <w:lvl w:ilvl="8">
      <w:start w:val="1"/>
      <w:numFmt w:val="lowerRoman"/>
      <w:lvlText w:val="%9."/>
      <w:lvlJc w:val="right"/>
      <w:pPr>
        <w:tabs>
          <w:tab w:val="num" w:pos="0"/>
        </w:tabs>
        <w:ind w:left="7005" w:hanging="180"/>
      </w:p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cs="Symbol"/>
        <w:sz w:val="20"/>
        <w:szCs w:val="20"/>
      </w:rPr>
    </w:lvl>
  </w:abstractNum>
  <w:abstractNum w:abstractNumId="10">
    <w:nsid w:val="0000000B"/>
    <w:multiLevelType w:val="singleLevel"/>
    <w:tmpl w:val="0000000B"/>
    <w:name w:val="WW8Num22"/>
    <w:lvl w:ilvl="0">
      <w:start w:val="1"/>
      <w:numFmt w:val="lowerLetter"/>
      <w:lvlText w:val="%1)"/>
      <w:lvlJc w:val="left"/>
      <w:pPr>
        <w:tabs>
          <w:tab w:val="num" w:pos="0"/>
        </w:tabs>
        <w:ind w:left="1068" w:hanging="360"/>
      </w:pPr>
    </w:lvl>
  </w:abstractNum>
  <w:abstractNum w:abstractNumId="11">
    <w:nsid w:val="0000000C"/>
    <w:multiLevelType w:val="singleLevel"/>
    <w:tmpl w:val="0000000C"/>
    <w:name w:val="WW8Num24"/>
    <w:lvl w:ilvl="0">
      <w:start w:val="1"/>
      <w:numFmt w:val="lowerLetter"/>
      <w:lvlText w:val="%1)"/>
      <w:lvlJc w:val="left"/>
      <w:pPr>
        <w:tabs>
          <w:tab w:val="num" w:pos="0"/>
        </w:tabs>
        <w:ind w:left="928" w:hanging="360"/>
      </w:pPr>
      <w:rPr>
        <w:b/>
        <w:sz w:val="20"/>
        <w:szCs w:val="20"/>
      </w:rPr>
    </w:lvl>
  </w:abstractNum>
  <w:abstractNum w:abstractNumId="12">
    <w:nsid w:val="0000000D"/>
    <w:multiLevelType w:val="multilevel"/>
    <w:tmpl w:val="0000000D"/>
    <w:name w:val="WW8Num25"/>
    <w:lvl w:ilvl="0">
      <w:start w:val="1"/>
      <w:numFmt w:val="decimal"/>
      <w:lvlText w:val="%1."/>
      <w:lvlJc w:val="left"/>
      <w:pPr>
        <w:tabs>
          <w:tab w:val="num" w:pos="720"/>
        </w:tabs>
        <w:ind w:left="7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0000000E"/>
    <w:multiLevelType w:val="singleLevel"/>
    <w:tmpl w:val="0000000E"/>
    <w:name w:val="WW8Num26"/>
    <w:lvl w:ilvl="0">
      <w:start w:val="1"/>
      <w:numFmt w:val="bullet"/>
      <w:lvlText w:val="□"/>
      <w:lvlJc w:val="left"/>
      <w:pPr>
        <w:tabs>
          <w:tab w:val="num" w:pos="0"/>
        </w:tabs>
        <w:ind w:left="720" w:hanging="360"/>
      </w:pPr>
      <w:rPr>
        <w:rFonts w:ascii="Arial" w:hAnsi="Arial" w:cs="Arial"/>
      </w:rPr>
    </w:lvl>
  </w:abstractNum>
  <w:abstractNum w:abstractNumId="14">
    <w:nsid w:val="0000000F"/>
    <w:multiLevelType w:val="singleLevel"/>
    <w:tmpl w:val="0000000F"/>
    <w:name w:val="WW8Num27"/>
    <w:lvl w:ilvl="0">
      <w:start w:val="1"/>
      <w:numFmt w:val="decimal"/>
      <w:lvlText w:val="%1."/>
      <w:lvlJc w:val="left"/>
      <w:pPr>
        <w:tabs>
          <w:tab w:val="num" w:pos="0"/>
        </w:tabs>
        <w:ind w:left="720" w:hanging="360"/>
      </w:pPr>
      <w:rPr>
        <w:b w:val="0"/>
      </w:rPr>
    </w:lvl>
  </w:abstractNum>
  <w:abstractNum w:abstractNumId="15">
    <w:nsid w:val="00000010"/>
    <w:multiLevelType w:val="singleLevel"/>
    <w:tmpl w:val="00000010"/>
    <w:name w:val="WW8Num30"/>
    <w:lvl w:ilvl="0">
      <w:start w:val="1"/>
      <w:numFmt w:val="decimal"/>
      <w:lvlText w:val="%1."/>
      <w:lvlJc w:val="left"/>
      <w:pPr>
        <w:tabs>
          <w:tab w:val="num" w:pos="0"/>
        </w:tabs>
        <w:ind w:left="360" w:hanging="360"/>
      </w:pPr>
      <w:rPr>
        <w:rFonts w:hint="default"/>
      </w:rPr>
    </w:lvl>
  </w:abstractNum>
  <w:abstractNum w:abstractNumId="16">
    <w:nsid w:val="00000011"/>
    <w:multiLevelType w:val="singleLevel"/>
    <w:tmpl w:val="00000011"/>
    <w:name w:val="WW8Num31"/>
    <w:lvl w:ilvl="0">
      <w:start w:val="1"/>
      <w:numFmt w:val="decimal"/>
      <w:lvlText w:val="%1."/>
      <w:lvlJc w:val="left"/>
      <w:pPr>
        <w:tabs>
          <w:tab w:val="num" w:pos="0"/>
        </w:tabs>
        <w:ind w:left="720" w:hanging="360"/>
      </w:pPr>
      <w:rPr>
        <w:rFonts w:hint="default"/>
        <w:b/>
        <w:sz w:val="28"/>
        <w:szCs w:val="28"/>
      </w:rPr>
    </w:lvl>
  </w:abstractNum>
  <w:abstractNum w:abstractNumId="17">
    <w:nsid w:val="00000012"/>
    <w:multiLevelType w:val="singleLevel"/>
    <w:tmpl w:val="00000012"/>
    <w:name w:val="WW8Num32"/>
    <w:lvl w:ilvl="0">
      <w:start w:val="1"/>
      <w:numFmt w:val="decimal"/>
      <w:lvlText w:val="%1."/>
      <w:lvlJc w:val="left"/>
      <w:pPr>
        <w:tabs>
          <w:tab w:val="num" w:pos="0"/>
        </w:tabs>
        <w:ind w:left="720" w:hanging="360"/>
      </w:pPr>
    </w:lvl>
  </w:abstractNum>
  <w:abstractNum w:abstractNumId="18">
    <w:nsid w:val="00000013"/>
    <w:multiLevelType w:val="singleLevel"/>
    <w:tmpl w:val="00000013"/>
    <w:name w:val="WW8Num34"/>
    <w:lvl w:ilvl="0">
      <w:start w:val="1"/>
      <w:numFmt w:val="upperRoman"/>
      <w:lvlText w:val="%1."/>
      <w:lvlJc w:val="left"/>
      <w:pPr>
        <w:tabs>
          <w:tab w:val="num" w:pos="0"/>
        </w:tabs>
        <w:ind w:left="1080" w:hanging="720"/>
      </w:pPr>
      <w:rPr>
        <w:rFonts w:hint="default"/>
        <w:sz w:val="24"/>
      </w:rPr>
    </w:lvl>
  </w:abstractNum>
  <w:abstractNum w:abstractNumId="19">
    <w:nsid w:val="00000014"/>
    <w:multiLevelType w:val="multilevel"/>
    <w:tmpl w:val="00000014"/>
    <w:name w:val="WW8Num3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0">
    <w:nsid w:val="00000015"/>
    <w:multiLevelType w:val="singleLevel"/>
    <w:tmpl w:val="00000015"/>
    <w:name w:val="WW8Num37"/>
    <w:lvl w:ilvl="0">
      <w:start w:val="3"/>
      <w:numFmt w:val="decimal"/>
      <w:lvlText w:val="%1."/>
      <w:lvlJc w:val="left"/>
      <w:pPr>
        <w:tabs>
          <w:tab w:val="num" w:pos="0"/>
        </w:tabs>
        <w:ind w:left="1353" w:hanging="360"/>
      </w:pPr>
      <w:rPr>
        <w:rFonts w:hint="default"/>
        <w:b/>
        <w:spacing w:val="-1"/>
        <w:sz w:val="28"/>
        <w:szCs w:val="28"/>
      </w:rPr>
    </w:lvl>
  </w:abstractNum>
  <w:abstractNum w:abstractNumId="21">
    <w:nsid w:val="027F6239"/>
    <w:multiLevelType w:val="hybridMultilevel"/>
    <w:tmpl w:val="8BDE53C0"/>
    <w:lvl w:ilvl="0" w:tplc="80E2001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853856"/>
    <w:multiLevelType w:val="multilevel"/>
    <w:tmpl w:val="33C686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BD900D4"/>
    <w:multiLevelType w:val="multilevel"/>
    <w:tmpl w:val="DF402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2664E31"/>
    <w:multiLevelType w:val="multilevel"/>
    <w:tmpl w:val="1E7A8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3936871"/>
    <w:multiLevelType w:val="hybridMultilevel"/>
    <w:tmpl w:val="B02286B6"/>
    <w:lvl w:ilvl="0" w:tplc="7BF4D8F8">
      <w:start w:val="4"/>
      <w:numFmt w:val="decimal"/>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2A7434"/>
    <w:multiLevelType w:val="hybridMultilevel"/>
    <w:tmpl w:val="5C56E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5A7B3F"/>
    <w:multiLevelType w:val="singleLevel"/>
    <w:tmpl w:val="00000005"/>
    <w:lvl w:ilvl="0">
      <w:start w:val="1"/>
      <w:numFmt w:val="decimal"/>
      <w:lvlText w:val="%1."/>
      <w:lvlJc w:val="left"/>
      <w:pPr>
        <w:tabs>
          <w:tab w:val="num" w:pos="0"/>
        </w:tabs>
        <w:ind w:left="720" w:hanging="360"/>
      </w:pPr>
      <w:rPr>
        <w:sz w:val="20"/>
        <w:szCs w:val="20"/>
      </w:rPr>
    </w:lvl>
  </w:abstractNum>
  <w:abstractNum w:abstractNumId="28">
    <w:nsid w:val="3B794B7C"/>
    <w:multiLevelType w:val="singleLevel"/>
    <w:tmpl w:val="00000005"/>
    <w:lvl w:ilvl="0">
      <w:start w:val="1"/>
      <w:numFmt w:val="decimal"/>
      <w:lvlText w:val="%1."/>
      <w:lvlJc w:val="left"/>
      <w:pPr>
        <w:tabs>
          <w:tab w:val="num" w:pos="0"/>
        </w:tabs>
        <w:ind w:left="720" w:hanging="360"/>
      </w:pPr>
      <w:rPr>
        <w:sz w:val="20"/>
        <w:szCs w:val="20"/>
      </w:rPr>
    </w:lvl>
  </w:abstractNum>
  <w:abstractNum w:abstractNumId="29">
    <w:nsid w:val="3F817F2C"/>
    <w:multiLevelType w:val="hybridMultilevel"/>
    <w:tmpl w:val="E94CB940"/>
    <w:lvl w:ilvl="0" w:tplc="4746C3D0">
      <w:start w:val="1"/>
      <w:numFmt w:val="decimal"/>
      <w:lvlText w:val="%1."/>
      <w:lvlJc w:val="left"/>
      <w:pPr>
        <w:ind w:left="720" w:hanging="360"/>
      </w:pPr>
      <w:rPr>
        <w:rFonts w:hint="default"/>
        <w:i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5E23DD"/>
    <w:multiLevelType w:val="hybridMultilevel"/>
    <w:tmpl w:val="2DBCD8A0"/>
    <w:lvl w:ilvl="0" w:tplc="0BF89C3A">
      <w:start w:val="1"/>
      <w:numFmt w:val="decimal"/>
      <w:lvlText w:val="%1."/>
      <w:lvlJc w:val="left"/>
      <w:pPr>
        <w:ind w:left="360" w:hanging="36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8F17BBB"/>
    <w:multiLevelType w:val="hybridMultilevel"/>
    <w:tmpl w:val="841EFF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BC9153E"/>
    <w:multiLevelType w:val="hybridMultilevel"/>
    <w:tmpl w:val="4050D06C"/>
    <w:name w:val="WW8Num33"/>
    <w:lvl w:ilvl="0" w:tplc="56043C1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533C02"/>
    <w:multiLevelType w:val="multilevel"/>
    <w:tmpl w:val="9FC4A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C643BCD"/>
    <w:multiLevelType w:val="hybridMultilevel"/>
    <w:tmpl w:val="7C1CB890"/>
    <w:lvl w:ilvl="0" w:tplc="0415000F">
      <w:start w:val="1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58F6004"/>
    <w:multiLevelType w:val="hybridMultilevel"/>
    <w:tmpl w:val="A2CA98C6"/>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6A5272D"/>
    <w:multiLevelType w:val="multilevel"/>
    <w:tmpl w:val="292AB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6777431"/>
    <w:multiLevelType w:val="hybridMultilevel"/>
    <w:tmpl w:val="B030AA70"/>
    <w:lvl w:ilvl="0" w:tplc="04150001">
      <w:start w:val="1"/>
      <w:numFmt w:val="bullet"/>
      <w:lvlText w:val=""/>
      <w:lvlJc w:val="left"/>
      <w:pPr>
        <w:ind w:left="1646" w:hanging="360"/>
      </w:pPr>
      <w:rPr>
        <w:rFonts w:ascii="Symbol" w:hAnsi="Symbol" w:hint="default"/>
      </w:rPr>
    </w:lvl>
    <w:lvl w:ilvl="1" w:tplc="04150003" w:tentative="1">
      <w:start w:val="1"/>
      <w:numFmt w:val="bullet"/>
      <w:lvlText w:val="o"/>
      <w:lvlJc w:val="left"/>
      <w:pPr>
        <w:ind w:left="2366" w:hanging="360"/>
      </w:pPr>
      <w:rPr>
        <w:rFonts w:ascii="Courier New" w:hAnsi="Courier New" w:cs="Courier New" w:hint="default"/>
      </w:rPr>
    </w:lvl>
    <w:lvl w:ilvl="2" w:tplc="04150005" w:tentative="1">
      <w:start w:val="1"/>
      <w:numFmt w:val="bullet"/>
      <w:lvlText w:val=""/>
      <w:lvlJc w:val="left"/>
      <w:pPr>
        <w:ind w:left="3086" w:hanging="360"/>
      </w:pPr>
      <w:rPr>
        <w:rFonts w:ascii="Wingdings" w:hAnsi="Wingdings" w:hint="default"/>
      </w:rPr>
    </w:lvl>
    <w:lvl w:ilvl="3" w:tplc="04150001" w:tentative="1">
      <w:start w:val="1"/>
      <w:numFmt w:val="bullet"/>
      <w:lvlText w:val=""/>
      <w:lvlJc w:val="left"/>
      <w:pPr>
        <w:ind w:left="3806" w:hanging="360"/>
      </w:pPr>
      <w:rPr>
        <w:rFonts w:ascii="Symbol" w:hAnsi="Symbol" w:hint="default"/>
      </w:rPr>
    </w:lvl>
    <w:lvl w:ilvl="4" w:tplc="04150003" w:tentative="1">
      <w:start w:val="1"/>
      <w:numFmt w:val="bullet"/>
      <w:lvlText w:val="o"/>
      <w:lvlJc w:val="left"/>
      <w:pPr>
        <w:ind w:left="4526" w:hanging="360"/>
      </w:pPr>
      <w:rPr>
        <w:rFonts w:ascii="Courier New" w:hAnsi="Courier New" w:cs="Courier New" w:hint="default"/>
      </w:rPr>
    </w:lvl>
    <w:lvl w:ilvl="5" w:tplc="04150005" w:tentative="1">
      <w:start w:val="1"/>
      <w:numFmt w:val="bullet"/>
      <w:lvlText w:val=""/>
      <w:lvlJc w:val="left"/>
      <w:pPr>
        <w:ind w:left="5246" w:hanging="360"/>
      </w:pPr>
      <w:rPr>
        <w:rFonts w:ascii="Wingdings" w:hAnsi="Wingdings" w:hint="default"/>
      </w:rPr>
    </w:lvl>
    <w:lvl w:ilvl="6" w:tplc="04150001" w:tentative="1">
      <w:start w:val="1"/>
      <w:numFmt w:val="bullet"/>
      <w:lvlText w:val=""/>
      <w:lvlJc w:val="left"/>
      <w:pPr>
        <w:ind w:left="5966" w:hanging="360"/>
      </w:pPr>
      <w:rPr>
        <w:rFonts w:ascii="Symbol" w:hAnsi="Symbol" w:hint="default"/>
      </w:rPr>
    </w:lvl>
    <w:lvl w:ilvl="7" w:tplc="04150003" w:tentative="1">
      <w:start w:val="1"/>
      <w:numFmt w:val="bullet"/>
      <w:lvlText w:val="o"/>
      <w:lvlJc w:val="left"/>
      <w:pPr>
        <w:ind w:left="6686" w:hanging="360"/>
      </w:pPr>
      <w:rPr>
        <w:rFonts w:ascii="Courier New" w:hAnsi="Courier New" w:cs="Courier New" w:hint="default"/>
      </w:rPr>
    </w:lvl>
    <w:lvl w:ilvl="8" w:tplc="04150005" w:tentative="1">
      <w:start w:val="1"/>
      <w:numFmt w:val="bullet"/>
      <w:lvlText w:val=""/>
      <w:lvlJc w:val="left"/>
      <w:pPr>
        <w:ind w:left="74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7"/>
  </w:num>
  <w:num w:numId="23">
    <w:abstractNumId w:val="31"/>
  </w:num>
  <w:num w:numId="24">
    <w:abstractNumId w:val="21"/>
  </w:num>
  <w:num w:numId="25">
    <w:abstractNumId w:val="32"/>
  </w:num>
  <w:num w:numId="26">
    <w:abstractNumId w:val="25"/>
  </w:num>
  <w:num w:numId="27">
    <w:abstractNumId w:val="28"/>
  </w:num>
  <w:num w:numId="28">
    <w:abstractNumId w:val="27"/>
  </w:num>
  <w:num w:numId="29">
    <w:abstractNumId w:val="34"/>
  </w:num>
  <w:num w:numId="30">
    <w:abstractNumId w:val="30"/>
  </w:num>
  <w:num w:numId="31">
    <w:abstractNumId w:val="35"/>
  </w:num>
  <w:num w:numId="32">
    <w:abstractNumId w:val="29"/>
  </w:num>
  <w:num w:numId="33">
    <w:abstractNumId w:val="26"/>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E10BC"/>
    <w:rsid w:val="00003536"/>
    <w:rsid w:val="000205F5"/>
    <w:rsid w:val="000251F5"/>
    <w:rsid w:val="00052402"/>
    <w:rsid w:val="00073A65"/>
    <w:rsid w:val="000A1D72"/>
    <w:rsid w:val="000B4257"/>
    <w:rsid w:val="000C0672"/>
    <w:rsid w:val="000F1BB2"/>
    <w:rsid w:val="001000E3"/>
    <w:rsid w:val="00101D00"/>
    <w:rsid w:val="0010310D"/>
    <w:rsid w:val="00115070"/>
    <w:rsid w:val="0013630B"/>
    <w:rsid w:val="00145F5A"/>
    <w:rsid w:val="00182A46"/>
    <w:rsid w:val="00185D00"/>
    <w:rsid w:val="001A044A"/>
    <w:rsid w:val="001A3798"/>
    <w:rsid w:val="001A6CDE"/>
    <w:rsid w:val="001B3158"/>
    <w:rsid w:val="001C1F72"/>
    <w:rsid w:val="001C7C6C"/>
    <w:rsid w:val="001D548C"/>
    <w:rsid w:val="001D7190"/>
    <w:rsid w:val="001E086B"/>
    <w:rsid w:val="001F2EF3"/>
    <w:rsid w:val="001F5080"/>
    <w:rsid w:val="001F677C"/>
    <w:rsid w:val="0023688D"/>
    <w:rsid w:val="00241A55"/>
    <w:rsid w:val="00244ACE"/>
    <w:rsid w:val="00251CC7"/>
    <w:rsid w:val="00276356"/>
    <w:rsid w:val="002769D3"/>
    <w:rsid w:val="00281194"/>
    <w:rsid w:val="00293F38"/>
    <w:rsid w:val="002969B3"/>
    <w:rsid w:val="002B1A1F"/>
    <w:rsid w:val="002B4E0F"/>
    <w:rsid w:val="002C21E6"/>
    <w:rsid w:val="002F43E7"/>
    <w:rsid w:val="002F4A1B"/>
    <w:rsid w:val="00312A56"/>
    <w:rsid w:val="00324BEE"/>
    <w:rsid w:val="00325D2C"/>
    <w:rsid w:val="0032674D"/>
    <w:rsid w:val="00344ADE"/>
    <w:rsid w:val="00384353"/>
    <w:rsid w:val="003A0D59"/>
    <w:rsid w:val="003A1FCE"/>
    <w:rsid w:val="003A3435"/>
    <w:rsid w:val="003A68A5"/>
    <w:rsid w:val="003A72E9"/>
    <w:rsid w:val="003A7302"/>
    <w:rsid w:val="003E29B1"/>
    <w:rsid w:val="003F7842"/>
    <w:rsid w:val="0040027D"/>
    <w:rsid w:val="00404694"/>
    <w:rsid w:val="00405D64"/>
    <w:rsid w:val="00427771"/>
    <w:rsid w:val="004418F8"/>
    <w:rsid w:val="00444CD5"/>
    <w:rsid w:val="0045791B"/>
    <w:rsid w:val="004733C6"/>
    <w:rsid w:val="00484147"/>
    <w:rsid w:val="004A02DC"/>
    <w:rsid w:val="004A065E"/>
    <w:rsid w:val="004A3242"/>
    <w:rsid w:val="004A40C9"/>
    <w:rsid w:val="004A64A4"/>
    <w:rsid w:val="004A7425"/>
    <w:rsid w:val="004C14D8"/>
    <w:rsid w:val="004D52B1"/>
    <w:rsid w:val="004E5CD0"/>
    <w:rsid w:val="004F67A6"/>
    <w:rsid w:val="005041A5"/>
    <w:rsid w:val="00511AA1"/>
    <w:rsid w:val="00516B59"/>
    <w:rsid w:val="005238AB"/>
    <w:rsid w:val="005239CE"/>
    <w:rsid w:val="00526079"/>
    <w:rsid w:val="00530AC8"/>
    <w:rsid w:val="00542119"/>
    <w:rsid w:val="00557D67"/>
    <w:rsid w:val="0056100F"/>
    <w:rsid w:val="00561245"/>
    <w:rsid w:val="00574C73"/>
    <w:rsid w:val="005773FB"/>
    <w:rsid w:val="005A2D30"/>
    <w:rsid w:val="005A2DB4"/>
    <w:rsid w:val="005C45ED"/>
    <w:rsid w:val="005D348D"/>
    <w:rsid w:val="005E29EE"/>
    <w:rsid w:val="005E39D7"/>
    <w:rsid w:val="005F1CCA"/>
    <w:rsid w:val="005F47E3"/>
    <w:rsid w:val="006038C4"/>
    <w:rsid w:val="00604354"/>
    <w:rsid w:val="00622884"/>
    <w:rsid w:val="00633EAD"/>
    <w:rsid w:val="00634408"/>
    <w:rsid w:val="00634F4B"/>
    <w:rsid w:val="00636B19"/>
    <w:rsid w:val="006615AD"/>
    <w:rsid w:val="00666E99"/>
    <w:rsid w:val="00673642"/>
    <w:rsid w:val="00696CC8"/>
    <w:rsid w:val="00697AA1"/>
    <w:rsid w:val="006B0DF4"/>
    <w:rsid w:val="006B597A"/>
    <w:rsid w:val="006C270A"/>
    <w:rsid w:val="006E31D6"/>
    <w:rsid w:val="006F6776"/>
    <w:rsid w:val="00707C91"/>
    <w:rsid w:val="00710F09"/>
    <w:rsid w:val="0072274C"/>
    <w:rsid w:val="00744571"/>
    <w:rsid w:val="00747CB3"/>
    <w:rsid w:val="00755E6E"/>
    <w:rsid w:val="007613C0"/>
    <w:rsid w:val="00772961"/>
    <w:rsid w:val="00776E1E"/>
    <w:rsid w:val="007A3828"/>
    <w:rsid w:val="007B0E1A"/>
    <w:rsid w:val="007C1D0A"/>
    <w:rsid w:val="007D2D9D"/>
    <w:rsid w:val="007E2931"/>
    <w:rsid w:val="007F1418"/>
    <w:rsid w:val="007F6173"/>
    <w:rsid w:val="00803428"/>
    <w:rsid w:val="0081286E"/>
    <w:rsid w:val="008138DA"/>
    <w:rsid w:val="008224EB"/>
    <w:rsid w:val="00834AE3"/>
    <w:rsid w:val="00837836"/>
    <w:rsid w:val="00875635"/>
    <w:rsid w:val="00885AB3"/>
    <w:rsid w:val="00893A98"/>
    <w:rsid w:val="008945E9"/>
    <w:rsid w:val="008B5E1F"/>
    <w:rsid w:val="008C285D"/>
    <w:rsid w:val="008F55B1"/>
    <w:rsid w:val="00905C06"/>
    <w:rsid w:val="00920587"/>
    <w:rsid w:val="00937864"/>
    <w:rsid w:val="009562A0"/>
    <w:rsid w:val="00970570"/>
    <w:rsid w:val="00970600"/>
    <w:rsid w:val="00984556"/>
    <w:rsid w:val="00994E76"/>
    <w:rsid w:val="009A4190"/>
    <w:rsid w:val="009A47A5"/>
    <w:rsid w:val="00A006D2"/>
    <w:rsid w:val="00A17280"/>
    <w:rsid w:val="00A444EB"/>
    <w:rsid w:val="00A7244F"/>
    <w:rsid w:val="00A76463"/>
    <w:rsid w:val="00A8067D"/>
    <w:rsid w:val="00A81705"/>
    <w:rsid w:val="00A91782"/>
    <w:rsid w:val="00A97963"/>
    <w:rsid w:val="00AA621E"/>
    <w:rsid w:val="00AB2D22"/>
    <w:rsid w:val="00AC7F6C"/>
    <w:rsid w:val="00AE10BC"/>
    <w:rsid w:val="00AE5679"/>
    <w:rsid w:val="00AE6FF0"/>
    <w:rsid w:val="00B078F8"/>
    <w:rsid w:val="00B14D3A"/>
    <w:rsid w:val="00B217FA"/>
    <w:rsid w:val="00B26B2D"/>
    <w:rsid w:val="00B4745B"/>
    <w:rsid w:val="00B6334D"/>
    <w:rsid w:val="00B67217"/>
    <w:rsid w:val="00BC2BD9"/>
    <w:rsid w:val="00BC308C"/>
    <w:rsid w:val="00BE0386"/>
    <w:rsid w:val="00C16E1F"/>
    <w:rsid w:val="00C235ED"/>
    <w:rsid w:val="00C51CC3"/>
    <w:rsid w:val="00C55DFF"/>
    <w:rsid w:val="00C57B20"/>
    <w:rsid w:val="00C65785"/>
    <w:rsid w:val="00C7015D"/>
    <w:rsid w:val="00C9065D"/>
    <w:rsid w:val="00C91AE1"/>
    <w:rsid w:val="00C95AC0"/>
    <w:rsid w:val="00CA6D5F"/>
    <w:rsid w:val="00CB74D1"/>
    <w:rsid w:val="00CD1C60"/>
    <w:rsid w:val="00CD34F4"/>
    <w:rsid w:val="00CD5139"/>
    <w:rsid w:val="00D05F1A"/>
    <w:rsid w:val="00D304AA"/>
    <w:rsid w:val="00D527A6"/>
    <w:rsid w:val="00D81E11"/>
    <w:rsid w:val="00D903C4"/>
    <w:rsid w:val="00DA68C4"/>
    <w:rsid w:val="00DC0586"/>
    <w:rsid w:val="00DC2F07"/>
    <w:rsid w:val="00DE1D05"/>
    <w:rsid w:val="00DE31E8"/>
    <w:rsid w:val="00DE7595"/>
    <w:rsid w:val="00DF6B12"/>
    <w:rsid w:val="00E15602"/>
    <w:rsid w:val="00E2082C"/>
    <w:rsid w:val="00E47EF7"/>
    <w:rsid w:val="00E51208"/>
    <w:rsid w:val="00E60AC6"/>
    <w:rsid w:val="00E70804"/>
    <w:rsid w:val="00E95831"/>
    <w:rsid w:val="00EA073E"/>
    <w:rsid w:val="00EA3665"/>
    <w:rsid w:val="00EB1E49"/>
    <w:rsid w:val="00EC5F5C"/>
    <w:rsid w:val="00ED5DFC"/>
    <w:rsid w:val="00F0176E"/>
    <w:rsid w:val="00F10408"/>
    <w:rsid w:val="00F10935"/>
    <w:rsid w:val="00F13902"/>
    <w:rsid w:val="00F13C91"/>
    <w:rsid w:val="00F2733E"/>
    <w:rsid w:val="00F30F38"/>
    <w:rsid w:val="00F56136"/>
    <w:rsid w:val="00F617AC"/>
    <w:rsid w:val="00F6632C"/>
    <w:rsid w:val="00FB073A"/>
    <w:rsid w:val="00FC3DC2"/>
    <w:rsid w:val="00FD1F77"/>
    <w:rsid w:val="00FD2E18"/>
    <w:rsid w:val="00FE3C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354"/>
    <w:pPr>
      <w:suppressAutoHyphens/>
    </w:pPr>
    <w:rPr>
      <w:sz w:val="24"/>
      <w:szCs w:val="24"/>
      <w:lang w:eastAsia="zh-CN"/>
    </w:rPr>
  </w:style>
  <w:style w:type="paragraph" w:styleId="Nagwek1">
    <w:name w:val="heading 1"/>
    <w:basedOn w:val="Normalny"/>
    <w:next w:val="Normalny"/>
    <w:qFormat/>
    <w:rsid w:val="00604354"/>
    <w:pPr>
      <w:keepNext/>
      <w:jc w:val="center"/>
      <w:outlineLvl w:val="0"/>
    </w:pPr>
    <w:rPr>
      <w:b/>
      <w:sz w:val="28"/>
      <w:szCs w:val="20"/>
    </w:rPr>
  </w:style>
  <w:style w:type="paragraph" w:styleId="Nagwek2">
    <w:name w:val="heading 2"/>
    <w:basedOn w:val="Normalny"/>
    <w:next w:val="Normalny"/>
    <w:qFormat/>
    <w:rsid w:val="00604354"/>
    <w:pPr>
      <w:keepNext/>
      <w:numPr>
        <w:ilvl w:val="1"/>
        <w:numId w:val="1"/>
      </w:numPr>
      <w:ind w:left="283" w:firstLine="0"/>
      <w:outlineLvl w:val="1"/>
    </w:pPr>
    <w:rPr>
      <w:b/>
      <w:sz w:val="20"/>
      <w:szCs w:val="20"/>
    </w:rPr>
  </w:style>
  <w:style w:type="paragraph" w:styleId="Nagwek3">
    <w:name w:val="heading 3"/>
    <w:basedOn w:val="Normalny"/>
    <w:next w:val="Normalny"/>
    <w:qFormat/>
    <w:rsid w:val="00604354"/>
    <w:pPr>
      <w:keepNext/>
      <w:outlineLvl w:val="2"/>
    </w:pPr>
    <w:rPr>
      <w:b/>
      <w:sz w:val="20"/>
      <w:szCs w:val="20"/>
    </w:rPr>
  </w:style>
  <w:style w:type="paragraph" w:styleId="Nagwek4">
    <w:name w:val="heading 4"/>
    <w:basedOn w:val="Normalny"/>
    <w:next w:val="Normalny"/>
    <w:qFormat/>
    <w:rsid w:val="00604354"/>
    <w:pPr>
      <w:keepNext/>
      <w:outlineLvl w:val="3"/>
    </w:pPr>
    <w:rPr>
      <w:b/>
      <w:szCs w:val="20"/>
    </w:rPr>
  </w:style>
  <w:style w:type="paragraph" w:styleId="Nagwek5">
    <w:name w:val="heading 5"/>
    <w:basedOn w:val="Normalny"/>
    <w:next w:val="Normalny"/>
    <w:qFormat/>
    <w:rsid w:val="0060435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04354"/>
  </w:style>
  <w:style w:type="character" w:customStyle="1" w:styleId="WW8Num1z1">
    <w:name w:val="WW8Num1z1"/>
    <w:rsid w:val="00604354"/>
  </w:style>
  <w:style w:type="character" w:customStyle="1" w:styleId="WW8Num1z2">
    <w:name w:val="WW8Num1z2"/>
    <w:rsid w:val="00604354"/>
  </w:style>
  <w:style w:type="character" w:customStyle="1" w:styleId="WW8Num1z3">
    <w:name w:val="WW8Num1z3"/>
    <w:rsid w:val="00604354"/>
  </w:style>
  <w:style w:type="character" w:customStyle="1" w:styleId="WW8Num1z4">
    <w:name w:val="WW8Num1z4"/>
    <w:rsid w:val="00604354"/>
  </w:style>
  <w:style w:type="character" w:customStyle="1" w:styleId="WW8Num1z5">
    <w:name w:val="WW8Num1z5"/>
    <w:rsid w:val="00604354"/>
  </w:style>
  <w:style w:type="character" w:customStyle="1" w:styleId="WW8Num1z6">
    <w:name w:val="WW8Num1z6"/>
    <w:rsid w:val="00604354"/>
  </w:style>
  <w:style w:type="character" w:customStyle="1" w:styleId="WW8Num1z7">
    <w:name w:val="WW8Num1z7"/>
    <w:rsid w:val="00604354"/>
  </w:style>
  <w:style w:type="character" w:customStyle="1" w:styleId="WW8Num1z8">
    <w:name w:val="WW8Num1z8"/>
    <w:rsid w:val="00604354"/>
  </w:style>
  <w:style w:type="character" w:customStyle="1" w:styleId="WW8Num2z0">
    <w:name w:val="WW8Num2z0"/>
    <w:rsid w:val="00604354"/>
    <w:rPr>
      <w:rFonts w:ascii="Times New Roman" w:eastAsia="Times New Roman" w:hAnsi="Times New Roman" w:cs="Times New Roman"/>
    </w:rPr>
  </w:style>
  <w:style w:type="character" w:customStyle="1" w:styleId="WW8Num2z1">
    <w:name w:val="WW8Num2z1"/>
    <w:rsid w:val="00604354"/>
    <w:rPr>
      <w:sz w:val="20"/>
      <w:szCs w:val="20"/>
    </w:rPr>
  </w:style>
  <w:style w:type="character" w:customStyle="1" w:styleId="WW8Num2z2">
    <w:name w:val="WW8Num2z2"/>
    <w:rsid w:val="00604354"/>
  </w:style>
  <w:style w:type="character" w:customStyle="1" w:styleId="WW8Num2z3">
    <w:name w:val="WW8Num2z3"/>
    <w:rsid w:val="00604354"/>
  </w:style>
  <w:style w:type="character" w:customStyle="1" w:styleId="WW8Num2z4">
    <w:name w:val="WW8Num2z4"/>
    <w:rsid w:val="00604354"/>
  </w:style>
  <w:style w:type="character" w:customStyle="1" w:styleId="WW8Num2z5">
    <w:name w:val="WW8Num2z5"/>
    <w:rsid w:val="00604354"/>
  </w:style>
  <w:style w:type="character" w:customStyle="1" w:styleId="WW8Num2z6">
    <w:name w:val="WW8Num2z6"/>
    <w:rsid w:val="00604354"/>
  </w:style>
  <w:style w:type="character" w:customStyle="1" w:styleId="WW8Num2z7">
    <w:name w:val="WW8Num2z7"/>
    <w:rsid w:val="00604354"/>
  </w:style>
  <w:style w:type="character" w:customStyle="1" w:styleId="WW8Num2z8">
    <w:name w:val="WW8Num2z8"/>
    <w:rsid w:val="00604354"/>
  </w:style>
  <w:style w:type="character" w:customStyle="1" w:styleId="WW8Num3z0">
    <w:name w:val="WW8Num3z0"/>
    <w:rsid w:val="00604354"/>
    <w:rPr>
      <w:b/>
      <w:sz w:val="20"/>
      <w:szCs w:val="20"/>
    </w:rPr>
  </w:style>
  <w:style w:type="character" w:customStyle="1" w:styleId="WW8Num4z0">
    <w:name w:val="WW8Num4z0"/>
    <w:rsid w:val="00604354"/>
  </w:style>
  <w:style w:type="character" w:customStyle="1" w:styleId="WW8Num5z0">
    <w:name w:val="WW8Num5z0"/>
    <w:rsid w:val="00604354"/>
  </w:style>
  <w:style w:type="character" w:customStyle="1" w:styleId="WW8Num6z0">
    <w:name w:val="WW8Num6z0"/>
    <w:rsid w:val="00604354"/>
    <w:rPr>
      <w:b w:val="0"/>
      <w:sz w:val="20"/>
      <w:szCs w:val="20"/>
    </w:rPr>
  </w:style>
  <w:style w:type="character" w:customStyle="1" w:styleId="WW8Num7z0">
    <w:name w:val="WW8Num7z0"/>
    <w:rsid w:val="00604354"/>
    <w:rPr>
      <w:sz w:val="20"/>
      <w:szCs w:val="20"/>
    </w:rPr>
  </w:style>
  <w:style w:type="character" w:customStyle="1" w:styleId="WW8Num8z0">
    <w:name w:val="WW8Num8z0"/>
    <w:rsid w:val="00604354"/>
    <w:rPr>
      <w:b/>
      <w:sz w:val="20"/>
      <w:szCs w:val="20"/>
    </w:rPr>
  </w:style>
  <w:style w:type="character" w:customStyle="1" w:styleId="WW8Num9z0">
    <w:name w:val="WW8Num9z0"/>
    <w:rsid w:val="00604354"/>
    <w:rPr>
      <w:rFonts w:ascii="Symbol" w:hAnsi="Symbol" w:cs="Symbol"/>
    </w:rPr>
  </w:style>
  <w:style w:type="character" w:customStyle="1" w:styleId="WW8Num10z0">
    <w:name w:val="WW8Num10z0"/>
    <w:rsid w:val="00604354"/>
    <w:rPr>
      <w:sz w:val="20"/>
      <w:szCs w:val="20"/>
    </w:rPr>
  </w:style>
  <w:style w:type="character" w:customStyle="1" w:styleId="WW8Num10z1">
    <w:name w:val="WW8Num10z1"/>
    <w:rsid w:val="00604354"/>
  </w:style>
  <w:style w:type="character" w:customStyle="1" w:styleId="WW8Num10z2">
    <w:name w:val="WW8Num10z2"/>
    <w:rsid w:val="00604354"/>
  </w:style>
  <w:style w:type="character" w:customStyle="1" w:styleId="WW8Num10z3">
    <w:name w:val="WW8Num10z3"/>
    <w:rsid w:val="00604354"/>
  </w:style>
  <w:style w:type="character" w:customStyle="1" w:styleId="WW8Num10z4">
    <w:name w:val="WW8Num10z4"/>
    <w:rsid w:val="00604354"/>
  </w:style>
  <w:style w:type="character" w:customStyle="1" w:styleId="WW8Num10z5">
    <w:name w:val="WW8Num10z5"/>
    <w:rsid w:val="00604354"/>
  </w:style>
  <w:style w:type="character" w:customStyle="1" w:styleId="WW8Num10z6">
    <w:name w:val="WW8Num10z6"/>
    <w:rsid w:val="00604354"/>
  </w:style>
  <w:style w:type="character" w:customStyle="1" w:styleId="WW8Num10z7">
    <w:name w:val="WW8Num10z7"/>
    <w:rsid w:val="00604354"/>
  </w:style>
  <w:style w:type="character" w:customStyle="1" w:styleId="WW8Num10z8">
    <w:name w:val="WW8Num10z8"/>
    <w:rsid w:val="00604354"/>
  </w:style>
  <w:style w:type="character" w:customStyle="1" w:styleId="WW8Num11z0">
    <w:name w:val="WW8Num11z0"/>
    <w:rsid w:val="00604354"/>
    <w:rPr>
      <w:rFonts w:ascii="Symbol" w:hAnsi="Symbol" w:cs="Symbol"/>
    </w:rPr>
  </w:style>
  <w:style w:type="character" w:customStyle="1" w:styleId="WW8Num12z0">
    <w:name w:val="WW8Num12z0"/>
    <w:rsid w:val="00604354"/>
    <w:rPr>
      <w:b/>
    </w:rPr>
  </w:style>
  <w:style w:type="character" w:customStyle="1" w:styleId="WW8Num13z0">
    <w:name w:val="WW8Num13z0"/>
    <w:rsid w:val="00604354"/>
  </w:style>
  <w:style w:type="character" w:customStyle="1" w:styleId="WW8Num14z0">
    <w:name w:val="WW8Num14z0"/>
    <w:rsid w:val="00604354"/>
    <w:rPr>
      <w:rFonts w:ascii="Symbol" w:hAnsi="Symbol" w:cs="Symbol"/>
      <w:sz w:val="20"/>
      <w:szCs w:val="20"/>
    </w:rPr>
  </w:style>
  <w:style w:type="character" w:customStyle="1" w:styleId="WW8Num15z0">
    <w:name w:val="WW8Num15z0"/>
    <w:rsid w:val="00604354"/>
  </w:style>
  <w:style w:type="character" w:customStyle="1" w:styleId="WW8Num16z0">
    <w:name w:val="WW8Num16z0"/>
    <w:rsid w:val="00604354"/>
    <w:rPr>
      <w:sz w:val="20"/>
      <w:szCs w:val="20"/>
    </w:rPr>
  </w:style>
  <w:style w:type="character" w:customStyle="1" w:styleId="WW8Num16z1">
    <w:name w:val="WW8Num16z1"/>
    <w:rsid w:val="00604354"/>
  </w:style>
  <w:style w:type="character" w:customStyle="1" w:styleId="WW8Num16z2">
    <w:name w:val="WW8Num16z2"/>
    <w:rsid w:val="00604354"/>
  </w:style>
  <w:style w:type="character" w:customStyle="1" w:styleId="WW8Num16z3">
    <w:name w:val="WW8Num16z3"/>
    <w:rsid w:val="00604354"/>
  </w:style>
  <w:style w:type="character" w:customStyle="1" w:styleId="WW8Num16z4">
    <w:name w:val="WW8Num16z4"/>
    <w:rsid w:val="00604354"/>
  </w:style>
  <w:style w:type="character" w:customStyle="1" w:styleId="WW8Num16z5">
    <w:name w:val="WW8Num16z5"/>
    <w:rsid w:val="00604354"/>
  </w:style>
  <w:style w:type="character" w:customStyle="1" w:styleId="WW8Num16z6">
    <w:name w:val="WW8Num16z6"/>
    <w:rsid w:val="00604354"/>
  </w:style>
  <w:style w:type="character" w:customStyle="1" w:styleId="WW8Num16z7">
    <w:name w:val="WW8Num16z7"/>
    <w:rsid w:val="00604354"/>
  </w:style>
  <w:style w:type="character" w:customStyle="1" w:styleId="WW8Num16z8">
    <w:name w:val="WW8Num16z8"/>
    <w:rsid w:val="00604354"/>
  </w:style>
  <w:style w:type="character" w:customStyle="1" w:styleId="WW8Num17z0">
    <w:name w:val="WW8Num17z0"/>
    <w:rsid w:val="00604354"/>
    <w:rPr>
      <w:rFonts w:ascii="Symbol" w:hAnsi="Symbol" w:cs="Symbol"/>
    </w:rPr>
  </w:style>
  <w:style w:type="character" w:customStyle="1" w:styleId="WW8Num18z0">
    <w:name w:val="WW8Num18z0"/>
    <w:rsid w:val="00604354"/>
    <w:rPr>
      <w:rFonts w:ascii="Symbol" w:hAnsi="Symbol" w:cs="Symbol"/>
      <w:sz w:val="20"/>
      <w:szCs w:val="20"/>
    </w:rPr>
  </w:style>
  <w:style w:type="character" w:customStyle="1" w:styleId="WW8Num19z0">
    <w:name w:val="WW8Num19z0"/>
    <w:rsid w:val="00604354"/>
  </w:style>
  <w:style w:type="character" w:customStyle="1" w:styleId="WW8Num20z0">
    <w:name w:val="WW8Num20z0"/>
    <w:rsid w:val="00604354"/>
  </w:style>
  <w:style w:type="character" w:customStyle="1" w:styleId="WW8Num21z0">
    <w:name w:val="WW8Num21z0"/>
    <w:rsid w:val="00604354"/>
  </w:style>
  <w:style w:type="character" w:customStyle="1" w:styleId="WW8Num22z0">
    <w:name w:val="WW8Num22z0"/>
    <w:rsid w:val="00604354"/>
  </w:style>
  <w:style w:type="character" w:customStyle="1" w:styleId="WW8Num23z0">
    <w:name w:val="WW8Num23z0"/>
    <w:rsid w:val="00604354"/>
  </w:style>
  <w:style w:type="character" w:customStyle="1" w:styleId="WW8Num24z0">
    <w:name w:val="WW8Num24z0"/>
    <w:rsid w:val="00604354"/>
    <w:rPr>
      <w:b/>
      <w:sz w:val="20"/>
      <w:szCs w:val="20"/>
    </w:rPr>
  </w:style>
  <w:style w:type="character" w:customStyle="1" w:styleId="WW8Num25z0">
    <w:name w:val="WW8Num25z0"/>
    <w:rsid w:val="00604354"/>
  </w:style>
  <w:style w:type="character" w:customStyle="1" w:styleId="WW8Num25z1">
    <w:name w:val="WW8Num25z1"/>
    <w:rsid w:val="00604354"/>
  </w:style>
  <w:style w:type="character" w:customStyle="1" w:styleId="WW8Num25z2">
    <w:name w:val="WW8Num25z2"/>
    <w:rsid w:val="00604354"/>
  </w:style>
  <w:style w:type="character" w:customStyle="1" w:styleId="WW8Num25z3">
    <w:name w:val="WW8Num25z3"/>
    <w:rsid w:val="00604354"/>
  </w:style>
  <w:style w:type="character" w:customStyle="1" w:styleId="WW8Num25z4">
    <w:name w:val="WW8Num25z4"/>
    <w:rsid w:val="00604354"/>
  </w:style>
  <w:style w:type="character" w:customStyle="1" w:styleId="WW8Num25z5">
    <w:name w:val="WW8Num25z5"/>
    <w:rsid w:val="00604354"/>
  </w:style>
  <w:style w:type="character" w:customStyle="1" w:styleId="WW8Num25z6">
    <w:name w:val="WW8Num25z6"/>
    <w:rsid w:val="00604354"/>
  </w:style>
  <w:style w:type="character" w:customStyle="1" w:styleId="WW8Num25z7">
    <w:name w:val="WW8Num25z7"/>
    <w:rsid w:val="00604354"/>
  </w:style>
  <w:style w:type="character" w:customStyle="1" w:styleId="WW8Num25z8">
    <w:name w:val="WW8Num25z8"/>
    <w:rsid w:val="00604354"/>
  </w:style>
  <w:style w:type="character" w:customStyle="1" w:styleId="WW8Num26z0">
    <w:name w:val="WW8Num26z0"/>
    <w:rsid w:val="00604354"/>
    <w:rPr>
      <w:rFonts w:ascii="Arial" w:hAnsi="Arial" w:cs="Arial"/>
    </w:rPr>
  </w:style>
  <w:style w:type="character" w:customStyle="1" w:styleId="WW8Num27z0">
    <w:name w:val="WW8Num27z0"/>
    <w:rsid w:val="00604354"/>
    <w:rPr>
      <w:b w:val="0"/>
    </w:rPr>
  </w:style>
  <w:style w:type="character" w:customStyle="1" w:styleId="WW8Num28z0">
    <w:name w:val="WW8Num28z0"/>
    <w:rsid w:val="00604354"/>
    <w:rPr>
      <w:rFonts w:cs="Times New Roman" w:hint="default"/>
    </w:rPr>
  </w:style>
  <w:style w:type="character" w:customStyle="1" w:styleId="WW8Num28z1">
    <w:name w:val="WW8Num28z1"/>
    <w:rsid w:val="00604354"/>
  </w:style>
  <w:style w:type="character" w:customStyle="1" w:styleId="WW8Num28z2">
    <w:name w:val="WW8Num28z2"/>
    <w:rsid w:val="00604354"/>
  </w:style>
  <w:style w:type="character" w:customStyle="1" w:styleId="WW8Num28z3">
    <w:name w:val="WW8Num28z3"/>
    <w:rsid w:val="00604354"/>
  </w:style>
  <w:style w:type="character" w:customStyle="1" w:styleId="WW8Num28z4">
    <w:name w:val="WW8Num28z4"/>
    <w:rsid w:val="00604354"/>
  </w:style>
  <w:style w:type="character" w:customStyle="1" w:styleId="WW8Num28z5">
    <w:name w:val="WW8Num28z5"/>
    <w:rsid w:val="00604354"/>
  </w:style>
  <w:style w:type="character" w:customStyle="1" w:styleId="WW8Num28z6">
    <w:name w:val="WW8Num28z6"/>
    <w:rsid w:val="00604354"/>
  </w:style>
  <w:style w:type="character" w:customStyle="1" w:styleId="WW8Num28z7">
    <w:name w:val="WW8Num28z7"/>
    <w:rsid w:val="00604354"/>
  </w:style>
  <w:style w:type="character" w:customStyle="1" w:styleId="WW8Num28z8">
    <w:name w:val="WW8Num28z8"/>
    <w:rsid w:val="00604354"/>
  </w:style>
  <w:style w:type="character" w:customStyle="1" w:styleId="WW8Num29z0">
    <w:name w:val="WW8Num29z0"/>
    <w:rsid w:val="00604354"/>
    <w:rPr>
      <w:rFonts w:cs="Times New Roman" w:hint="default"/>
    </w:rPr>
  </w:style>
  <w:style w:type="character" w:customStyle="1" w:styleId="WW8Num29z1">
    <w:name w:val="WW8Num29z1"/>
    <w:rsid w:val="00604354"/>
  </w:style>
  <w:style w:type="character" w:customStyle="1" w:styleId="WW8Num29z2">
    <w:name w:val="WW8Num29z2"/>
    <w:rsid w:val="00604354"/>
  </w:style>
  <w:style w:type="character" w:customStyle="1" w:styleId="WW8Num29z3">
    <w:name w:val="WW8Num29z3"/>
    <w:rsid w:val="00604354"/>
  </w:style>
  <w:style w:type="character" w:customStyle="1" w:styleId="WW8Num29z4">
    <w:name w:val="WW8Num29z4"/>
    <w:rsid w:val="00604354"/>
  </w:style>
  <w:style w:type="character" w:customStyle="1" w:styleId="WW8Num29z5">
    <w:name w:val="WW8Num29z5"/>
    <w:rsid w:val="00604354"/>
  </w:style>
  <w:style w:type="character" w:customStyle="1" w:styleId="WW8Num29z6">
    <w:name w:val="WW8Num29z6"/>
    <w:rsid w:val="00604354"/>
  </w:style>
  <w:style w:type="character" w:customStyle="1" w:styleId="WW8Num29z7">
    <w:name w:val="WW8Num29z7"/>
    <w:rsid w:val="00604354"/>
  </w:style>
  <w:style w:type="character" w:customStyle="1" w:styleId="WW8Num29z8">
    <w:name w:val="WW8Num29z8"/>
    <w:rsid w:val="00604354"/>
  </w:style>
  <w:style w:type="character" w:customStyle="1" w:styleId="WW8Num30z0">
    <w:name w:val="WW8Num30z0"/>
    <w:rsid w:val="00604354"/>
    <w:rPr>
      <w:rFonts w:hint="default"/>
    </w:rPr>
  </w:style>
  <w:style w:type="character" w:customStyle="1" w:styleId="WW8Num30z1">
    <w:name w:val="WW8Num30z1"/>
    <w:rsid w:val="00604354"/>
  </w:style>
  <w:style w:type="character" w:customStyle="1" w:styleId="WW8Num30z2">
    <w:name w:val="WW8Num30z2"/>
    <w:rsid w:val="00604354"/>
  </w:style>
  <w:style w:type="character" w:customStyle="1" w:styleId="WW8Num30z3">
    <w:name w:val="WW8Num30z3"/>
    <w:rsid w:val="00604354"/>
  </w:style>
  <w:style w:type="character" w:customStyle="1" w:styleId="WW8Num30z4">
    <w:name w:val="WW8Num30z4"/>
    <w:rsid w:val="00604354"/>
  </w:style>
  <w:style w:type="character" w:customStyle="1" w:styleId="WW8Num30z5">
    <w:name w:val="WW8Num30z5"/>
    <w:rsid w:val="00604354"/>
  </w:style>
  <w:style w:type="character" w:customStyle="1" w:styleId="WW8Num30z6">
    <w:name w:val="WW8Num30z6"/>
    <w:rsid w:val="00604354"/>
  </w:style>
  <w:style w:type="character" w:customStyle="1" w:styleId="WW8Num30z7">
    <w:name w:val="WW8Num30z7"/>
    <w:rsid w:val="00604354"/>
  </w:style>
  <w:style w:type="character" w:customStyle="1" w:styleId="WW8Num30z8">
    <w:name w:val="WW8Num30z8"/>
    <w:rsid w:val="00604354"/>
  </w:style>
  <w:style w:type="character" w:customStyle="1" w:styleId="WW8Num31z0">
    <w:name w:val="WW8Num31z0"/>
    <w:rsid w:val="00604354"/>
    <w:rPr>
      <w:rFonts w:hint="default"/>
      <w:b/>
      <w:sz w:val="28"/>
      <w:szCs w:val="28"/>
    </w:rPr>
  </w:style>
  <w:style w:type="character" w:customStyle="1" w:styleId="WW8Num31z1">
    <w:name w:val="WW8Num31z1"/>
    <w:rsid w:val="00604354"/>
  </w:style>
  <w:style w:type="character" w:customStyle="1" w:styleId="WW8Num31z2">
    <w:name w:val="WW8Num31z2"/>
    <w:rsid w:val="00604354"/>
  </w:style>
  <w:style w:type="character" w:customStyle="1" w:styleId="WW8Num31z3">
    <w:name w:val="WW8Num31z3"/>
    <w:rsid w:val="00604354"/>
  </w:style>
  <w:style w:type="character" w:customStyle="1" w:styleId="WW8Num31z4">
    <w:name w:val="WW8Num31z4"/>
    <w:rsid w:val="00604354"/>
  </w:style>
  <w:style w:type="character" w:customStyle="1" w:styleId="WW8Num31z5">
    <w:name w:val="WW8Num31z5"/>
    <w:rsid w:val="00604354"/>
  </w:style>
  <w:style w:type="character" w:customStyle="1" w:styleId="WW8Num31z6">
    <w:name w:val="WW8Num31z6"/>
    <w:rsid w:val="00604354"/>
  </w:style>
  <w:style w:type="character" w:customStyle="1" w:styleId="WW8Num31z7">
    <w:name w:val="WW8Num31z7"/>
    <w:rsid w:val="00604354"/>
  </w:style>
  <w:style w:type="character" w:customStyle="1" w:styleId="WW8Num31z8">
    <w:name w:val="WW8Num31z8"/>
    <w:rsid w:val="00604354"/>
  </w:style>
  <w:style w:type="character" w:customStyle="1" w:styleId="WW8Num32z0">
    <w:name w:val="WW8Num32z0"/>
    <w:rsid w:val="00604354"/>
  </w:style>
  <w:style w:type="character" w:customStyle="1" w:styleId="WW8Num32z1">
    <w:name w:val="WW8Num32z1"/>
    <w:rsid w:val="00604354"/>
  </w:style>
  <w:style w:type="character" w:customStyle="1" w:styleId="WW8Num32z2">
    <w:name w:val="WW8Num32z2"/>
    <w:rsid w:val="00604354"/>
  </w:style>
  <w:style w:type="character" w:customStyle="1" w:styleId="WW8Num32z3">
    <w:name w:val="WW8Num32z3"/>
    <w:rsid w:val="00604354"/>
  </w:style>
  <w:style w:type="character" w:customStyle="1" w:styleId="WW8Num32z4">
    <w:name w:val="WW8Num32z4"/>
    <w:rsid w:val="00604354"/>
  </w:style>
  <w:style w:type="character" w:customStyle="1" w:styleId="WW8Num32z5">
    <w:name w:val="WW8Num32z5"/>
    <w:rsid w:val="00604354"/>
  </w:style>
  <w:style w:type="character" w:customStyle="1" w:styleId="WW8Num32z6">
    <w:name w:val="WW8Num32z6"/>
    <w:rsid w:val="00604354"/>
  </w:style>
  <w:style w:type="character" w:customStyle="1" w:styleId="WW8Num32z7">
    <w:name w:val="WW8Num32z7"/>
    <w:rsid w:val="00604354"/>
  </w:style>
  <w:style w:type="character" w:customStyle="1" w:styleId="WW8Num32z8">
    <w:name w:val="WW8Num32z8"/>
    <w:rsid w:val="00604354"/>
  </w:style>
  <w:style w:type="character" w:customStyle="1" w:styleId="WW8Num33z0">
    <w:name w:val="WW8Num33z0"/>
    <w:rsid w:val="00604354"/>
    <w:rPr>
      <w:rFonts w:cs="Arial" w:hint="default"/>
      <w:b/>
    </w:rPr>
  </w:style>
  <w:style w:type="character" w:customStyle="1" w:styleId="WW8Num33z1">
    <w:name w:val="WW8Num33z1"/>
    <w:rsid w:val="00604354"/>
  </w:style>
  <w:style w:type="character" w:customStyle="1" w:styleId="WW8Num33z2">
    <w:name w:val="WW8Num33z2"/>
    <w:rsid w:val="00604354"/>
  </w:style>
  <w:style w:type="character" w:customStyle="1" w:styleId="WW8Num33z3">
    <w:name w:val="WW8Num33z3"/>
    <w:rsid w:val="00604354"/>
  </w:style>
  <w:style w:type="character" w:customStyle="1" w:styleId="WW8Num33z4">
    <w:name w:val="WW8Num33z4"/>
    <w:rsid w:val="00604354"/>
  </w:style>
  <w:style w:type="character" w:customStyle="1" w:styleId="WW8Num33z5">
    <w:name w:val="WW8Num33z5"/>
    <w:rsid w:val="00604354"/>
  </w:style>
  <w:style w:type="character" w:customStyle="1" w:styleId="WW8Num33z6">
    <w:name w:val="WW8Num33z6"/>
    <w:rsid w:val="00604354"/>
  </w:style>
  <w:style w:type="character" w:customStyle="1" w:styleId="WW8Num33z7">
    <w:name w:val="WW8Num33z7"/>
    <w:rsid w:val="00604354"/>
  </w:style>
  <w:style w:type="character" w:customStyle="1" w:styleId="WW8Num33z8">
    <w:name w:val="WW8Num33z8"/>
    <w:rsid w:val="00604354"/>
  </w:style>
  <w:style w:type="character" w:customStyle="1" w:styleId="WW8Num34z0">
    <w:name w:val="WW8Num34z0"/>
    <w:rsid w:val="00604354"/>
    <w:rPr>
      <w:rFonts w:hint="default"/>
      <w:sz w:val="24"/>
    </w:rPr>
  </w:style>
  <w:style w:type="character" w:customStyle="1" w:styleId="WW8Num34z1">
    <w:name w:val="WW8Num34z1"/>
    <w:rsid w:val="00604354"/>
  </w:style>
  <w:style w:type="character" w:customStyle="1" w:styleId="WW8Num34z2">
    <w:name w:val="WW8Num34z2"/>
    <w:rsid w:val="00604354"/>
  </w:style>
  <w:style w:type="character" w:customStyle="1" w:styleId="WW8Num34z3">
    <w:name w:val="WW8Num34z3"/>
    <w:rsid w:val="00604354"/>
  </w:style>
  <w:style w:type="character" w:customStyle="1" w:styleId="WW8Num34z4">
    <w:name w:val="WW8Num34z4"/>
    <w:rsid w:val="00604354"/>
  </w:style>
  <w:style w:type="character" w:customStyle="1" w:styleId="WW8Num34z5">
    <w:name w:val="WW8Num34z5"/>
    <w:rsid w:val="00604354"/>
  </w:style>
  <w:style w:type="character" w:customStyle="1" w:styleId="WW8Num34z6">
    <w:name w:val="WW8Num34z6"/>
    <w:rsid w:val="00604354"/>
  </w:style>
  <w:style w:type="character" w:customStyle="1" w:styleId="WW8Num34z7">
    <w:name w:val="WW8Num34z7"/>
    <w:rsid w:val="00604354"/>
  </w:style>
  <w:style w:type="character" w:customStyle="1" w:styleId="WW8Num34z8">
    <w:name w:val="WW8Num34z8"/>
    <w:rsid w:val="00604354"/>
  </w:style>
  <w:style w:type="character" w:customStyle="1" w:styleId="WW8Num35z0">
    <w:name w:val="WW8Num35z0"/>
    <w:rsid w:val="00604354"/>
    <w:rPr>
      <w:rFonts w:hint="default"/>
    </w:rPr>
  </w:style>
  <w:style w:type="character" w:customStyle="1" w:styleId="WW8Num36z0">
    <w:name w:val="WW8Num36z0"/>
    <w:rsid w:val="00604354"/>
    <w:rPr>
      <w:rFonts w:hint="default"/>
    </w:rPr>
  </w:style>
  <w:style w:type="character" w:customStyle="1" w:styleId="WW8Num36z1">
    <w:name w:val="WW8Num36z1"/>
    <w:rsid w:val="00604354"/>
  </w:style>
  <w:style w:type="character" w:customStyle="1" w:styleId="WW8Num36z2">
    <w:name w:val="WW8Num36z2"/>
    <w:rsid w:val="00604354"/>
  </w:style>
  <w:style w:type="character" w:customStyle="1" w:styleId="WW8Num36z3">
    <w:name w:val="WW8Num36z3"/>
    <w:rsid w:val="00604354"/>
  </w:style>
  <w:style w:type="character" w:customStyle="1" w:styleId="WW8Num36z4">
    <w:name w:val="WW8Num36z4"/>
    <w:rsid w:val="00604354"/>
  </w:style>
  <w:style w:type="character" w:customStyle="1" w:styleId="WW8Num36z5">
    <w:name w:val="WW8Num36z5"/>
    <w:rsid w:val="00604354"/>
  </w:style>
  <w:style w:type="character" w:customStyle="1" w:styleId="WW8Num36z6">
    <w:name w:val="WW8Num36z6"/>
    <w:rsid w:val="00604354"/>
  </w:style>
  <w:style w:type="character" w:customStyle="1" w:styleId="WW8Num36z7">
    <w:name w:val="WW8Num36z7"/>
    <w:rsid w:val="00604354"/>
  </w:style>
  <w:style w:type="character" w:customStyle="1" w:styleId="WW8Num36z8">
    <w:name w:val="WW8Num36z8"/>
    <w:rsid w:val="00604354"/>
  </w:style>
  <w:style w:type="character" w:customStyle="1" w:styleId="WW8Num37z0">
    <w:name w:val="WW8Num37z0"/>
    <w:rsid w:val="00604354"/>
    <w:rPr>
      <w:rFonts w:hint="default"/>
      <w:b/>
      <w:spacing w:val="-1"/>
      <w:sz w:val="28"/>
      <w:szCs w:val="28"/>
    </w:rPr>
  </w:style>
  <w:style w:type="character" w:customStyle="1" w:styleId="WW8Num37z1">
    <w:name w:val="WW8Num37z1"/>
    <w:rsid w:val="00604354"/>
  </w:style>
  <w:style w:type="character" w:customStyle="1" w:styleId="WW8Num37z2">
    <w:name w:val="WW8Num37z2"/>
    <w:rsid w:val="00604354"/>
  </w:style>
  <w:style w:type="character" w:customStyle="1" w:styleId="WW8Num37z3">
    <w:name w:val="WW8Num37z3"/>
    <w:rsid w:val="00604354"/>
  </w:style>
  <w:style w:type="character" w:customStyle="1" w:styleId="WW8Num37z4">
    <w:name w:val="WW8Num37z4"/>
    <w:rsid w:val="00604354"/>
  </w:style>
  <w:style w:type="character" w:customStyle="1" w:styleId="WW8Num37z5">
    <w:name w:val="WW8Num37z5"/>
    <w:rsid w:val="00604354"/>
  </w:style>
  <w:style w:type="character" w:customStyle="1" w:styleId="WW8Num37z6">
    <w:name w:val="WW8Num37z6"/>
    <w:rsid w:val="00604354"/>
  </w:style>
  <w:style w:type="character" w:customStyle="1" w:styleId="WW8Num37z7">
    <w:name w:val="WW8Num37z7"/>
    <w:rsid w:val="00604354"/>
  </w:style>
  <w:style w:type="character" w:customStyle="1" w:styleId="WW8Num37z8">
    <w:name w:val="WW8Num37z8"/>
    <w:rsid w:val="00604354"/>
  </w:style>
  <w:style w:type="character" w:customStyle="1" w:styleId="WW8Num38z0">
    <w:name w:val="WW8Num38z0"/>
    <w:rsid w:val="00604354"/>
    <w:rPr>
      <w:rFonts w:hint="default"/>
    </w:rPr>
  </w:style>
  <w:style w:type="character" w:customStyle="1" w:styleId="WW8Num38z1">
    <w:name w:val="WW8Num38z1"/>
    <w:rsid w:val="00604354"/>
  </w:style>
  <w:style w:type="character" w:customStyle="1" w:styleId="WW8Num38z2">
    <w:name w:val="WW8Num38z2"/>
    <w:rsid w:val="00604354"/>
  </w:style>
  <w:style w:type="character" w:customStyle="1" w:styleId="WW8Num38z3">
    <w:name w:val="WW8Num38z3"/>
    <w:rsid w:val="00604354"/>
  </w:style>
  <w:style w:type="character" w:customStyle="1" w:styleId="WW8Num38z4">
    <w:name w:val="WW8Num38z4"/>
    <w:rsid w:val="00604354"/>
  </w:style>
  <w:style w:type="character" w:customStyle="1" w:styleId="WW8Num38z5">
    <w:name w:val="WW8Num38z5"/>
    <w:rsid w:val="00604354"/>
  </w:style>
  <w:style w:type="character" w:customStyle="1" w:styleId="WW8Num38z6">
    <w:name w:val="WW8Num38z6"/>
    <w:rsid w:val="00604354"/>
  </w:style>
  <w:style w:type="character" w:customStyle="1" w:styleId="WW8Num38z7">
    <w:name w:val="WW8Num38z7"/>
    <w:rsid w:val="00604354"/>
  </w:style>
  <w:style w:type="character" w:customStyle="1" w:styleId="WW8Num38z8">
    <w:name w:val="WW8Num38z8"/>
    <w:rsid w:val="00604354"/>
  </w:style>
  <w:style w:type="character" w:customStyle="1" w:styleId="Domylnaczcionkaakapitu3">
    <w:name w:val="Domyślna czcionka akapitu3"/>
    <w:rsid w:val="00604354"/>
  </w:style>
  <w:style w:type="character" w:customStyle="1" w:styleId="WW8Num19z1">
    <w:name w:val="WW8Num19z1"/>
    <w:rsid w:val="00604354"/>
    <w:rPr>
      <w:rFonts w:ascii="Courier New" w:hAnsi="Courier New" w:cs="Courier New"/>
    </w:rPr>
  </w:style>
  <w:style w:type="character" w:customStyle="1" w:styleId="WW8Num19z2">
    <w:name w:val="WW8Num19z2"/>
    <w:rsid w:val="00604354"/>
    <w:rPr>
      <w:rFonts w:ascii="Wingdings" w:hAnsi="Wingdings" w:cs="Wingdings"/>
    </w:rPr>
  </w:style>
  <w:style w:type="character" w:customStyle="1" w:styleId="WW8Num21z1">
    <w:name w:val="WW8Num21z1"/>
    <w:rsid w:val="00604354"/>
    <w:rPr>
      <w:rFonts w:ascii="Courier New" w:hAnsi="Courier New" w:cs="Courier New"/>
    </w:rPr>
  </w:style>
  <w:style w:type="character" w:customStyle="1" w:styleId="WW8Num21z2">
    <w:name w:val="WW8Num21z2"/>
    <w:rsid w:val="00604354"/>
    <w:rPr>
      <w:rFonts w:ascii="Wingdings" w:hAnsi="Wingdings" w:cs="Wingdings"/>
    </w:rPr>
  </w:style>
  <w:style w:type="character" w:customStyle="1" w:styleId="WW8Num24z1">
    <w:name w:val="WW8Num24z1"/>
    <w:rsid w:val="00604354"/>
    <w:rPr>
      <w:rFonts w:ascii="Courier New" w:hAnsi="Courier New" w:cs="Courier New"/>
    </w:rPr>
  </w:style>
  <w:style w:type="character" w:customStyle="1" w:styleId="WW8Num24z2">
    <w:name w:val="WW8Num24z2"/>
    <w:rsid w:val="00604354"/>
    <w:rPr>
      <w:rFonts w:ascii="Wingdings" w:hAnsi="Wingdings" w:cs="Wingdings"/>
    </w:rPr>
  </w:style>
  <w:style w:type="character" w:customStyle="1" w:styleId="Domylnaczcionkaakapitu2">
    <w:name w:val="Domyślna czcionka akapitu2"/>
    <w:rsid w:val="00604354"/>
  </w:style>
  <w:style w:type="character" w:customStyle="1" w:styleId="WW-Absatz-Standardschriftart">
    <w:name w:val="WW-Absatz-Standardschriftart"/>
    <w:rsid w:val="00604354"/>
  </w:style>
  <w:style w:type="character" w:customStyle="1" w:styleId="WW-WW8Num1z0">
    <w:name w:val="WW-WW8Num1z0"/>
    <w:rsid w:val="00604354"/>
    <w:rPr>
      <w:rFonts w:ascii="Times New Roman" w:eastAsia="Times New Roman" w:hAnsi="Times New Roman" w:cs="Times New Roman"/>
    </w:rPr>
  </w:style>
  <w:style w:type="character" w:customStyle="1" w:styleId="WW-WW8Num6z0">
    <w:name w:val="WW-WW8Num6z0"/>
    <w:rsid w:val="00604354"/>
    <w:rPr>
      <w:b/>
    </w:rPr>
  </w:style>
  <w:style w:type="character" w:customStyle="1" w:styleId="WW-WW8Num8z0">
    <w:name w:val="WW-WW8Num8z0"/>
    <w:rsid w:val="00604354"/>
    <w:rPr>
      <w:b w:val="0"/>
    </w:rPr>
  </w:style>
  <w:style w:type="character" w:customStyle="1" w:styleId="WW-Absatz-Standardschriftart1">
    <w:name w:val="WW-Absatz-Standardschriftart1"/>
    <w:rsid w:val="00604354"/>
  </w:style>
  <w:style w:type="character" w:customStyle="1" w:styleId="WW-WW8Num1z01">
    <w:name w:val="WW-WW8Num1z01"/>
    <w:rsid w:val="00604354"/>
    <w:rPr>
      <w:rFonts w:ascii="Times New Roman" w:eastAsia="Times New Roman" w:hAnsi="Times New Roman" w:cs="Times New Roman"/>
    </w:rPr>
  </w:style>
  <w:style w:type="character" w:customStyle="1" w:styleId="WW-WW8Num6z01">
    <w:name w:val="WW-WW8Num6z01"/>
    <w:rsid w:val="00604354"/>
    <w:rPr>
      <w:b/>
    </w:rPr>
  </w:style>
  <w:style w:type="character" w:customStyle="1" w:styleId="WW-WW8Num8z01">
    <w:name w:val="WW-WW8Num8z01"/>
    <w:rsid w:val="00604354"/>
    <w:rPr>
      <w:b w:val="0"/>
    </w:rPr>
  </w:style>
  <w:style w:type="character" w:customStyle="1" w:styleId="WW-Absatz-Standardschriftart11">
    <w:name w:val="WW-Absatz-Standardschriftart11"/>
    <w:rsid w:val="00604354"/>
  </w:style>
  <w:style w:type="character" w:customStyle="1" w:styleId="WW-Domylnaczcionkaakapitu">
    <w:name w:val="WW-Domyślna czcionka akapitu"/>
    <w:rsid w:val="00604354"/>
  </w:style>
  <w:style w:type="character" w:customStyle="1" w:styleId="WW-WW8Num1z011">
    <w:name w:val="WW-WW8Num1z011"/>
    <w:rsid w:val="00604354"/>
    <w:rPr>
      <w:rFonts w:ascii="Times New Roman" w:eastAsia="Times New Roman" w:hAnsi="Times New Roman" w:cs="Times New Roman"/>
    </w:rPr>
  </w:style>
  <w:style w:type="character" w:customStyle="1" w:styleId="WW-WW8Num8z011">
    <w:name w:val="WW-WW8Num8z011"/>
    <w:rsid w:val="00604354"/>
    <w:rPr>
      <w:b/>
    </w:rPr>
  </w:style>
  <w:style w:type="character" w:customStyle="1" w:styleId="Domylnaczcionkaakapitu1">
    <w:name w:val="Domyślna czcionka akapitu1"/>
    <w:rsid w:val="00604354"/>
  </w:style>
  <w:style w:type="character" w:styleId="Numerstrony">
    <w:name w:val="page number"/>
    <w:basedOn w:val="Domylnaczcionkaakapitu1"/>
    <w:rsid w:val="00604354"/>
  </w:style>
  <w:style w:type="character" w:customStyle="1" w:styleId="PodpisZnak">
    <w:name w:val="Podpis Znak"/>
    <w:basedOn w:val="Domylnaczcionkaakapitu2"/>
    <w:rsid w:val="00604354"/>
    <w:rPr>
      <w:rFonts w:cs="Tahoma"/>
      <w:i/>
      <w:iCs/>
    </w:rPr>
  </w:style>
  <w:style w:type="character" w:customStyle="1" w:styleId="RTFNum21">
    <w:name w:val="RTF_Num 2 1"/>
    <w:rsid w:val="00604354"/>
  </w:style>
  <w:style w:type="character" w:customStyle="1" w:styleId="Definition">
    <w:name w:val="Definition"/>
    <w:rsid w:val="00604354"/>
    <w:rPr>
      <w:rFonts w:eastAsia="Times New Roman"/>
      <w:i/>
      <w:iCs/>
      <w:lang w:val="en-US"/>
    </w:rPr>
  </w:style>
  <w:style w:type="character" w:customStyle="1" w:styleId="CITE">
    <w:name w:val="CITE"/>
    <w:rsid w:val="00604354"/>
    <w:rPr>
      <w:rFonts w:eastAsia="Times New Roman"/>
      <w:i/>
      <w:iCs/>
      <w:lang w:val="en-US"/>
    </w:rPr>
  </w:style>
  <w:style w:type="character" w:customStyle="1" w:styleId="CODE">
    <w:name w:val="CODE"/>
    <w:rsid w:val="00604354"/>
    <w:rPr>
      <w:rFonts w:ascii="Courier New" w:eastAsia="Times New Roman" w:hAnsi="Courier New" w:cs="Courier New"/>
      <w:lang w:val="en-US"/>
    </w:rPr>
  </w:style>
  <w:style w:type="character" w:styleId="Uwydatnienie">
    <w:name w:val="Emphasis"/>
    <w:basedOn w:val="Domylnaczcionkaakapitu2"/>
    <w:qFormat/>
    <w:rsid w:val="00604354"/>
    <w:rPr>
      <w:rFonts w:eastAsia="Times New Roman"/>
      <w:i/>
      <w:iCs/>
    </w:rPr>
  </w:style>
  <w:style w:type="character" w:styleId="Hipercze">
    <w:name w:val="Hyperlink"/>
    <w:basedOn w:val="Domylnaczcionkaakapitu2"/>
    <w:rsid w:val="00604354"/>
    <w:rPr>
      <w:rFonts w:eastAsia="Times New Roman"/>
      <w:color w:val="0000FF"/>
      <w:u w:val="single"/>
    </w:rPr>
  </w:style>
  <w:style w:type="character" w:styleId="UyteHipercze">
    <w:name w:val="FollowedHyperlink"/>
    <w:basedOn w:val="Domylnaczcionkaakapitu2"/>
    <w:rsid w:val="00604354"/>
    <w:rPr>
      <w:rFonts w:eastAsia="Times New Roman"/>
      <w:color w:val="800080"/>
      <w:u w:val="single"/>
    </w:rPr>
  </w:style>
  <w:style w:type="character" w:customStyle="1" w:styleId="Keyboard">
    <w:name w:val="Keyboard"/>
    <w:rsid w:val="00604354"/>
    <w:rPr>
      <w:rFonts w:ascii="Courier New" w:eastAsia="Times New Roman" w:hAnsi="Courier New" w:cs="Courier New"/>
      <w:b/>
      <w:bCs/>
      <w:lang w:val="en-US"/>
    </w:rPr>
  </w:style>
  <w:style w:type="character" w:customStyle="1" w:styleId="Sample">
    <w:name w:val="Sample"/>
    <w:rsid w:val="00604354"/>
    <w:rPr>
      <w:rFonts w:ascii="Courier New" w:eastAsia="Times New Roman" w:hAnsi="Courier New" w:cs="Courier New"/>
      <w:lang w:val="en-US"/>
    </w:rPr>
  </w:style>
  <w:style w:type="character" w:styleId="Pogrubienie">
    <w:name w:val="Strong"/>
    <w:basedOn w:val="Domylnaczcionkaakapitu2"/>
    <w:qFormat/>
    <w:rsid w:val="00604354"/>
    <w:rPr>
      <w:rFonts w:eastAsia="Times New Roman"/>
      <w:b/>
      <w:bCs/>
    </w:rPr>
  </w:style>
  <w:style w:type="character" w:customStyle="1" w:styleId="Typewriter">
    <w:name w:val="Typewriter"/>
    <w:rsid w:val="00604354"/>
    <w:rPr>
      <w:rFonts w:ascii="Courier New" w:eastAsia="Times New Roman" w:hAnsi="Courier New" w:cs="Courier New"/>
      <w:lang w:val="en-US"/>
    </w:rPr>
  </w:style>
  <w:style w:type="character" w:customStyle="1" w:styleId="Variable">
    <w:name w:val="Variable"/>
    <w:rsid w:val="00604354"/>
    <w:rPr>
      <w:rFonts w:eastAsia="Times New Roman"/>
      <w:i/>
      <w:iCs/>
      <w:lang w:val="en-US"/>
    </w:rPr>
  </w:style>
  <w:style w:type="character" w:customStyle="1" w:styleId="HTMLMarkup">
    <w:name w:val="HTML Markup"/>
    <w:rsid w:val="00604354"/>
    <w:rPr>
      <w:rFonts w:eastAsia="Times New Roman"/>
      <w:lang w:val="en-US"/>
    </w:rPr>
  </w:style>
  <w:style w:type="character" w:customStyle="1" w:styleId="Znakinumeracji">
    <w:name w:val="Znaki numeracji"/>
    <w:rsid w:val="00604354"/>
    <w:rPr>
      <w:rFonts w:eastAsia="Times New Roman"/>
      <w:lang w:val="en-US"/>
    </w:rPr>
  </w:style>
  <w:style w:type="character" w:customStyle="1" w:styleId="TekstprzypisukocowegoZnak">
    <w:name w:val="Tekst przypisu końcowego Znak"/>
    <w:basedOn w:val="Domylnaczcionkaakapitu2"/>
    <w:rsid w:val="00604354"/>
  </w:style>
  <w:style w:type="character" w:customStyle="1" w:styleId="Znakiprzypiswkocowych">
    <w:name w:val="Znaki przypisów końcowych"/>
    <w:basedOn w:val="Domylnaczcionkaakapitu2"/>
    <w:rsid w:val="00604354"/>
    <w:rPr>
      <w:vertAlign w:val="superscript"/>
    </w:rPr>
  </w:style>
  <w:style w:type="character" w:customStyle="1" w:styleId="NagwekZnak">
    <w:name w:val="Nagłówek Znak"/>
    <w:basedOn w:val="Domylnaczcionkaakapitu2"/>
    <w:rsid w:val="00604354"/>
    <w:rPr>
      <w:sz w:val="24"/>
      <w:szCs w:val="24"/>
    </w:rPr>
  </w:style>
  <w:style w:type="character" w:customStyle="1" w:styleId="StopkaZnak">
    <w:name w:val="Stopka Znak"/>
    <w:basedOn w:val="Domylnaczcionkaakapitu2"/>
    <w:rsid w:val="00604354"/>
    <w:rPr>
      <w:sz w:val="24"/>
      <w:szCs w:val="24"/>
    </w:rPr>
  </w:style>
  <w:style w:type="character" w:customStyle="1" w:styleId="Nagwek5Znak">
    <w:name w:val="Nagłówek 5 Znak"/>
    <w:basedOn w:val="Domylnaczcionkaakapitu2"/>
    <w:rsid w:val="00604354"/>
    <w:rPr>
      <w:rFonts w:ascii="Calibri" w:eastAsia="Times New Roman" w:hAnsi="Calibri" w:cs="Times New Roman"/>
      <w:b/>
      <w:bCs/>
      <w:i/>
      <w:iCs/>
      <w:sz w:val="26"/>
      <w:szCs w:val="26"/>
    </w:rPr>
  </w:style>
  <w:style w:type="paragraph" w:customStyle="1" w:styleId="Nagwek40">
    <w:name w:val="Nagłówek4"/>
    <w:basedOn w:val="Normalny"/>
    <w:next w:val="Tekstpodstawowy"/>
    <w:rsid w:val="00604354"/>
    <w:pPr>
      <w:keepNext/>
      <w:spacing w:before="240" w:after="120"/>
    </w:pPr>
    <w:rPr>
      <w:rFonts w:ascii="Liberation Sans" w:eastAsia="Microsoft YaHei" w:hAnsi="Liberation Sans" w:cs="Arial"/>
      <w:sz w:val="28"/>
      <w:szCs w:val="28"/>
    </w:rPr>
  </w:style>
  <w:style w:type="paragraph" w:styleId="Tekstpodstawowy">
    <w:name w:val="Body Text"/>
    <w:basedOn w:val="Normalny"/>
    <w:rsid w:val="00604354"/>
    <w:rPr>
      <w:sz w:val="18"/>
      <w:szCs w:val="20"/>
    </w:rPr>
  </w:style>
  <w:style w:type="paragraph" w:styleId="Lista">
    <w:name w:val="List"/>
    <w:basedOn w:val="Tekstpodstawowy"/>
    <w:rsid w:val="00604354"/>
    <w:rPr>
      <w:rFonts w:cs="Tahoma"/>
    </w:rPr>
  </w:style>
  <w:style w:type="paragraph" w:styleId="Legenda">
    <w:name w:val="caption"/>
    <w:basedOn w:val="Normalny"/>
    <w:qFormat/>
    <w:rsid w:val="00604354"/>
    <w:pPr>
      <w:suppressLineNumbers/>
      <w:spacing w:before="120" w:after="120"/>
    </w:pPr>
    <w:rPr>
      <w:rFonts w:cs="Arial"/>
      <w:i/>
      <w:iCs/>
    </w:rPr>
  </w:style>
  <w:style w:type="paragraph" w:customStyle="1" w:styleId="Indeks">
    <w:name w:val="Indeks"/>
    <w:basedOn w:val="Normalny"/>
    <w:rsid w:val="00604354"/>
    <w:pPr>
      <w:suppressLineNumbers/>
    </w:pPr>
    <w:rPr>
      <w:rFonts w:cs="Tahoma"/>
    </w:rPr>
  </w:style>
  <w:style w:type="paragraph" w:customStyle="1" w:styleId="Nagwek30">
    <w:name w:val="Nagłówek3"/>
    <w:basedOn w:val="Normalny"/>
    <w:next w:val="Tekstpodstawowy"/>
    <w:rsid w:val="00604354"/>
    <w:pPr>
      <w:keepNext/>
      <w:spacing w:before="240" w:after="120"/>
    </w:pPr>
    <w:rPr>
      <w:rFonts w:ascii="Arial" w:eastAsia="Microsoft YaHei" w:hAnsi="Arial" w:cs="Mangal"/>
      <w:sz w:val="28"/>
      <w:szCs w:val="28"/>
    </w:rPr>
  </w:style>
  <w:style w:type="paragraph" w:customStyle="1" w:styleId="Podpis3">
    <w:name w:val="Podpis3"/>
    <w:basedOn w:val="Normalny"/>
    <w:rsid w:val="00604354"/>
    <w:pPr>
      <w:suppressLineNumbers/>
      <w:spacing w:before="120" w:after="120"/>
    </w:pPr>
    <w:rPr>
      <w:rFonts w:cs="Mangal"/>
      <w:i/>
      <w:iCs/>
    </w:rPr>
  </w:style>
  <w:style w:type="paragraph" w:customStyle="1" w:styleId="Podpis2">
    <w:name w:val="Podpis2"/>
    <w:basedOn w:val="Normalny"/>
    <w:rsid w:val="00604354"/>
    <w:pPr>
      <w:suppressLineNumbers/>
      <w:spacing w:before="120" w:after="120"/>
    </w:pPr>
    <w:rPr>
      <w:rFonts w:cs="Tahoma"/>
      <w:i/>
      <w:iCs/>
      <w:sz w:val="20"/>
      <w:szCs w:val="20"/>
    </w:rPr>
  </w:style>
  <w:style w:type="paragraph" w:customStyle="1" w:styleId="Nagwek20">
    <w:name w:val="Nagłówek2"/>
    <w:basedOn w:val="Normalny"/>
    <w:next w:val="Tekstpodstawowy"/>
    <w:rsid w:val="00604354"/>
    <w:pPr>
      <w:keepNext/>
      <w:spacing w:before="240" w:after="120"/>
    </w:pPr>
    <w:rPr>
      <w:rFonts w:ascii="Arial" w:eastAsia="Lucida Sans Unicode" w:hAnsi="Arial" w:cs="Tahoma"/>
      <w:sz w:val="28"/>
      <w:szCs w:val="28"/>
    </w:rPr>
  </w:style>
  <w:style w:type="paragraph" w:customStyle="1" w:styleId="WW-Podpis">
    <w:name w:val="WW-Podpis"/>
    <w:basedOn w:val="Normalny"/>
    <w:rsid w:val="00604354"/>
    <w:pPr>
      <w:suppressLineNumbers/>
      <w:spacing w:before="120" w:after="120"/>
    </w:pPr>
    <w:rPr>
      <w:rFonts w:cs="Tahoma"/>
      <w:i/>
      <w:iCs/>
      <w:sz w:val="20"/>
      <w:szCs w:val="20"/>
    </w:rPr>
  </w:style>
  <w:style w:type="paragraph" w:customStyle="1" w:styleId="WW-Indeks">
    <w:name w:val="WW-Indeks"/>
    <w:basedOn w:val="Normalny"/>
    <w:rsid w:val="00604354"/>
    <w:pPr>
      <w:suppressLineNumbers/>
    </w:pPr>
    <w:rPr>
      <w:rFonts w:cs="Tahoma"/>
    </w:rPr>
  </w:style>
  <w:style w:type="paragraph" w:customStyle="1" w:styleId="WW-Nagwek">
    <w:name w:val="WW-Nagłówek"/>
    <w:basedOn w:val="Normalny"/>
    <w:next w:val="Tekstpodstawowy"/>
    <w:rsid w:val="00604354"/>
    <w:pPr>
      <w:keepNext/>
      <w:spacing w:before="240" w:after="120"/>
    </w:pPr>
    <w:rPr>
      <w:rFonts w:ascii="Arial" w:eastAsia="Lucida Sans Unicode" w:hAnsi="Arial" w:cs="Tahoma"/>
      <w:sz w:val="28"/>
      <w:szCs w:val="28"/>
    </w:rPr>
  </w:style>
  <w:style w:type="paragraph" w:customStyle="1" w:styleId="WW-Podpis1">
    <w:name w:val="WW-Podpis1"/>
    <w:basedOn w:val="Normalny"/>
    <w:rsid w:val="00604354"/>
    <w:pPr>
      <w:suppressLineNumbers/>
      <w:spacing w:before="120" w:after="120"/>
    </w:pPr>
    <w:rPr>
      <w:rFonts w:cs="Tahoma"/>
      <w:i/>
      <w:iCs/>
      <w:sz w:val="20"/>
      <w:szCs w:val="20"/>
    </w:rPr>
  </w:style>
  <w:style w:type="paragraph" w:customStyle="1" w:styleId="WW-Indeks1">
    <w:name w:val="WW-Indeks1"/>
    <w:basedOn w:val="Normalny"/>
    <w:rsid w:val="00604354"/>
    <w:pPr>
      <w:suppressLineNumbers/>
    </w:pPr>
    <w:rPr>
      <w:rFonts w:cs="Tahoma"/>
    </w:rPr>
  </w:style>
  <w:style w:type="paragraph" w:customStyle="1" w:styleId="WW-Nagwek1">
    <w:name w:val="WW-Nagłówek1"/>
    <w:basedOn w:val="Normalny"/>
    <w:next w:val="Tekstpodstawowy"/>
    <w:rsid w:val="00604354"/>
    <w:pPr>
      <w:keepNext/>
      <w:spacing w:before="240" w:after="120"/>
    </w:pPr>
    <w:rPr>
      <w:rFonts w:ascii="Arial" w:eastAsia="Lucida Sans Unicode" w:hAnsi="Arial" w:cs="Tahoma"/>
      <w:sz w:val="28"/>
      <w:szCs w:val="28"/>
    </w:rPr>
  </w:style>
  <w:style w:type="paragraph" w:customStyle="1" w:styleId="WW-Podpis11">
    <w:name w:val="WW-Podpis11"/>
    <w:basedOn w:val="Normalny"/>
    <w:rsid w:val="00604354"/>
    <w:pPr>
      <w:suppressLineNumbers/>
      <w:spacing w:before="120" w:after="120"/>
    </w:pPr>
    <w:rPr>
      <w:rFonts w:cs="Tahoma"/>
      <w:i/>
      <w:iCs/>
      <w:sz w:val="20"/>
      <w:szCs w:val="20"/>
    </w:rPr>
  </w:style>
  <w:style w:type="paragraph" w:customStyle="1" w:styleId="WW-Indeks11">
    <w:name w:val="WW-Indeks11"/>
    <w:basedOn w:val="Normalny"/>
    <w:rsid w:val="00604354"/>
    <w:pPr>
      <w:suppressLineNumbers/>
    </w:pPr>
    <w:rPr>
      <w:rFonts w:cs="Tahoma"/>
    </w:rPr>
  </w:style>
  <w:style w:type="paragraph" w:customStyle="1" w:styleId="WW-Nagwek11">
    <w:name w:val="WW-Nagłówek11"/>
    <w:basedOn w:val="Normalny"/>
    <w:next w:val="Tekstpodstawowy"/>
    <w:rsid w:val="00604354"/>
    <w:pPr>
      <w:keepNext/>
      <w:spacing w:before="240" w:after="120"/>
    </w:pPr>
    <w:rPr>
      <w:rFonts w:ascii="Arial" w:eastAsia="Lucida Sans Unicode" w:hAnsi="Arial" w:cs="Tahoma"/>
      <w:sz w:val="28"/>
      <w:szCs w:val="28"/>
    </w:rPr>
  </w:style>
  <w:style w:type="paragraph" w:customStyle="1" w:styleId="Nagwek10">
    <w:name w:val="Nagłówek1"/>
    <w:basedOn w:val="Normalny"/>
    <w:next w:val="Tekstpodstawowy"/>
    <w:rsid w:val="00604354"/>
    <w:pPr>
      <w:keepNext/>
      <w:spacing w:before="240" w:after="120"/>
    </w:pPr>
    <w:rPr>
      <w:rFonts w:ascii="Arial" w:eastAsia="Lucida Sans Unicode" w:hAnsi="Arial" w:cs="Tahoma"/>
      <w:sz w:val="28"/>
      <w:szCs w:val="28"/>
    </w:rPr>
  </w:style>
  <w:style w:type="paragraph" w:customStyle="1" w:styleId="Podpis1">
    <w:name w:val="Podpis1"/>
    <w:basedOn w:val="Normalny"/>
    <w:rsid w:val="00604354"/>
    <w:pPr>
      <w:suppressLineNumbers/>
      <w:spacing w:before="120" w:after="120"/>
    </w:pPr>
    <w:rPr>
      <w:rFonts w:cs="Tahoma"/>
      <w:i/>
      <w:iCs/>
    </w:rPr>
  </w:style>
  <w:style w:type="paragraph" w:customStyle="1" w:styleId="WW-Indeks111">
    <w:name w:val="WW-Indeks111"/>
    <w:basedOn w:val="Normalny"/>
    <w:rsid w:val="00604354"/>
    <w:pPr>
      <w:suppressLineNumbers/>
    </w:pPr>
    <w:rPr>
      <w:rFonts w:cs="Tahoma"/>
    </w:rPr>
  </w:style>
  <w:style w:type="paragraph" w:customStyle="1" w:styleId="LO-Normal">
    <w:name w:val="LO-Normal"/>
    <w:basedOn w:val="Normalny"/>
    <w:rsid w:val="00604354"/>
    <w:pPr>
      <w:widowControl w:val="0"/>
    </w:pPr>
    <w:rPr>
      <w:rFonts w:eastAsia="Lucida Sans Unicode"/>
      <w:sz w:val="20"/>
      <w:szCs w:val="20"/>
    </w:rPr>
  </w:style>
  <w:style w:type="paragraph" w:customStyle="1" w:styleId="Gwkaistopka">
    <w:name w:val="Główka i stopka"/>
    <w:basedOn w:val="Normalny"/>
    <w:rsid w:val="00604354"/>
    <w:pPr>
      <w:suppressLineNumbers/>
      <w:tabs>
        <w:tab w:val="center" w:pos="4819"/>
        <w:tab w:val="right" w:pos="9638"/>
      </w:tabs>
    </w:pPr>
  </w:style>
  <w:style w:type="paragraph" w:styleId="Stopka">
    <w:name w:val="footer"/>
    <w:basedOn w:val="Normalny"/>
    <w:rsid w:val="00604354"/>
    <w:pPr>
      <w:tabs>
        <w:tab w:val="center" w:pos="4536"/>
        <w:tab w:val="right" w:pos="9072"/>
      </w:tabs>
    </w:pPr>
  </w:style>
  <w:style w:type="paragraph" w:customStyle="1" w:styleId="WW-Tekstdymka">
    <w:name w:val="WW-Tekst dymka"/>
    <w:basedOn w:val="Normalny"/>
    <w:rsid w:val="00604354"/>
    <w:rPr>
      <w:rFonts w:ascii="Tahoma" w:hAnsi="Tahoma" w:cs="Tahoma"/>
      <w:sz w:val="16"/>
      <w:szCs w:val="16"/>
    </w:rPr>
  </w:style>
  <w:style w:type="paragraph" w:customStyle="1" w:styleId="Zawartotabeli">
    <w:name w:val="Zawartość tabeli"/>
    <w:basedOn w:val="Tekstpodstawowy"/>
    <w:rsid w:val="00604354"/>
    <w:pPr>
      <w:suppressLineNumbers/>
    </w:pPr>
  </w:style>
  <w:style w:type="paragraph" w:customStyle="1" w:styleId="WW-Zawartotabeli">
    <w:name w:val="WW-Zawartość tabeli"/>
    <w:basedOn w:val="Tekstpodstawowy"/>
    <w:rsid w:val="00604354"/>
    <w:pPr>
      <w:suppressLineNumbers/>
    </w:pPr>
  </w:style>
  <w:style w:type="paragraph" w:customStyle="1" w:styleId="WW-Zawartotabeli1">
    <w:name w:val="WW-Zawartość tabeli1"/>
    <w:basedOn w:val="Tekstpodstawowy"/>
    <w:rsid w:val="00604354"/>
    <w:pPr>
      <w:suppressLineNumbers/>
    </w:pPr>
  </w:style>
  <w:style w:type="paragraph" w:customStyle="1" w:styleId="WW-Zawartotabeli11">
    <w:name w:val="WW-Zawartość tabeli11"/>
    <w:basedOn w:val="Tekstpodstawowy"/>
    <w:rsid w:val="00604354"/>
    <w:pPr>
      <w:suppressLineNumbers/>
    </w:pPr>
  </w:style>
  <w:style w:type="paragraph" w:customStyle="1" w:styleId="WW-Zawartotabeli111">
    <w:name w:val="WW-Zawartość tabeli111"/>
    <w:basedOn w:val="Normalny"/>
    <w:rsid w:val="00604354"/>
    <w:pPr>
      <w:suppressLineNumbers/>
    </w:pPr>
  </w:style>
  <w:style w:type="paragraph" w:customStyle="1" w:styleId="Nagwektabeli">
    <w:name w:val="Nagłówek tabeli"/>
    <w:basedOn w:val="Zawartotabeli"/>
    <w:rsid w:val="00604354"/>
    <w:pPr>
      <w:jc w:val="center"/>
    </w:pPr>
    <w:rPr>
      <w:b/>
      <w:bCs/>
      <w:i/>
      <w:iCs/>
    </w:rPr>
  </w:style>
  <w:style w:type="paragraph" w:customStyle="1" w:styleId="WW-Nagwektabeli">
    <w:name w:val="WW-Nagłówek tabeli"/>
    <w:basedOn w:val="WW-Zawartotabeli"/>
    <w:rsid w:val="00604354"/>
    <w:pPr>
      <w:jc w:val="center"/>
    </w:pPr>
    <w:rPr>
      <w:b/>
      <w:bCs/>
      <w:i/>
      <w:iCs/>
    </w:rPr>
  </w:style>
  <w:style w:type="paragraph" w:customStyle="1" w:styleId="WW-Nagwektabeli1">
    <w:name w:val="WW-Nagłówek tabeli1"/>
    <w:basedOn w:val="WW-Zawartotabeli1"/>
    <w:rsid w:val="00604354"/>
    <w:pPr>
      <w:jc w:val="center"/>
    </w:pPr>
    <w:rPr>
      <w:b/>
      <w:bCs/>
      <w:i/>
      <w:iCs/>
    </w:rPr>
  </w:style>
  <w:style w:type="paragraph" w:customStyle="1" w:styleId="WW-Nagwektabeli11">
    <w:name w:val="WW-Nagłówek tabeli11"/>
    <w:basedOn w:val="WW-Zawartotabeli11"/>
    <w:rsid w:val="00604354"/>
    <w:pPr>
      <w:jc w:val="center"/>
    </w:pPr>
    <w:rPr>
      <w:b/>
      <w:bCs/>
      <w:i/>
      <w:iCs/>
    </w:rPr>
  </w:style>
  <w:style w:type="paragraph" w:customStyle="1" w:styleId="WW-Nagwektabeli111">
    <w:name w:val="WW-Nagłówek tabeli111"/>
    <w:basedOn w:val="WW-Zawartotabeli111"/>
    <w:rsid w:val="00604354"/>
    <w:pPr>
      <w:jc w:val="center"/>
    </w:pPr>
    <w:rPr>
      <w:b/>
      <w:bCs/>
      <w:i/>
      <w:iCs/>
    </w:rPr>
  </w:style>
  <w:style w:type="paragraph" w:styleId="Tekstdymka">
    <w:name w:val="Balloon Text"/>
    <w:basedOn w:val="Normalny"/>
    <w:rsid w:val="00604354"/>
    <w:rPr>
      <w:rFonts w:ascii="Tahoma" w:hAnsi="Tahoma" w:cs="Tahoma"/>
      <w:sz w:val="16"/>
      <w:szCs w:val="16"/>
    </w:rPr>
  </w:style>
  <w:style w:type="paragraph" w:styleId="Akapitzlist">
    <w:name w:val="List Paragraph"/>
    <w:basedOn w:val="Normalny"/>
    <w:qFormat/>
    <w:rsid w:val="00604354"/>
    <w:pPr>
      <w:ind w:left="708"/>
    </w:pPr>
  </w:style>
  <w:style w:type="paragraph" w:customStyle="1" w:styleId="WW-Domylnie">
    <w:name w:val="WW-Domyślnie"/>
    <w:rsid w:val="00604354"/>
    <w:pPr>
      <w:widowControl w:val="0"/>
      <w:suppressAutoHyphens/>
      <w:autoSpaceDE w:val="0"/>
    </w:pPr>
    <w:rPr>
      <w:sz w:val="24"/>
      <w:szCs w:val="24"/>
      <w:lang w:val="en-US" w:eastAsia="zh-CN"/>
    </w:rPr>
  </w:style>
  <w:style w:type="paragraph" w:customStyle="1" w:styleId="WW-Tretekstu">
    <w:name w:val="WW-Treść tekstu"/>
    <w:basedOn w:val="WW-Domylnie"/>
    <w:rsid w:val="00604354"/>
    <w:pPr>
      <w:spacing w:after="120"/>
    </w:pPr>
    <w:rPr>
      <w:lang w:val="pl-PL"/>
    </w:rPr>
  </w:style>
  <w:style w:type="paragraph" w:styleId="Podpis">
    <w:name w:val="Signature"/>
    <w:basedOn w:val="WW-Domylnie"/>
    <w:rsid w:val="00604354"/>
    <w:pPr>
      <w:spacing w:before="120" w:after="120"/>
    </w:pPr>
    <w:rPr>
      <w:rFonts w:cs="Tahoma"/>
      <w:i/>
      <w:iCs/>
      <w:sz w:val="20"/>
      <w:szCs w:val="20"/>
      <w:lang w:val="pl-PL"/>
    </w:rPr>
  </w:style>
  <w:style w:type="paragraph" w:customStyle="1" w:styleId="DefinitionTerm">
    <w:name w:val="Definition Term"/>
    <w:basedOn w:val="Normalny"/>
    <w:next w:val="DefinitionList"/>
    <w:rsid w:val="00604354"/>
    <w:pPr>
      <w:widowControl w:val="0"/>
      <w:suppressAutoHyphens w:val="0"/>
      <w:autoSpaceDE w:val="0"/>
    </w:pPr>
    <w:rPr>
      <w:lang w:val="en-US"/>
    </w:rPr>
  </w:style>
  <w:style w:type="paragraph" w:customStyle="1" w:styleId="DefinitionList">
    <w:name w:val="Definition List"/>
    <w:basedOn w:val="Normalny"/>
    <w:next w:val="DefinitionTerm"/>
    <w:rsid w:val="00604354"/>
    <w:pPr>
      <w:widowControl w:val="0"/>
      <w:suppressAutoHyphens w:val="0"/>
      <w:autoSpaceDE w:val="0"/>
      <w:ind w:left="360"/>
    </w:pPr>
    <w:rPr>
      <w:lang w:val="en-US"/>
    </w:rPr>
  </w:style>
  <w:style w:type="paragraph" w:customStyle="1" w:styleId="H1">
    <w:name w:val="H1"/>
    <w:basedOn w:val="Normalny"/>
    <w:next w:val="Normalny"/>
    <w:rsid w:val="00604354"/>
    <w:pPr>
      <w:keepNext/>
      <w:widowControl w:val="0"/>
      <w:suppressAutoHyphens w:val="0"/>
      <w:autoSpaceDE w:val="0"/>
      <w:spacing w:before="100" w:after="100"/>
    </w:pPr>
    <w:rPr>
      <w:b/>
      <w:bCs/>
      <w:sz w:val="48"/>
      <w:szCs w:val="48"/>
      <w:lang w:val="en-US"/>
    </w:rPr>
  </w:style>
  <w:style w:type="paragraph" w:customStyle="1" w:styleId="H2">
    <w:name w:val="H2"/>
    <w:basedOn w:val="Normalny"/>
    <w:next w:val="Normalny"/>
    <w:rsid w:val="00604354"/>
    <w:pPr>
      <w:keepNext/>
      <w:widowControl w:val="0"/>
      <w:suppressAutoHyphens w:val="0"/>
      <w:autoSpaceDE w:val="0"/>
      <w:spacing w:before="100" w:after="100"/>
    </w:pPr>
    <w:rPr>
      <w:b/>
      <w:bCs/>
      <w:sz w:val="36"/>
      <w:szCs w:val="36"/>
      <w:lang w:val="en-US"/>
    </w:rPr>
  </w:style>
  <w:style w:type="paragraph" w:customStyle="1" w:styleId="H3">
    <w:name w:val="H3"/>
    <w:basedOn w:val="Normalny"/>
    <w:next w:val="Normalny"/>
    <w:rsid w:val="00604354"/>
    <w:pPr>
      <w:keepNext/>
      <w:widowControl w:val="0"/>
      <w:suppressAutoHyphens w:val="0"/>
      <w:autoSpaceDE w:val="0"/>
      <w:spacing w:before="100" w:after="100"/>
    </w:pPr>
    <w:rPr>
      <w:b/>
      <w:bCs/>
      <w:sz w:val="28"/>
      <w:szCs w:val="28"/>
      <w:lang w:val="en-US"/>
    </w:rPr>
  </w:style>
  <w:style w:type="paragraph" w:customStyle="1" w:styleId="H4">
    <w:name w:val="H4"/>
    <w:basedOn w:val="Normalny"/>
    <w:next w:val="Normalny"/>
    <w:rsid w:val="00604354"/>
    <w:pPr>
      <w:keepNext/>
      <w:widowControl w:val="0"/>
      <w:suppressAutoHyphens w:val="0"/>
      <w:autoSpaceDE w:val="0"/>
      <w:spacing w:before="100" w:after="100"/>
    </w:pPr>
    <w:rPr>
      <w:b/>
      <w:bCs/>
      <w:lang w:val="en-US"/>
    </w:rPr>
  </w:style>
  <w:style w:type="paragraph" w:customStyle="1" w:styleId="H5">
    <w:name w:val="H5"/>
    <w:basedOn w:val="Normalny"/>
    <w:next w:val="Normalny"/>
    <w:rsid w:val="00604354"/>
    <w:pPr>
      <w:keepNext/>
      <w:widowControl w:val="0"/>
      <w:suppressAutoHyphens w:val="0"/>
      <w:autoSpaceDE w:val="0"/>
      <w:spacing w:before="100" w:after="100"/>
    </w:pPr>
    <w:rPr>
      <w:b/>
      <w:bCs/>
      <w:lang w:val="en-US"/>
    </w:rPr>
  </w:style>
  <w:style w:type="paragraph" w:customStyle="1" w:styleId="H6">
    <w:name w:val="H6"/>
    <w:basedOn w:val="Normalny"/>
    <w:next w:val="Normalny"/>
    <w:rsid w:val="00604354"/>
    <w:pPr>
      <w:keepNext/>
      <w:widowControl w:val="0"/>
      <w:suppressAutoHyphens w:val="0"/>
      <w:autoSpaceDE w:val="0"/>
      <w:spacing w:before="100" w:after="100"/>
    </w:pPr>
    <w:rPr>
      <w:b/>
      <w:bCs/>
      <w:sz w:val="16"/>
      <w:szCs w:val="16"/>
      <w:lang w:val="en-US"/>
    </w:rPr>
  </w:style>
  <w:style w:type="paragraph" w:customStyle="1" w:styleId="Address">
    <w:name w:val="Address"/>
    <w:basedOn w:val="Normalny"/>
    <w:next w:val="Normalny"/>
    <w:rsid w:val="00604354"/>
    <w:pPr>
      <w:widowControl w:val="0"/>
      <w:suppressAutoHyphens w:val="0"/>
      <w:autoSpaceDE w:val="0"/>
    </w:pPr>
    <w:rPr>
      <w:i/>
      <w:iCs/>
      <w:lang w:val="en-US"/>
    </w:rPr>
  </w:style>
  <w:style w:type="paragraph" w:customStyle="1" w:styleId="Blockquote">
    <w:name w:val="Blockquote"/>
    <w:basedOn w:val="Normalny"/>
    <w:rsid w:val="00604354"/>
    <w:pPr>
      <w:widowControl w:val="0"/>
      <w:suppressAutoHyphens w:val="0"/>
      <w:autoSpaceDE w:val="0"/>
      <w:spacing w:before="100" w:after="100"/>
      <w:ind w:left="360" w:right="360"/>
    </w:pPr>
    <w:rPr>
      <w:lang w:val="en-US"/>
    </w:rPr>
  </w:style>
  <w:style w:type="paragraph" w:customStyle="1" w:styleId="Preformatted">
    <w:name w:val="Preformatted"/>
    <w:basedOn w:val="Normalny"/>
    <w:rsid w:val="0060435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pPr>
    <w:rPr>
      <w:rFonts w:ascii="Courier New" w:hAnsi="Courier New" w:cs="Courier New"/>
      <w:lang w:val="en-US"/>
    </w:rPr>
  </w:style>
  <w:style w:type="paragraph" w:customStyle="1" w:styleId="z-BottomofForm">
    <w:name w:val="z-Bottom of Form"/>
    <w:basedOn w:val="Normalny"/>
    <w:next w:val="Normalny"/>
    <w:rsid w:val="00604354"/>
    <w:pPr>
      <w:widowControl w:val="0"/>
      <w:pBdr>
        <w:top w:val="double" w:sz="1" w:space="0" w:color="000000"/>
        <w:left w:val="none" w:sz="0" w:space="0" w:color="000000"/>
        <w:bottom w:val="none" w:sz="0" w:space="0" w:color="000000"/>
        <w:right w:val="none" w:sz="0" w:space="0" w:color="000000"/>
      </w:pBdr>
      <w:suppressAutoHyphens w:val="0"/>
      <w:autoSpaceDE w:val="0"/>
      <w:jc w:val="center"/>
    </w:pPr>
    <w:rPr>
      <w:sz w:val="16"/>
      <w:szCs w:val="16"/>
      <w:lang w:val="en-US"/>
    </w:rPr>
  </w:style>
  <w:style w:type="paragraph" w:customStyle="1" w:styleId="z-TopofForm">
    <w:name w:val="z-Top of Form"/>
    <w:basedOn w:val="Normalny"/>
    <w:next w:val="Normalny"/>
    <w:rsid w:val="00604354"/>
    <w:pPr>
      <w:widowControl w:val="0"/>
      <w:pBdr>
        <w:top w:val="none" w:sz="0" w:space="0" w:color="000000"/>
        <w:left w:val="none" w:sz="0" w:space="0" w:color="000000"/>
        <w:bottom w:val="double" w:sz="1" w:space="0" w:color="000000"/>
        <w:right w:val="none" w:sz="0" w:space="0" w:color="000000"/>
      </w:pBdr>
      <w:suppressAutoHyphens w:val="0"/>
      <w:autoSpaceDE w:val="0"/>
      <w:jc w:val="center"/>
    </w:pPr>
    <w:rPr>
      <w:sz w:val="16"/>
      <w:szCs w:val="16"/>
      <w:lang w:val="en-US"/>
    </w:rPr>
  </w:style>
  <w:style w:type="paragraph" w:styleId="Tekstprzypisukocowego">
    <w:name w:val="endnote text"/>
    <w:basedOn w:val="Normalny"/>
    <w:rsid w:val="00604354"/>
    <w:rPr>
      <w:sz w:val="20"/>
      <w:szCs w:val="20"/>
    </w:rPr>
  </w:style>
  <w:style w:type="paragraph" w:styleId="Nagwek">
    <w:name w:val="header"/>
    <w:basedOn w:val="Normalny"/>
    <w:rsid w:val="00604354"/>
    <w:pPr>
      <w:tabs>
        <w:tab w:val="center" w:pos="4536"/>
        <w:tab w:val="right" w:pos="9072"/>
      </w:tabs>
    </w:pPr>
  </w:style>
  <w:style w:type="paragraph" w:customStyle="1" w:styleId="Normalny1">
    <w:name w:val="Normalny1"/>
    <w:basedOn w:val="Normalny"/>
    <w:rsid w:val="00604354"/>
    <w:pPr>
      <w:widowControl w:val="0"/>
    </w:pPr>
    <w:rPr>
      <w:rFonts w:eastAsia="Lucida Sans Unicode"/>
      <w:sz w:val="20"/>
      <w:szCs w:val="20"/>
    </w:rPr>
  </w:style>
  <w:style w:type="paragraph" w:customStyle="1" w:styleId="Default">
    <w:name w:val="Default"/>
    <w:rsid w:val="00604354"/>
    <w:pPr>
      <w:suppressAutoHyphens/>
      <w:autoSpaceDE w:val="0"/>
    </w:pPr>
    <w:rPr>
      <w:color w:val="000000"/>
      <w:sz w:val="24"/>
      <w:szCs w:val="24"/>
      <w:lang w:eastAsia="zh-CN"/>
    </w:rPr>
  </w:style>
  <w:style w:type="paragraph" w:customStyle="1" w:styleId="Zawartoramki">
    <w:name w:val="Zawartość ramki"/>
    <w:basedOn w:val="Tekstpodstawowy"/>
    <w:rsid w:val="00604354"/>
  </w:style>
  <w:style w:type="paragraph" w:customStyle="1" w:styleId="tabela">
    <w:name w:val="tabela"/>
    <w:basedOn w:val="Normalny"/>
    <w:rsid w:val="00604354"/>
    <w:pPr>
      <w:suppressAutoHyphens w:val="0"/>
      <w:autoSpaceDE w:val="0"/>
      <w:spacing w:before="40" w:after="40"/>
    </w:pPr>
    <w:rPr>
      <w:rFonts w:ascii="Tahoma" w:hAnsi="Tahoma" w:cs="Tahoma"/>
      <w:sz w:val="18"/>
      <w:szCs w:val="18"/>
    </w:rPr>
  </w:style>
  <w:style w:type="paragraph" w:customStyle="1" w:styleId="Domylnie">
    <w:name w:val="Domyślnie"/>
    <w:rsid w:val="007613C0"/>
    <w:pPr>
      <w:widowControl w:val="0"/>
      <w:autoSpaceDE w:val="0"/>
      <w:autoSpaceDN w:val="0"/>
      <w:adjustRightInd w:val="0"/>
    </w:pPr>
    <w:rPr>
      <w:color w:val="000000"/>
      <w:sz w:val="24"/>
      <w:szCs w:val="24"/>
      <w:lang w:eastAsia="en-US"/>
    </w:rPr>
  </w:style>
  <w:style w:type="paragraph" w:styleId="Tekstprzypisudolnego">
    <w:name w:val="footnote text"/>
    <w:basedOn w:val="Normalny"/>
    <w:link w:val="TekstprzypisudolnegoZnak"/>
    <w:uiPriority w:val="99"/>
    <w:rsid w:val="000A1D72"/>
    <w:pPr>
      <w:suppressAutoHyphens w:val="0"/>
    </w:pPr>
    <w:rPr>
      <w:sz w:val="20"/>
      <w:szCs w:val="20"/>
      <w:lang w:eastAsia="pl-PL"/>
    </w:rPr>
  </w:style>
  <w:style w:type="character" w:customStyle="1" w:styleId="TekstprzypisudolnegoZnak">
    <w:name w:val="Tekst przypisu dolnego Znak"/>
    <w:basedOn w:val="Domylnaczcionkaakapitu"/>
    <w:link w:val="Tekstprzypisudolnego"/>
    <w:uiPriority w:val="99"/>
    <w:rsid w:val="000A1D72"/>
  </w:style>
  <w:style w:type="character" w:styleId="Odwoanieprzypisudolnego">
    <w:name w:val="footnote reference"/>
    <w:uiPriority w:val="99"/>
    <w:rsid w:val="000A1D72"/>
    <w:rPr>
      <w:vertAlign w:val="superscript"/>
    </w:rPr>
  </w:style>
  <w:style w:type="table" w:styleId="Tabela-Siatka">
    <w:name w:val="Table Grid"/>
    <w:basedOn w:val="Standardowy"/>
    <w:uiPriority w:val="99"/>
    <w:rsid w:val="00776E1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594703">
      <w:bodyDiv w:val="1"/>
      <w:marLeft w:val="0"/>
      <w:marRight w:val="0"/>
      <w:marTop w:val="0"/>
      <w:marBottom w:val="0"/>
      <w:divBdr>
        <w:top w:val="none" w:sz="0" w:space="0" w:color="auto"/>
        <w:left w:val="none" w:sz="0" w:space="0" w:color="auto"/>
        <w:bottom w:val="none" w:sz="0" w:space="0" w:color="auto"/>
        <w:right w:val="none" w:sz="0" w:space="0" w:color="auto"/>
      </w:divBdr>
    </w:div>
    <w:div w:id="1380596151">
      <w:bodyDiv w:val="1"/>
      <w:marLeft w:val="0"/>
      <w:marRight w:val="0"/>
      <w:marTop w:val="0"/>
      <w:marBottom w:val="0"/>
      <w:divBdr>
        <w:top w:val="none" w:sz="0" w:space="0" w:color="auto"/>
        <w:left w:val="none" w:sz="0" w:space="0" w:color="auto"/>
        <w:bottom w:val="none" w:sz="0" w:space="0" w:color="auto"/>
        <w:right w:val="none" w:sz="0" w:space="0" w:color="auto"/>
      </w:divBdr>
    </w:div>
    <w:div w:id="16778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CC55F-679E-4426-A3D2-3250A92F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4332</Words>
  <Characters>25994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30266</CharactersWithSpaces>
  <SharedDoc>false</SharedDoc>
  <HLinks>
    <vt:vector size="6" baseType="variant">
      <vt:variant>
        <vt:i4>7077976</vt:i4>
      </vt:variant>
      <vt:variant>
        <vt:i4>12</vt:i4>
      </vt:variant>
      <vt:variant>
        <vt:i4>0</vt:i4>
      </vt:variant>
      <vt:variant>
        <vt:i4>5</vt:i4>
      </vt:variant>
      <vt:variant>
        <vt:lpwstr>mailto:iod@klodzko.prac.gov.pl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Bazylewicz</dc:creator>
  <cp:lastModifiedBy>Radosław Bazylewicz</cp:lastModifiedBy>
  <cp:revision>4</cp:revision>
  <cp:lastPrinted>2025-06-24T08:56:00Z</cp:lastPrinted>
  <dcterms:created xsi:type="dcterms:W3CDTF">2025-07-10T06:26:00Z</dcterms:created>
  <dcterms:modified xsi:type="dcterms:W3CDTF">2025-08-05T12:10:00Z</dcterms:modified>
</cp:coreProperties>
</file>