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A68A5" w:rsidRDefault="003A68A5" w:rsidP="003A68A5">
      <w:pPr>
        <w:ind w:left="3540" w:firstLine="708"/>
        <w:jc w:val="right"/>
        <w:rPr>
          <w:b/>
          <w:sz w:val="32"/>
          <w:szCs w:val="32"/>
        </w:rPr>
      </w:pPr>
      <w:r>
        <w:rPr>
          <w:i/>
          <w:sz w:val="10"/>
          <w:szCs w:val="10"/>
        </w:rPr>
        <w:t xml:space="preserve">Załącznik nr </w:t>
      </w:r>
      <w:r w:rsidR="00EA073E">
        <w:rPr>
          <w:i/>
          <w:sz w:val="10"/>
          <w:szCs w:val="10"/>
        </w:rPr>
        <w:t>2</w:t>
      </w:r>
      <w:r w:rsidR="00710F09">
        <w:rPr>
          <w:i/>
          <w:sz w:val="10"/>
          <w:szCs w:val="10"/>
        </w:rPr>
        <w:t xml:space="preserve"> do Zarządzenia nr  15</w:t>
      </w:r>
      <w:r>
        <w:rPr>
          <w:i/>
          <w:sz w:val="10"/>
          <w:szCs w:val="10"/>
        </w:rPr>
        <w:t>/2025                                                                                                                                                                                                    Dyrektora PUP w Kłod</w:t>
      </w:r>
      <w:r w:rsidR="00710F09">
        <w:rPr>
          <w:i/>
          <w:sz w:val="10"/>
          <w:szCs w:val="10"/>
        </w:rPr>
        <w:t>zku z dnia 09.07.2025r</w:t>
      </w:r>
    </w:p>
    <w:p w:rsidR="009562A0" w:rsidRDefault="009562A0" w:rsidP="00893A98">
      <w:pPr>
        <w:ind w:left="3540" w:firstLine="708"/>
        <w:jc w:val="right"/>
        <w:rPr>
          <w:i/>
          <w:sz w:val="10"/>
          <w:szCs w:val="10"/>
        </w:rPr>
      </w:pPr>
    </w:p>
    <w:p w:rsidR="00C9065D" w:rsidRDefault="00634F4B" w:rsidP="002F4A1B">
      <w:pPr>
        <w:ind w:left="3540" w:firstLine="708"/>
        <w:rPr>
          <w:b/>
          <w:sz w:val="32"/>
          <w:szCs w:val="32"/>
        </w:rPr>
      </w:pPr>
      <w:r>
        <w:rPr>
          <w:b/>
          <w:noProof/>
          <w:sz w:val="32"/>
          <w:szCs w:val="32"/>
          <w:lang w:eastAsia="pl-PL"/>
        </w:rPr>
        <w:drawing>
          <wp:anchor distT="0" distB="0" distL="114300" distR="114300" simplePos="0" relativeHeight="251657216" behindDoc="0" locked="0" layoutInCell="1" allowOverlap="1">
            <wp:simplePos x="0" y="0"/>
            <wp:positionH relativeFrom="column">
              <wp:posOffset>-197485</wp:posOffset>
            </wp:positionH>
            <wp:positionV relativeFrom="paragraph">
              <wp:posOffset>19050</wp:posOffset>
            </wp:positionV>
            <wp:extent cx="6877050" cy="2044065"/>
            <wp:effectExtent l="19050" t="0" r="0" b="0"/>
            <wp:wrapNone/>
            <wp:docPr id="6"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srcRect/>
                    <a:stretch>
                      <a:fillRect/>
                    </a:stretch>
                  </pic:blipFill>
                  <pic:spPr bwMode="auto">
                    <a:xfrm>
                      <a:off x="0" y="0"/>
                      <a:ext cx="6877050" cy="2044065"/>
                    </a:xfrm>
                    <a:prstGeom prst="rect">
                      <a:avLst/>
                    </a:prstGeom>
                    <a:noFill/>
                    <a:ln w="9525">
                      <a:noFill/>
                      <a:miter lim="800000"/>
                      <a:headEnd/>
                      <a:tailEnd/>
                    </a:ln>
                  </pic:spPr>
                </pic:pic>
              </a:graphicData>
            </a:graphic>
          </wp:anchor>
        </w:drawing>
      </w:r>
    </w:p>
    <w:p w:rsidR="00C9065D" w:rsidRDefault="00C9065D" w:rsidP="002F4A1B">
      <w:pPr>
        <w:ind w:left="3540" w:firstLine="708"/>
        <w:rPr>
          <w:b/>
          <w:sz w:val="32"/>
          <w:szCs w:val="32"/>
        </w:rPr>
      </w:pPr>
    </w:p>
    <w:p w:rsidR="00C9065D" w:rsidRDefault="00C9065D" w:rsidP="002F4A1B">
      <w:pPr>
        <w:ind w:left="3540" w:firstLine="708"/>
        <w:rPr>
          <w:b/>
          <w:sz w:val="32"/>
          <w:szCs w:val="32"/>
        </w:rPr>
      </w:pPr>
    </w:p>
    <w:p w:rsidR="00C9065D" w:rsidRDefault="00C9065D" w:rsidP="002F4A1B">
      <w:pPr>
        <w:ind w:left="3540" w:firstLine="708"/>
        <w:rPr>
          <w:b/>
          <w:sz w:val="32"/>
          <w:szCs w:val="32"/>
        </w:rPr>
      </w:pPr>
    </w:p>
    <w:p w:rsidR="00C9065D" w:rsidRDefault="00C9065D" w:rsidP="002F4A1B">
      <w:pPr>
        <w:ind w:left="3540" w:firstLine="708"/>
        <w:rPr>
          <w:b/>
          <w:sz w:val="32"/>
          <w:szCs w:val="32"/>
        </w:rPr>
      </w:pPr>
    </w:p>
    <w:p w:rsidR="00C9065D" w:rsidRDefault="00C9065D" w:rsidP="002F4A1B">
      <w:pPr>
        <w:ind w:left="3540" w:firstLine="708"/>
        <w:rPr>
          <w:b/>
          <w:sz w:val="32"/>
          <w:szCs w:val="32"/>
        </w:rPr>
      </w:pPr>
    </w:p>
    <w:p w:rsidR="00C9065D" w:rsidRDefault="00C9065D" w:rsidP="002F4A1B">
      <w:pPr>
        <w:ind w:left="3540" w:firstLine="708"/>
        <w:rPr>
          <w:b/>
          <w:sz w:val="32"/>
          <w:szCs w:val="32"/>
        </w:rPr>
      </w:pPr>
    </w:p>
    <w:p w:rsidR="00C9065D" w:rsidRDefault="00C9065D" w:rsidP="002F4A1B">
      <w:pPr>
        <w:ind w:left="3540" w:firstLine="708"/>
        <w:rPr>
          <w:b/>
          <w:sz w:val="32"/>
          <w:szCs w:val="32"/>
        </w:rPr>
      </w:pPr>
    </w:p>
    <w:p w:rsidR="00970600" w:rsidRDefault="00970600" w:rsidP="002F4A1B">
      <w:pPr>
        <w:ind w:left="3540" w:firstLine="708"/>
        <w:rPr>
          <w:b/>
          <w:sz w:val="32"/>
          <w:szCs w:val="32"/>
        </w:rPr>
      </w:pPr>
    </w:p>
    <w:p w:rsidR="00DC2F07" w:rsidRPr="002F4A1B" w:rsidRDefault="00DC2F07" w:rsidP="002F4A1B">
      <w:pPr>
        <w:ind w:left="3540" w:firstLine="708"/>
        <w:rPr>
          <w:sz w:val="32"/>
          <w:szCs w:val="32"/>
        </w:rPr>
      </w:pPr>
      <w:r w:rsidRPr="002F4A1B">
        <w:rPr>
          <w:b/>
          <w:sz w:val="32"/>
          <w:szCs w:val="32"/>
        </w:rPr>
        <w:t>WNIOSEK</w:t>
      </w:r>
    </w:p>
    <w:p w:rsidR="00DC2F07" w:rsidRPr="008138DA" w:rsidRDefault="00E70804">
      <w:pPr>
        <w:jc w:val="center"/>
      </w:pPr>
      <w:r w:rsidRPr="008138DA">
        <w:rPr>
          <w:b/>
        </w:rPr>
        <w:t>o dofinansowanie  podjęcia działalności gospodarczej</w:t>
      </w:r>
    </w:p>
    <w:p w:rsidR="00DC2F07" w:rsidRDefault="00DC2F07">
      <w:pPr>
        <w:jc w:val="center"/>
        <w:rPr>
          <w:b/>
          <w:sz w:val="16"/>
          <w:szCs w:val="16"/>
        </w:rPr>
      </w:pPr>
    </w:p>
    <w:p w:rsidR="00C91AE1" w:rsidRPr="00C91AE1" w:rsidRDefault="00C91AE1">
      <w:pPr>
        <w:jc w:val="center"/>
        <w:rPr>
          <w:b/>
          <w:sz w:val="16"/>
          <w:szCs w:val="16"/>
        </w:rPr>
      </w:pPr>
    </w:p>
    <w:p w:rsidR="00920587" w:rsidRDefault="00DC2F07" w:rsidP="00A8067D">
      <w:pPr>
        <w:shd w:val="clear" w:color="auto" w:fill="FFFFFF"/>
        <w:suppressAutoHyphens w:val="0"/>
        <w:jc w:val="both"/>
        <w:outlineLvl w:val="1"/>
        <w:rPr>
          <w:sz w:val="16"/>
          <w:szCs w:val="16"/>
        </w:rPr>
      </w:pPr>
      <w:r w:rsidRPr="007613C0">
        <w:rPr>
          <w:sz w:val="16"/>
          <w:szCs w:val="16"/>
        </w:rPr>
        <w:t xml:space="preserve">na zasadach określonych w ustawie z dnia </w:t>
      </w:r>
      <w:r w:rsidR="00A7244F" w:rsidRPr="008138DA">
        <w:rPr>
          <w:sz w:val="16"/>
          <w:szCs w:val="16"/>
        </w:rPr>
        <w:t>20 marca 2025r</w:t>
      </w:r>
      <w:r w:rsidR="00A7244F" w:rsidRPr="00F13C91">
        <w:rPr>
          <w:color w:val="0070C0"/>
          <w:sz w:val="16"/>
          <w:szCs w:val="16"/>
        </w:rPr>
        <w:t>.</w:t>
      </w:r>
      <w:r w:rsidR="00A7244F">
        <w:rPr>
          <w:sz w:val="16"/>
          <w:szCs w:val="16"/>
        </w:rPr>
        <w:t xml:space="preserve"> </w:t>
      </w:r>
      <w:r w:rsidR="00A7244F" w:rsidRPr="008138DA">
        <w:rPr>
          <w:sz w:val="16"/>
          <w:szCs w:val="16"/>
        </w:rPr>
        <w:t>o rynku pracy</w:t>
      </w:r>
      <w:r w:rsidR="00A17280" w:rsidRPr="008138DA">
        <w:rPr>
          <w:sz w:val="16"/>
          <w:szCs w:val="16"/>
        </w:rPr>
        <w:t xml:space="preserve">  </w:t>
      </w:r>
      <w:r w:rsidR="00A7244F" w:rsidRPr="008138DA">
        <w:rPr>
          <w:sz w:val="16"/>
          <w:szCs w:val="16"/>
        </w:rPr>
        <w:t>i służbach zatrudnienia</w:t>
      </w:r>
      <w:r w:rsidRPr="00F13C91">
        <w:rPr>
          <w:color w:val="0070C0"/>
          <w:sz w:val="16"/>
          <w:szCs w:val="16"/>
        </w:rPr>
        <w:t>,</w:t>
      </w:r>
      <w:r w:rsidRPr="007613C0">
        <w:rPr>
          <w:sz w:val="16"/>
          <w:szCs w:val="16"/>
        </w:rPr>
        <w:t xml:space="preserve"> rozporządzeniu Ministra Rodziny Pracy i Polityki Społecznej z dnia 14 lipca 2017 r. w sprawie dokonywania z Funduszu Pracy refundacji kosztów wyposażenia lub doposażenia</w:t>
      </w:r>
      <w:r w:rsidR="00ED5DFC" w:rsidRPr="00ED5DFC">
        <w:rPr>
          <w:sz w:val="16"/>
          <w:szCs w:val="16"/>
        </w:rPr>
        <w:t xml:space="preserve"> </w:t>
      </w:r>
      <w:r w:rsidR="00ED5DFC" w:rsidRPr="007613C0">
        <w:rPr>
          <w:sz w:val="16"/>
          <w:szCs w:val="16"/>
        </w:rPr>
        <w:t>oraz przyznawania środków na podjęcie działalności gospodarczej</w:t>
      </w:r>
      <w:r w:rsidRPr="007613C0">
        <w:rPr>
          <w:sz w:val="16"/>
          <w:szCs w:val="16"/>
        </w:rPr>
        <w:t xml:space="preserve"> </w:t>
      </w:r>
    </w:p>
    <w:p w:rsidR="00DC2F07" w:rsidRDefault="00DC2F07" w:rsidP="00A8067D">
      <w:pPr>
        <w:shd w:val="clear" w:color="auto" w:fill="FFFFFF"/>
        <w:suppressAutoHyphens w:val="0"/>
        <w:jc w:val="both"/>
        <w:outlineLvl w:val="1"/>
      </w:pPr>
      <w:r>
        <w:rPr>
          <w:b/>
          <w:sz w:val="16"/>
          <w:szCs w:val="16"/>
        </w:rPr>
        <w:t xml:space="preserve">UWAGA: </w:t>
      </w:r>
      <w:r>
        <w:rPr>
          <w:sz w:val="16"/>
          <w:szCs w:val="16"/>
        </w:rPr>
        <w:t>W celu właściwego wypełnienia wniosku prosimy o staranne jego przeczytanie i czytelne wypełnienie. Obejmuje on zagadnienia niezbędne do przeprowadzenia analizy prawnej, formalnej i finansowej przedsięwzięcia oraz podjęcia przez PUP właściwej decyzji.</w:t>
      </w:r>
      <w:r>
        <w:rPr>
          <w:sz w:val="16"/>
          <w:szCs w:val="16"/>
        </w:rPr>
        <w:br/>
        <w:t>Złożenie wniosku o przyznanie środków z Funduszu Pracy nie gwarantuje ich otrzymania. Od negatywnego stanowiska PUP nie przysługuje odwołanie.</w:t>
      </w:r>
      <w:r>
        <w:rPr>
          <w:sz w:val="16"/>
          <w:szCs w:val="16"/>
        </w:rPr>
        <w:br/>
        <w:t>Umowa o przyznanie z Funduszu pracy jednorazowo środków na podjęcie działalności gospodarczej jest aktem cywilno – prawnym i żadnej ze stron nie przysługuje roszczenie o jej zawarcie.</w:t>
      </w:r>
    </w:p>
    <w:p w:rsidR="00DC2F07" w:rsidRPr="00C91AE1" w:rsidRDefault="00DC2F07">
      <w:pPr>
        <w:jc w:val="both"/>
        <w:rPr>
          <w:sz w:val="16"/>
          <w:szCs w:val="16"/>
        </w:rPr>
      </w:pPr>
    </w:p>
    <w:p w:rsidR="00DC2F07" w:rsidRDefault="00DC2F07">
      <w:pPr>
        <w:spacing w:line="276" w:lineRule="auto"/>
        <w:jc w:val="both"/>
      </w:pPr>
      <w:r>
        <w:rPr>
          <w:b/>
          <w:sz w:val="20"/>
          <w:szCs w:val="20"/>
        </w:rPr>
        <w:t xml:space="preserve">Proszę o przyznanie jednorazowo środków na podjęcie działalności gospodarczej w kwocie  </w:t>
      </w:r>
      <w:r>
        <w:rPr>
          <w:sz w:val="20"/>
          <w:szCs w:val="20"/>
        </w:rPr>
        <w:t>……………………………</w:t>
      </w:r>
      <w:r>
        <w:rPr>
          <w:b/>
          <w:sz w:val="20"/>
          <w:szCs w:val="20"/>
        </w:rPr>
        <w:t xml:space="preserve"> zł.</w:t>
      </w:r>
    </w:p>
    <w:p w:rsidR="000A1D72" w:rsidRPr="00772961" w:rsidRDefault="000A1D72" w:rsidP="000A1D72">
      <w:pPr>
        <w:spacing w:line="360" w:lineRule="auto"/>
        <w:ind w:left="1080"/>
        <w:jc w:val="both"/>
        <w:rPr>
          <w:sz w:val="16"/>
          <w:szCs w:val="16"/>
        </w:rPr>
      </w:pPr>
    </w:p>
    <w:p w:rsidR="00DC2F07" w:rsidRPr="000A1D72" w:rsidRDefault="00DC2F07">
      <w:pPr>
        <w:numPr>
          <w:ilvl w:val="0"/>
          <w:numId w:val="19"/>
        </w:numPr>
        <w:spacing w:line="360" w:lineRule="auto"/>
        <w:jc w:val="both"/>
      </w:pPr>
      <w:r>
        <w:rPr>
          <w:b/>
          <w:sz w:val="22"/>
          <w:szCs w:val="22"/>
        </w:rPr>
        <w:t>INFORMACJE O WNIOSKODAWCY:</w:t>
      </w:r>
    </w:p>
    <w:p w:rsidR="000A1D72" w:rsidRPr="008138DA" w:rsidRDefault="000A1D72" w:rsidP="000A1D72">
      <w:pPr>
        <w:pStyle w:val="Tekstpodstawowy"/>
        <w:numPr>
          <w:ilvl w:val="0"/>
          <w:numId w:val="33"/>
        </w:numPr>
        <w:suppressAutoHyphens w:val="0"/>
        <w:rPr>
          <w:rFonts w:cs="Arial"/>
          <w:sz w:val="20"/>
        </w:rPr>
      </w:pPr>
      <w:r w:rsidRPr="008138DA">
        <w:rPr>
          <w:rFonts w:cs="Arial"/>
          <w:sz w:val="20"/>
        </w:rPr>
        <w:t>Kategoria Wnioskodawcy</w:t>
      </w:r>
      <w:r w:rsidRPr="008138DA">
        <w:rPr>
          <w:rFonts w:cs="Arial"/>
          <w:b/>
          <w:sz w:val="20"/>
          <w:vertAlign w:val="superscript"/>
        </w:rPr>
        <w:t>*)</w:t>
      </w:r>
      <w:r w:rsidRPr="008138DA">
        <w:rPr>
          <w:rFonts w:cs="Arial"/>
          <w:sz w:val="20"/>
        </w:rPr>
        <w:t>:</w:t>
      </w:r>
    </w:p>
    <w:p w:rsidR="000A1D72" w:rsidRPr="008138DA" w:rsidRDefault="000A1D72" w:rsidP="000A1D72">
      <w:pPr>
        <w:pStyle w:val="Tekstpodstawowy"/>
        <w:ind w:left="6"/>
        <w:jc w:val="center"/>
        <w:rPr>
          <w:rFonts w:cs="Arial"/>
          <w:b/>
          <w:sz w:val="20"/>
          <w:vertAlign w:val="superscript"/>
        </w:rPr>
      </w:pPr>
      <w:r w:rsidRPr="008138DA">
        <w:rPr>
          <w:rFonts w:cs="Arial"/>
          <w:sz w:val="20"/>
        </w:rPr>
        <w:fldChar w:fldCharType="begin">
          <w:ffData>
            <w:name w:val=""/>
            <w:enabled/>
            <w:calcOnExit w:val="0"/>
            <w:checkBox>
              <w:size w:val="26"/>
              <w:default w:val="0"/>
            </w:checkBox>
          </w:ffData>
        </w:fldChar>
      </w:r>
      <w:r w:rsidRPr="008138DA">
        <w:rPr>
          <w:rFonts w:cs="Arial"/>
          <w:sz w:val="20"/>
        </w:rPr>
        <w:instrText xml:space="preserve"> FORMCHECKBOX </w:instrText>
      </w:r>
      <w:r w:rsidRPr="008138DA">
        <w:rPr>
          <w:rFonts w:cs="Arial"/>
          <w:sz w:val="20"/>
        </w:rPr>
      </w:r>
      <w:r w:rsidRPr="008138DA">
        <w:rPr>
          <w:rFonts w:cs="Arial"/>
          <w:sz w:val="20"/>
        </w:rPr>
        <w:fldChar w:fldCharType="separate"/>
      </w:r>
      <w:r w:rsidRPr="008138DA">
        <w:rPr>
          <w:rFonts w:cs="Arial"/>
          <w:sz w:val="20"/>
        </w:rPr>
        <w:fldChar w:fldCharType="end"/>
      </w:r>
      <w:r w:rsidRPr="008138DA">
        <w:rPr>
          <w:rFonts w:cs="Arial"/>
          <w:sz w:val="20"/>
        </w:rPr>
        <w:t xml:space="preserve"> - </w:t>
      </w:r>
      <w:r w:rsidRPr="008138DA">
        <w:rPr>
          <w:rFonts w:cs="Arial"/>
          <w:b/>
          <w:sz w:val="20"/>
        </w:rPr>
        <w:t xml:space="preserve">bezrobotny,       </w:t>
      </w:r>
      <w:r w:rsidRPr="008138DA">
        <w:rPr>
          <w:rFonts w:cs="Arial"/>
          <w:sz w:val="20"/>
        </w:rPr>
        <w:fldChar w:fldCharType="begin">
          <w:ffData>
            <w:name w:val=""/>
            <w:enabled/>
            <w:calcOnExit w:val="0"/>
            <w:checkBox>
              <w:size w:val="26"/>
              <w:default w:val="0"/>
            </w:checkBox>
          </w:ffData>
        </w:fldChar>
      </w:r>
      <w:r w:rsidRPr="008138DA">
        <w:rPr>
          <w:rFonts w:cs="Arial"/>
          <w:sz w:val="20"/>
        </w:rPr>
        <w:instrText xml:space="preserve"> FORMCHECKBOX </w:instrText>
      </w:r>
      <w:r w:rsidRPr="008138DA">
        <w:rPr>
          <w:rFonts w:cs="Arial"/>
          <w:sz w:val="20"/>
        </w:rPr>
      </w:r>
      <w:r w:rsidRPr="008138DA">
        <w:rPr>
          <w:rFonts w:cs="Arial"/>
          <w:sz w:val="20"/>
        </w:rPr>
        <w:fldChar w:fldCharType="separate"/>
      </w:r>
      <w:r w:rsidRPr="008138DA">
        <w:rPr>
          <w:rFonts w:cs="Arial"/>
          <w:sz w:val="20"/>
        </w:rPr>
        <w:fldChar w:fldCharType="end"/>
      </w:r>
      <w:r w:rsidRPr="008138DA">
        <w:rPr>
          <w:rFonts w:cs="Arial"/>
          <w:sz w:val="20"/>
        </w:rPr>
        <w:t xml:space="preserve"> - </w:t>
      </w:r>
      <w:r w:rsidRPr="008138DA">
        <w:rPr>
          <w:rFonts w:cs="Arial"/>
          <w:b/>
          <w:sz w:val="20"/>
        </w:rPr>
        <w:t xml:space="preserve">absolwent CIS,       </w:t>
      </w:r>
      <w:r w:rsidRPr="008138DA">
        <w:rPr>
          <w:rFonts w:cs="Arial"/>
          <w:sz w:val="20"/>
        </w:rPr>
        <w:fldChar w:fldCharType="begin">
          <w:ffData>
            <w:name w:val=""/>
            <w:enabled/>
            <w:calcOnExit w:val="0"/>
            <w:checkBox>
              <w:size w:val="26"/>
              <w:default w:val="0"/>
            </w:checkBox>
          </w:ffData>
        </w:fldChar>
      </w:r>
      <w:r w:rsidRPr="008138DA">
        <w:rPr>
          <w:rFonts w:cs="Arial"/>
          <w:sz w:val="20"/>
        </w:rPr>
        <w:instrText xml:space="preserve"> FORMCHECKBOX </w:instrText>
      </w:r>
      <w:r w:rsidRPr="008138DA">
        <w:rPr>
          <w:rFonts w:cs="Arial"/>
          <w:sz w:val="20"/>
        </w:rPr>
      </w:r>
      <w:r w:rsidRPr="008138DA">
        <w:rPr>
          <w:rFonts w:cs="Arial"/>
          <w:sz w:val="20"/>
        </w:rPr>
        <w:fldChar w:fldCharType="separate"/>
      </w:r>
      <w:r w:rsidRPr="008138DA">
        <w:rPr>
          <w:rFonts w:cs="Arial"/>
          <w:sz w:val="20"/>
        </w:rPr>
        <w:fldChar w:fldCharType="end"/>
      </w:r>
      <w:r w:rsidRPr="008138DA">
        <w:rPr>
          <w:rFonts w:cs="Arial"/>
          <w:sz w:val="20"/>
        </w:rPr>
        <w:t xml:space="preserve"> - </w:t>
      </w:r>
      <w:r w:rsidRPr="008138DA">
        <w:rPr>
          <w:rFonts w:cs="Arial"/>
          <w:b/>
          <w:sz w:val="20"/>
        </w:rPr>
        <w:t xml:space="preserve">absolwent KIS,        </w:t>
      </w:r>
      <w:r w:rsidRPr="008138DA">
        <w:rPr>
          <w:rFonts w:cs="Arial"/>
          <w:sz w:val="20"/>
        </w:rPr>
        <w:fldChar w:fldCharType="begin">
          <w:ffData>
            <w:name w:val=""/>
            <w:enabled/>
            <w:calcOnExit w:val="0"/>
            <w:checkBox>
              <w:size w:val="26"/>
              <w:default w:val="0"/>
            </w:checkBox>
          </w:ffData>
        </w:fldChar>
      </w:r>
      <w:r w:rsidRPr="008138DA">
        <w:rPr>
          <w:rFonts w:cs="Arial"/>
          <w:sz w:val="20"/>
        </w:rPr>
        <w:instrText xml:space="preserve"> FORMCHECKBOX </w:instrText>
      </w:r>
      <w:r w:rsidRPr="008138DA">
        <w:rPr>
          <w:rFonts w:cs="Arial"/>
          <w:sz w:val="20"/>
        </w:rPr>
      </w:r>
      <w:r w:rsidRPr="008138DA">
        <w:rPr>
          <w:rFonts w:cs="Arial"/>
          <w:sz w:val="20"/>
        </w:rPr>
        <w:fldChar w:fldCharType="separate"/>
      </w:r>
      <w:r w:rsidRPr="008138DA">
        <w:rPr>
          <w:rFonts w:cs="Arial"/>
          <w:sz w:val="20"/>
        </w:rPr>
        <w:fldChar w:fldCharType="end"/>
      </w:r>
      <w:r w:rsidRPr="008138DA">
        <w:rPr>
          <w:rFonts w:cs="Arial"/>
          <w:sz w:val="20"/>
        </w:rPr>
        <w:t xml:space="preserve"> - </w:t>
      </w:r>
      <w:r w:rsidRPr="008138DA">
        <w:rPr>
          <w:rFonts w:cs="Arial"/>
          <w:b/>
          <w:sz w:val="20"/>
        </w:rPr>
        <w:t>opiekun</w:t>
      </w:r>
      <w:r w:rsidRPr="008138DA">
        <w:rPr>
          <w:rStyle w:val="Odwoanieprzypisudolnego"/>
          <w:rFonts w:cs="Arial"/>
          <w:b/>
          <w:sz w:val="20"/>
        </w:rPr>
        <w:footnoteReference w:id="1"/>
      </w:r>
      <w:r w:rsidRPr="008138DA">
        <w:rPr>
          <w:rFonts w:cs="Arial"/>
          <w:b/>
          <w:sz w:val="20"/>
        </w:rPr>
        <w:t xml:space="preserve">  </w:t>
      </w:r>
      <w:r w:rsidRPr="008138DA">
        <w:rPr>
          <w:rFonts w:cs="Arial"/>
          <w:b/>
          <w:sz w:val="20"/>
          <w:vertAlign w:val="superscript"/>
        </w:rPr>
        <w:t xml:space="preserve"> </w:t>
      </w:r>
    </w:p>
    <w:p w:rsidR="00DC2F07" w:rsidRDefault="00DC2F07" w:rsidP="000A1D72">
      <w:pPr>
        <w:numPr>
          <w:ilvl w:val="0"/>
          <w:numId w:val="33"/>
        </w:numPr>
        <w:spacing w:line="360" w:lineRule="auto"/>
      </w:pPr>
      <w:r>
        <w:rPr>
          <w:sz w:val="20"/>
          <w:szCs w:val="20"/>
        </w:rPr>
        <w:t>Nazwisko i imiona …………………………………………………………………..……………………………………………….</w:t>
      </w:r>
    </w:p>
    <w:p w:rsidR="00DC2F07" w:rsidRDefault="00DC2F07" w:rsidP="000A1D72">
      <w:pPr>
        <w:numPr>
          <w:ilvl w:val="0"/>
          <w:numId w:val="33"/>
        </w:numPr>
        <w:spacing w:line="360" w:lineRule="auto"/>
      </w:pPr>
      <w:r>
        <w:rPr>
          <w:sz w:val="20"/>
          <w:szCs w:val="20"/>
        </w:rPr>
        <w:t>Adres miejsca zamieszkania ………………………………………………………………………………....................................................</w:t>
      </w:r>
    </w:p>
    <w:p w:rsidR="00DC2F07" w:rsidRDefault="00DC2F07" w:rsidP="000A1D72">
      <w:pPr>
        <w:numPr>
          <w:ilvl w:val="0"/>
          <w:numId w:val="33"/>
        </w:numPr>
        <w:spacing w:line="360" w:lineRule="auto"/>
      </w:pPr>
      <w:r>
        <w:rPr>
          <w:sz w:val="20"/>
          <w:szCs w:val="20"/>
        </w:rPr>
        <w:t>Adres do korespondencji ………………………………………………………………………..….........................................................</w:t>
      </w:r>
    </w:p>
    <w:p w:rsidR="00DC2F07" w:rsidRDefault="00DC2F07" w:rsidP="000A1D72">
      <w:pPr>
        <w:numPr>
          <w:ilvl w:val="0"/>
          <w:numId w:val="33"/>
        </w:numPr>
        <w:spacing w:line="360" w:lineRule="auto"/>
      </w:pPr>
      <w:r>
        <w:rPr>
          <w:sz w:val="20"/>
          <w:szCs w:val="20"/>
        </w:rPr>
        <w:t>PESEL ………………………………………, NIP ……………………………………………………..………</w:t>
      </w:r>
    </w:p>
    <w:p w:rsidR="00DC2F07" w:rsidRDefault="00DC2F07" w:rsidP="000A1D72">
      <w:pPr>
        <w:numPr>
          <w:ilvl w:val="0"/>
          <w:numId w:val="33"/>
        </w:numPr>
        <w:spacing w:line="360" w:lineRule="auto"/>
      </w:pPr>
      <w:r>
        <w:rPr>
          <w:sz w:val="20"/>
          <w:szCs w:val="20"/>
        </w:rPr>
        <w:t>Seria i nr dowodu osobistego ……………………………………….…, wydany przez ……………………………………………………………….………………….…………………………………</w:t>
      </w:r>
    </w:p>
    <w:p w:rsidR="00DC2F07" w:rsidRDefault="00DC2F07" w:rsidP="000A1D72">
      <w:pPr>
        <w:numPr>
          <w:ilvl w:val="0"/>
          <w:numId w:val="33"/>
        </w:numPr>
        <w:spacing w:line="360" w:lineRule="auto"/>
      </w:pPr>
      <w:r>
        <w:rPr>
          <w:sz w:val="20"/>
          <w:szCs w:val="20"/>
        </w:rPr>
        <w:t xml:space="preserve">Stan cywilny ……………………………………………………………………………………..……………… </w:t>
      </w:r>
    </w:p>
    <w:p w:rsidR="00DC2F07" w:rsidRDefault="00DC2F07" w:rsidP="000A1D72">
      <w:pPr>
        <w:numPr>
          <w:ilvl w:val="0"/>
          <w:numId w:val="33"/>
        </w:numPr>
        <w:spacing w:line="360" w:lineRule="auto"/>
      </w:pPr>
      <w:r>
        <w:rPr>
          <w:sz w:val="20"/>
          <w:szCs w:val="20"/>
        </w:rPr>
        <w:t>Telefon / telefon komórkowy/adres e-mail ……..…………………………………………………………………………….…………………..………….</w:t>
      </w:r>
    </w:p>
    <w:p w:rsidR="00875635" w:rsidRPr="00C91AE1" w:rsidRDefault="00875635" w:rsidP="00875635">
      <w:pPr>
        <w:spacing w:line="360" w:lineRule="auto"/>
        <w:ind w:left="720"/>
        <w:rPr>
          <w:sz w:val="16"/>
          <w:szCs w:val="16"/>
        </w:rPr>
      </w:pPr>
    </w:p>
    <w:p w:rsidR="00DC2F07" w:rsidRPr="00C9065D" w:rsidRDefault="00DC2F07">
      <w:pPr>
        <w:spacing w:line="360" w:lineRule="auto"/>
        <w:jc w:val="both"/>
      </w:pPr>
      <w:r>
        <w:rPr>
          <w:b/>
        </w:rPr>
        <w:t>II.</w:t>
      </w:r>
      <w:r>
        <w:rPr>
          <w:b/>
        </w:rPr>
        <w:tab/>
      </w:r>
      <w:r>
        <w:rPr>
          <w:b/>
          <w:sz w:val="22"/>
          <w:szCs w:val="22"/>
        </w:rPr>
        <w:t>OPIS PLANOWANEJ DZIAŁALNOŚCI:</w:t>
      </w:r>
    </w:p>
    <w:p w:rsidR="00DC2F07" w:rsidRDefault="00DC2F07">
      <w:pPr>
        <w:numPr>
          <w:ilvl w:val="0"/>
          <w:numId w:val="6"/>
        </w:numPr>
        <w:spacing w:line="360" w:lineRule="auto"/>
      </w:pPr>
      <w:r>
        <w:rPr>
          <w:sz w:val="20"/>
          <w:szCs w:val="20"/>
        </w:rPr>
        <w:t xml:space="preserve">Symbol </w:t>
      </w:r>
      <w:r w:rsidR="004A40C9">
        <w:rPr>
          <w:sz w:val="20"/>
          <w:szCs w:val="20"/>
        </w:rPr>
        <w:t xml:space="preserve"> </w:t>
      </w:r>
      <w:r w:rsidR="004A40C9" w:rsidRPr="00C9065D">
        <w:rPr>
          <w:color w:val="000000"/>
          <w:sz w:val="20"/>
          <w:szCs w:val="20"/>
        </w:rPr>
        <w:t xml:space="preserve">i przedmiot planowanej działalności gospodarczej według Polskiej Klasyfikacji Działalności (PKD)  </w:t>
      </w:r>
      <w:r w:rsidR="00AC7F6C">
        <w:rPr>
          <w:color w:val="000000"/>
          <w:sz w:val="20"/>
          <w:szCs w:val="20"/>
        </w:rPr>
        <w:t xml:space="preserve">                 </w:t>
      </w:r>
      <w:r w:rsidR="004A40C9" w:rsidRPr="00C9065D">
        <w:rPr>
          <w:color w:val="000000"/>
          <w:sz w:val="20"/>
          <w:szCs w:val="20"/>
        </w:rPr>
        <w:t>na poziomie podklasy</w:t>
      </w:r>
      <w:r w:rsidR="004A40C9">
        <w:rPr>
          <w:sz w:val="20"/>
          <w:szCs w:val="20"/>
        </w:rPr>
        <w:t xml:space="preserve"> </w:t>
      </w:r>
      <w:r>
        <w:rPr>
          <w:sz w:val="20"/>
          <w:szCs w:val="20"/>
        </w:rPr>
        <w:t>…………...……………………………………………………………………………………………..…………</w:t>
      </w:r>
    </w:p>
    <w:p w:rsidR="00DC2F07" w:rsidRPr="00636B19" w:rsidRDefault="00636B19" w:rsidP="00636B19">
      <w:pPr>
        <w:spacing w:line="360" w:lineRule="auto"/>
        <w:ind w:firstLine="708"/>
      </w:pPr>
      <w:r>
        <w:rPr>
          <w:sz w:val="20"/>
          <w:szCs w:val="20"/>
        </w:rPr>
        <w:t xml:space="preserve">a) </w:t>
      </w:r>
      <w:r w:rsidRPr="00636B19">
        <w:rPr>
          <w:sz w:val="20"/>
          <w:szCs w:val="20"/>
        </w:rPr>
        <w:t xml:space="preserve">Adres planowanej </w:t>
      </w:r>
      <w:r w:rsidR="00DC2F07" w:rsidRPr="00636B19">
        <w:rPr>
          <w:sz w:val="20"/>
          <w:szCs w:val="20"/>
        </w:rPr>
        <w:t>działalności………………………………</w:t>
      </w:r>
      <w:r w:rsidR="004A02DC">
        <w:rPr>
          <w:sz w:val="20"/>
          <w:szCs w:val="20"/>
        </w:rPr>
        <w:t>…………</w:t>
      </w:r>
      <w:r w:rsidR="00DC2F07" w:rsidRPr="00636B19">
        <w:rPr>
          <w:sz w:val="20"/>
          <w:szCs w:val="20"/>
        </w:rPr>
        <w:t>……………</w:t>
      </w:r>
      <w:r w:rsidR="00D903C4" w:rsidRPr="00636B19">
        <w:rPr>
          <w:sz w:val="20"/>
          <w:szCs w:val="20"/>
        </w:rPr>
        <w:t>…………………………</w:t>
      </w:r>
    </w:p>
    <w:p w:rsidR="00707C91" w:rsidRDefault="00707C91" w:rsidP="00636B19">
      <w:pPr>
        <w:spacing w:line="360" w:lineRule="auto"/>
        <w:ind w:firstLine="708"/>
        <w:rPr>
          <w:sz w:val="20"/>
          <w:szCs w:val="20"/>
        </w:rPr>
      </w:pPr>
    </w:p>
    <w:p w:rsidR="004D52B1" w:rsidRDefault="004D52B1" w:rsidP="00636B19">
      <w:pPr>
        <w:spacing w:line="360" w:lineRule="auto"/>
        <w:ind w:firstLine="708"/>
        <w:rPr>
          <w:sz w:val="20"/>
          <w:szCs w:val="20"/>
        </w:rPr>
      </w:pPr>
    </w:p>
    <w:p w:rsidR="004D52B1" w:rsidRDefault="004D52B1" w:rsidP="00636B19">
      <w:pPr>
        <w:spacing w:line="360" w:lineRule="auto"/>
        <w:ind w:firstLine="708"/>
        <w:rPr>
          <w:sz w:val="20"/>
          <w:szCs w:val="20"/>
        </w:rPr>
      </w:pPr>
    </w:p>
    <w:p w:rsidR="00DF6B12" w:rsidRDefault="00DF6B12" w:rsidP="00DF6B12">
      <w:pPr>
        <w:pStyle w:val="LO-Normal"/>
        <w:rPr>
          <w:sz w:val="18"/>
          <w:szCs w:val="18"/>
        </w:rPr>
      </w:pPr>
      <w:r>
        <w:t>b)</w:t>
      </w:r>
      <w:r w:rsidRPr="00636B19">
        <w:t xml:space="preserve"> Tytuł</w:t>
      </w:r>
      <w:r>
        <w:t xml:space="preserve"> prawny do lokalu</w:t>
      </w:r>
      <w:r>
        <w:rPr>
          <w:sz w:val="18"/>
          <w:szCs w:val="18"/>
        </w:rPr>
        <w:t>:</w:t>
      </w:r>
    </w:p>
    <w:p w:rsidR="00DF6B12" w:rsidRDefault="00DF6B12" w:rsidP="00DF6B12">
      <w:pPr>
        <w:spacing w:line="360" w:lineRule="auto"/>
        <w:rPr>
          <w:sz w:val="20"/>
          <w:szCs w:val="20"/>
        </w:rPr>
      </w:pPr>
    </w:p>
    <w:p w:rsidR="00DF6B12" w:rsidRPr="001F2EF3" w:rsidRDefault="00DF6B12" w:rsidP="00DF6B12">
      <w:pPr>
        <w:spacing w:line="360" w:lineRule="auto"/>
        <w:rPr>
          <w:b/>
          <w:color w:val="000000"/>
          <w:sz w:val="20"/>
          <w:szCs w:val="20"/>
        </w:rPr>
      </w:pPr>
      <w:r w:rsidRPr="001F2EF3">
        <w:rPr>
          <w:b/>
          <w:color w:val="000000"/>
          <w:sz w:val="20"/>
          <w:szCs w:val="20"/>
        </w:rPr>
        <w:t xml:space="preserve">- umowa przedwstępna* </w:t>
      </w:r>
      <w:r w:rsidRPr="001F2EF3">
        <w:rPr>
          <w:color w:val="000000"/>
          <w:sz w:val="20"/>
          <w:szCs w:val="20"/>
        </w:rPr>
        <w:t>zawarta w dniu</w:t>
      </w:r>
      <w:r w:rsidRPr="001F2EF3">
        <w:rPr>
          <w:b/>
          <w:color w:val="000000"/>
          <w:sz w:val="20"/>
          <w:szCs w:val="20"/>
        </w:rPr>
        <w:t xml:space="preserve"> ……………….. </w:t>
      </w:r>
    </w:p>
    <w:p w:rsidR="00DF6B12" w:rsidRPr="001F2EF3" w:rsidRDefault="00DF6B12" w:rsidP="00DF6B12">
      <w:pPr>
        <w:spacing w:line="360" w:lineRule="auto"/>
        <w:rPr>
          <w:color w:val="000000"/>
          <w:sz w:val="20"/>
          <w:szCs w:val="20"/>
        </w:rPr>
      </w:pPr>
      <w:r w:rsidRPr="001F2EF3">
        <w:rPr>
          <w:b/>
          <w:color w:val="000000"/>
          <w:sz w:val="20"/>
          <w:szCs w:val="20"/>
        </w:rPr>
        <w:t xml:space="preserve">            </w:t>
      </w:r>
      <w:r w:rsidRPr="001F2EF3">
        <w:rPr>
          <w:color w:val="000000"/>
          <w:sz w:val="20"/>
          <w:szCs w:val="20"/>
        </w:rPr>
        <w:t>dane wynajmującego: imię,  nazwisko</w:t>
      </w:r>
      <w:r w:rsidRPr="001F2EF3">
        <w:rPr>
          <w:color w:val="000000"/>
          <w:sz w:val="16"/>
          <w:szCs w:val="16"/>
        </w:rPr>
        <w:t xml:space="preserve">, </w:t>
      </w:r>
      <w:r w:rsidRPr="001F2EF3">
        <w:rPr>
          <w:color w:val="000000"/>
          <w:sz w:val="20"/>
          <w:szCs w:val="20"/>
        </w:rPr>
        <w:t xml:space="preserve">nazwa  firmy,  NIP                                                                                   </w:t>
      </w:r>
    </w:p>
    <w:p w:rsidR="00DF6B12" w:rsidRPr="001F2EF3" w:rsidRDefault="00DF6B12" w:rsidP="00DF6B12">
      <w:pPr>
        <w:spacing w:line="360" w:lineRule="auto"/>
        <w:rPr>
          <w:b/>
          <w:color w:val="000000"/>
          <w:sz w:val="16"/>
          <w:szCs w:val="16"/>
        </w:rPr>
      </w:pPr>
      <w:r w:rsidRPr="001F2EF3">
        <w:rPr>
          <w:b/>
          <w:color w:val="000000"/>
          <w:sz w:val="20"/>
          <w:szCs w:val="20"/>
        </w:rPr>
        <w:t xml:space="preserve">             ……………………………………………………………………………………………………………………</w:t>
      </w:r>
      <w:r w:rsidRPr="001F2EF3">
        <w:rPr>
          <w:b/>
          <w:color w:val="000000"/>
          <w:sz w:val="16"/>
          <w:szCs w:val="16"/>
        </w:rPr>
        <w:t xml:space="preserve"> </w:t>
      </w:r>
    </w:p>
    <w:p w:rsidR="00DF6B12" w:rsidRDefault="00DF6B12" w:rsidP="00DF6B12">
      <w:pPr>
        <w:spacing w:line="360" w:lineRule="auto"/>
        <w:rPr>
          <w:sz w:val="20"/>
          <w:szCs w:val="20"/>
        </w:rPr>
      </w:pPr>
      <w:r>
        <w:rPr>
          <w:sz w:val="20"/>
          <w:szCs w:val="20"/>
        </w:rPr>
        <w:t xml:space="preserve">- </w:t>
      </w:r>
      <w:r w:rsidRPr="001000E3">
        <w:rPr>
          <w:b/>
          <w:sz w:val="20"/>
          <w:szCs w:val="20"/>
        </w:rPr>
        <w:t>umowa dzierżawy*</w:t>
      </w:r>
      <w:r>
        <w:rPr>
          <w:sz w:val="20"/>
          <w:szCs w:val="20"/>
        </w:rPr>
        <w:t xml:space="preserve"> zawarta na czas:</w:t>
      </w:r>
    </w:p>
    <w:p w:rsidR="00DF6B12" w:rsidRDefault="00DF6B12" w:rsidP="00DF6B12">
      <w:pPr>
        <w:numPr>
          <w:ilvl w:val="0"/>
          <w:numId w:val="22"/>
        </w:numPr>
        <w:spacing w:line="360" w:lineRule="auto"/>
        <w:ind w:left="885"/>
        <w:rPr>
          <w:sz w:val="20"/>
          <w:szCs w:val="20"/>
        </w:rPr>
      </w:pPr>
      <w:r>
        <w:rPr>
          <w:sz w:val="20"/>
          <w:szCs w:val="20"/>
        </w:rPr>
        <w:t>n</w:t>
      </w:r>
      <w:r w:rsidRPr="001000E3">
        <w:rPr>
          <w:sz w:val="20"/>
          <w:szCs w:val="20"/>
        </w:rPr>
        <w:t>ieokreślony</w:t>
      </w:r>
      <w:r>
        <w:rPr>
          <w:sz w:val="20"/>
          <w:szCs w:val="20"/>
        </w:rPr>
        <w:t>*</w:t>
      </w:r>
      <w:r w:rsidRPr="001000E3">
        <w:rPr>
          <w:sz w:val="20"/>
          <w:szCs w:val="20"/>
        </w:rPr>
        <w:t xml:space="preserve"> </w:t>
      </w:r>
      <w:r>
        <w:rPr>
          <w:sz w:val="20"/>
          <w:szCs w:val="20"/>
        </w:rPr>
        <w:t>w dniu</w:t>
      </w:r>
      <w:r w:rsidRPr="001000E3">
        <w:rPr>
          <w:sz w:val="20"/>
          <w:szCs w:val="20"/>
        </w:rPr>
        <w:t xml:space="preserve"> …………….. obowiązująca od  dnia ………….……, </w:t>
      </w:r>
    </w:p>
    <w:p w:rsidR="00DF6B12" w:rsidRDefault="00DF6B12" w:rsidP="00DF6B12">
      <w:pPr>
        <w:numPr>
          <w:ilvl w:val="0"/>
          <w:numId w:val="22"/>
        </w:numPr>
        <w:spacing w:line="360" w:lineRule="auto"/>
        <w:ind w:left="885"/>
        <w:rPr>
          <w:sz w:val="20"/>
          <w:szCs w:val="20"/>
        </w:rPr>
      </w:pPr>
      <w:r w:rsidRPr="001000E3">
        <w:rPr>
          <w:sz w:val="20"/>
          <w:szCs w:val="20"/>
        </w:rPr>
        <w:t>określony * w dniu ………………. na czas od  dnia  ……………….</w:t>
      </w:r>
      <w:r>
        <w:rPr>
          <w:sz w:val="20"/>
          <w:szCs w:val="20"/>
        </w:rPr>
        <w:t xml:space="preserve">    </w:t>
      </w:r>
      <w:r w:rsidRPr="001000E3">
        <w:rPr>
          <w:sz w:val="20"/>
          <w:szCs w:val="20"/>
        </w:rPr>
        <w:t xml:space="preserve"> do dnia ………………… </w:t>
      </w:r>
    </w:p>
    <w:p w:rsidR="00DF6B12" w:rsidRPr="001000E3" w:rsidRDefault="00DF6B12" w:rsidP="00DF6B12">
      <w:pPr>
        <w:spacing w:before="100" w:beforeAutospacing="1" w:after="100" w:afterAutospacing="1" w:line="360" w:lineRule="auto"/>
        <w:ind w:left="525"/>
        <w:rPr>
          <w:sz w:val="16"/>
          <w:szCs w:val="16"/>
        </w:rPr>
      </w:pPr>
      <w:r w:rsidRPr="001000E3">
        <w:rPr>
          <w:sz w:val="16"/>
          <w:szCs w:val="16"/>
        </w:rPr>
        <w:t xml:space="preserve"> </w:t>
      </w:r>
      <w:r w:rsidRPr="001000E3">
        <w:rPr>
          <w:sz w:val="20"/>
          <w:szCs w:val="20"/>
        </w:rPr>
        <w:t>dane wynajmującego</w:t>
      </w:r>
      <w:r>
        <w:rPr>
          <w:sz w:val="20"/>
          <w:szCs w:val="20"/>
        </w:rPr>
        <w:t>:</w:t>
      </w:r>
      <w:r w:rsidRPr="001000E3">
        <w:rPr>
          <w:sz w:val="20"/>
          <w:szCs w:val="20"/>
        </w:rPr>
        <w:t xml:space="preserve"> imię,  nazwisko</w:t>
      </w:r>
      <w:r>
        <w:rPr>
          <w:sz w:val="16"/>
          <w:szCs w:val="16"/>
        </w:rPr>
        <w:t xml:space="preserve">, </w:t>
      </w:r>
      <w:r w:rsidRPr="001000E3">
        <w:rPr>
          <w:sz w:val="20"/>
          <w:szCs w:val="20"/>
        </w:rPr>
        <w:t>nazw</w:t>
      </w:r>
      <w:r>
        <w:rPr>
          <w:sz w:val="20"/>
          <w:szCs w:val="20"/>
        </w:rPr>
        <w:t xml:space="preserve">a  firmy, </w:t>
      </w:r>
      <w:r w:rsidRPr="001000E3">
        <w:rPr>
          <w:sz w:val="20"/>
          <w:szCs w:val="20"/>
        </w:rPr>
        <w:t xml:space="preserve"> NIP …………………………………………………</w:t>
      </w:r>
      <w:r>
        <w:rPr>
          <w:sz w:val="20"/>
          <w:szCs w:val="20"/>
        </w:rPr>
        <w:t>…………………………………………………………………</w:t>
      </w:r>
      <w:r w:rsidRPr="001000E3">
        <w:rPr>
          <w:sz w:val="16"/>
          <w:szCs w:val="16"/>
        </w:rPr>
        <w:t xml:space="preserve"> </w:t>
      </w:r>
    </w:p>
    <w:p w:rsidR="00DF6B12" w:rsidRDefault="00DF6B12" w:rsidP="00DF6B12">
      <w:pPr>
        <w:spacing w:line="360" w:lineRule="auto"/>
        <w:rPr>
          <w:sz w:val="20"/>
          <w:szCs w:val="20"/>
        </w:rPr>
      </w:pPr>
      <w:r>
        <w:rPr>
          <w:sz w:val="20"/>
          <w:szCs w:val="20"/>
        </w:rPr>
        <w:t xml:space="preserve">- </w:t>
      </w:r>
      <w:r w:rsidRPr="001000E3">
        <w:rPr>
          <w:b/>
          <w:sz w:val="20"/>
          <w:szCs w:val="20"/>
        </w:rPr>
        <w:t>akt własności*</w:t>
      </w:r>
      <w:r>
        <w:rPr>
          <w:sz w:val="20"/>
          <w:szCs w:val="20"/>
        </w:rPr>
        <w:t xml:space="preserve"> Repertorium   .……    numer ………/………….... z dnia ……………………</w:t>
      </w:r>
    </w:p>
    <w:p w:rsidR="00DF6B12" w:rsidRDefault="00DF6B12" w:rsidP="00DF6B12">
      <w:pPr>
        <w:spacing w:line="360" w:lineRule="auto"/>
        <w:rPr>
          <w:sz w:val="20"/>
          <w:szCs w:val="20"/>
        </w:rPr>
      </w:pPr>
      <w:r>
        <w:rPr>
          <w:sz w:val="20"/>
          <w:szCs w:val="20"/>
        </w:rPr>
        <w:t xml:space="preserve">- </w:t>
      </w:r>
      <w:r w:rsidRPr="001000E3">
        <w:rPr>
          <w:b/>
          <w:sz w:val="20"/>
          <w:szCs w:val="20"/>
        </w:rPr>
        <w:t>umowa użyczenia *</w:t>
      </w:r>
      <w:r w:rsidRPr="00C65785">
        <w:rPr>
          <w:sz w:val="20"/>
          <w:szCs w:val="20"/>
        </w:rPr>
        <w:t xml:space="preserve"> </w:t>
      </w:r>
      <w:r>
        <w:rPr>
          <w:sz w:val="20"/>
          <w:szCs w:val="20"/>
        </w:rPr>
        <w:t>zawarta w dniu …………… na czas od  dnia  …………….    do dnia ………………</w:t>
      </w:r>
    </w:p>
    <w:p w:rsidR="00DF6B12" w:rsidRDefault="00DF6B12" w:rsidP="00DF6B12">
      <w:pPr>
        <w:spacing w:line="360" w:lineRule="auto"/>
        <w:rPr>
          <w:sz w:val="20"/>
          <w:szCs w:val="20"/>
        </w:rPr>
      </w:pPr>
      <w:r>
        <w:rPr>
          <w:sz w:val="20"/>
          <w:szCs w:val="20"/>
        </w:rPr>
        <w:t xml:space="preserve">           </w:t>
      </w:r>
      <w:r w:rsidRPr="001000E3">
        <w:rPr>
          <w:sz w:val="20"/>
          <w:szCs w:val="20"/>
        </w:rPr>
        <w:t>dane wynajmującego</w:t>
      </w:r>
      <w:r>
        <w:rPr>
          <w:sz w:val="20"/>
          <w:szCs w:val="20"/>
        </w:rPr>
        <w:t>:</w:t>
      </w:r>
      <w:r w:rsidRPr="001000E3">
        <w:rPr>
          <w:sz w:val="20"/>
          <w:szCs w:val="20"/>
        </w:rPr>
        <w:t xml:space="preserve"> imię, </w:t>
      </w:r>
      <w:r>
        <w:rPr>
          <w:sz w:val="20"/>
          <w:szCs w:val="20"/>
        </w:rPr>
        <w:t>n</w:t>
      </w:r>
      <w:r w:rsidRPr="001000E3">
        <w:rPr>
          <w:sz w:val="20"/>
          <w:szCs w:val="20"/>
        </w:rPr>
        <w:t>azwisko…………………………………………………</w:t>
      </w:r>
      <w:r>
        <w:rPr>
          <w:sz w:val="20"/>
          <w:szCs w:val="20"/>
        </w:rPr>
        <w:t>…………………………</w:t>
      </w:r>
    </w:p>
    <w:p w:rsidR="00DF6B12" w:rsidRDefault="00DF6B12" w:rsidP="00DF6B12">
      <w:pPr>
        <w:jc w:val="both"/>
        <w:rPr>
          <w:b/>
          <w:sz w:val="20"/>
          <w:szCs w:val="20"/>
        </w:rPr>
      </w:pPr>
    </w:p>
    <w:p w:rsidR="00DF6B12" w:rsidRDefault="00DF6B12" w:rsidP="00DF6B12">
      <w:pPr>
        <w:jc w:val="both"/>
        <w:rPr>
          <w:b/>
          <w:sz w:val="20"/>
          <w:szCs w:val="20"/>
          <w:u w:val="single"/>
        </w:rPr>
      </w:pPr>
      <w:r>
        <w:rPr>
          <w:b/>
          <w:sz w:val="20"/>
          <w:szCs w:val="20"/>
        </w:rPr>
        <w:t xml:space="preserve">  *</w:t>
      </w:r>
      <w:r>
        <w:rPr>
          <w:sz w:val="20"/>
          <w:szCs w:val="20"/>
        </w:rPr>
        <w:t>Niewłaściwe skreślić</w:t>
      </w:r>
    </w:p>
    <w:p w:rsidR="00DF6B12" w:rsidRDefault="00DF6B12" w:rsidP="00DF6B12">
      <w:pPr>
        <w:jc w:val="both"/>
        <w:rPr>
          <w:sz w:val="20"/>
          <w:szCs w:val="20"/>
        </w:rPr>
      </w:pPr>
    </w:p>
    <w:p w:rsidR="00DC2F07" w:rsidRDefault="00DC2F07" w:rsidP="00D903C4">
      <w:pPr>
        <w:spacing w:line="360" w:lineRule="auto"/>
      </w:pPr>
    </w:p>
    <w:p w:rsidR="00DC2F07" w:rsidRDefault="00DC2F07">
      <w:pPr>
        <w:numPr>
          <w:ilvl w:val="0"/>
          <w:numId w:val="6"/>
        </w:numPr>
        <w:spacing w:line="276" w:lineRule="auto"/>
      </w:pPr>
      <w:r>
        <w:rPr>
          <w:sz w:val="20"/>
          <w:szCs w:val="20"/>
        </w:rPr>
        <w:t>Kalkulacja kosztów związanych z podjęciem działalności gospodarczej oraz źródła ich finansowania wynosi ogółem …………………… zł w tym:</w:t>
      </w:r>
    </w:p>
    <w:p w:rsidR="00DC2F07" w:rsidRDefault="00DC2F07">
      <w:pPr>
        <w:spacing w:line="276" w:lineRule="auto"/>
        <w:ind w:left="720"/>
        <w:rPr>
          <w:sz w:val="20"/>
          <w:szCs w:val="20"/>
        </w:rPr>
      </w:pPr>
    </w:p>
    <w:p w:rsidR="00DC2F07" w:rsidRDefault="00DC2F07">
      <w:pPr>
        <w:numPr>
          <w:ilvl w:val="0"/>
          <w:numId w:val="9"/>
        </w:numPr>
        <w:spacing w:line="276" w:lineRule="auto"/>
        <w:jc w:val="both"/>
      </w:pPr>
      <w:r>
        <w:rPr>
          <w:sz w:val="20"/>
          <w:szCs w:val="20"/>
        </w:rPr>
        <w:t>środki Funduszu Pracy w wysokości: …………………….………zł., w tym koszty pomocy prawnej, konsultacji i doradztwa dotyczące tej działalności ……………………..…………zł.</w:t>
      </w:r>
    </w:p>
    <w:p w:rsidR="00DC2F07" w:rsidRDefault="00DC2F07">
      <w:pPr>
        <w:numPr>
          <w:ilvl w:val="0"/>
          <w:numId w:val="9"/>
        </w:numPr>
        <w:spacing w:line="360" w:lineRule="auto"/>
      </w:pPr>
      <w:r>
        <w:rPr>
          <w:sz w:val="20"/>
          <w:szCs w:val="20"/>
        </w:rPr>
        <w:t>środki własne w wysokości: ……………………………zł. przeznaczę na: ……………………………….……………………………………………………………………………………………………………………………………………………………………………………………………………………………………………………………………………………………………………………………………………………………………………………………………………………</w:t>
      </w:r>
    </w:p>
    <w:p w:rsidR="00DC2F07" w:rsidRDefault="00DC2F07">
      <w:pPr>
        <w:spacing w:line="360" w:lineRule="auto"/>
        <w:ind w:left="525"/>
      </w:pPr>
      <w:r>
        <w:rPr>
          <w:sz w:val="20"/>
          <w:szCs w:val="20"/>
        </w:rPr>
        <w:t xml:space="preserve">              …………………………………………………………………………………………………………..</w:t>
      </w:r>
    </w:p>
    <w:p w:rsidR="00DC2F07" w:rsidRDefault="00DC2F07">
      <w:pPr>
        <w:spacing w:line="276" w:lineRule="auto"/>
        <w:ind w:left="2661" w:firstLine="171"/>
      </w:pPr>
      <w:r>
        <w:rPr>
          <w:sz w:val="16"/>
          <w:szCs w:val="16"/>
        </w:rPr>
        <w:t>(podać ile złotych i na co, bądź środki niepieniężne – jakie)</w:t>
      </w:r>
    </w:p>
    <w:p w:rsidR="00DC2F07" w:rsidRDefault="00DC2F07">
      <w:pPr>
        <w:spacing w:line="276" w:lineRule="auto"/>
        <w:ind w:left="1245"/>
        <w:rPr>
          <w:sz w:val="22"/>
          <w:szCs w:val="22"/>
        </w:rPr>
      </w:pPr>
    </w:p>
    <w:p w:rsidR="00DC2F07" w:rsidRDefault="00DC2F07">
      <w:pPr>
        <w:numPr>
          <w:ilvl w:val="0"/>
          <w:numId w:val="9"/>
        </w:numPr>
        <w:spacing w:line="276" w:lineRule="auto"/>
      </w:pPr>
      <w:r>
        <w:rPr>
          <w:sz w:val="20"/>
          <w:szCs w:val="20"/>
        </w:rPr>
        <w:t>inne środki (np. pożyczki bankowe, dotacje z innych źródeł</w:t>
      </w:r>
      <w:r w:rsidR="00D903C4">
        <w:rPr>
          <w:sz w:val="20"/>
          <w:szCs w:val="20"/>
        </w:rPr>
        <w:t>, leasing, najem długoterminowy</w:t>
      </w:r>
      <w:r>
        <w:rPr>
          <w:sz w:val="20"/>
          <w:szCs w:val="20"/>
        </w:rPr>
        <w:t xml:space="preserve"> itp.) w wysokości ………………zł. ………………………………………………………………………………………………………………………………………………………………………………………………………………………………………………………………………………………………………………………………………</w:t>
      </w:r>
    </w:p>
    <w:p w:rsidR="00DC2F07" w:rsidRDefault="00DC2F07">
      <w:pPr>
        <w:numPr>
          <w:ilvl w:val="0"/>
          <w:numId w:val="6"/>
        </w:numPr>
        <w:spacing w:line="360" w:lineRule="auto"/>
        <w:jc w:val="both"/>
      </w:pPr>
      <w:r>
        <w:rPr>
          <w:sz w:val="20"/>
          <w:szCs w:val="20"/>
        </w:rPr>
        <w:t xml:space="preserve">Szczegółowa specyfikacja wydatków do poniesienia w ramach dofinansowania, przeznaczonych </w:t>
      </w:r>
      <w:r>
        <w:rPr>
          <w:sz w:val="20"/>
          <w:szCs w:val="20"/>
        </w:rPr>
        <w:br/>
        <w:t>na zakup towarów i usług, w szczególności na zakup środków trwałych, urządzeń, maszyn, materiałów, towarów, usług i materiałów reklamowych, pozyskanie lokalu (remont), pokrycie kosztów pomocy prawnej, konsultacji i doradztwa związanych z podjęciem działalności gospodarczej.</w:t>
      </w:r>
    </w:p>
    <w:p w:rsidR="00A006D2" w:rsidRDefault="00A006D2">
      <w:pPr>
        <w:spacing w:line="276" w:lineRule="auto"/>
        <w:jc w:val="both"/>
        <w:rPr>
          <w:b/>
          <w:sz w:val="22"/>
          <w:szCs w:val="22"/>
        </w:rPr>
      </w:pPr>
    </w:p>
    <w:p w:rsidR="00A006D2" w:rsidRDefault="00A006D2">
      <w:pPr>
        <w:spacing w:line="276" w:lineRule="auto"/>
        <w:jc w:val="both"/>
        <w:rPr>
          <w:b/>
          <w:sz w:val="22"/>
          <w:szCs w:val="22"/>
        </w:rPr>
      </w:pPr>
    </w:p>
    <w:p w:rsidR="00C91AE1" w:rsidRDefault="00C91AE1">
      <w:pPr>
        <w:spacing w:line="276" w:lineRule="auto"/>
        <w:jc w:val="both"/>
        <w:rPr>
          <w:b/>
          <w:sz w:val="22"/>
          <w:szCs w:val="22"/>
        </w:rPr>
      </w:pPr>
    </w:p>
    <w:p w:rsidR="00C91AE1" w:rsidRDefault="00C91AE1">
      <w:pPr>
        <w:spacing w:line="276" w:lineRule="auto"/>
        <w:jc w:val="both"/>
        <w:rPr>
          <w:b/>
          <w:sz w:val="22"/>
          <w:szCs w:val="22"/>
        </w:rPr>
      </w:pPr>
    </w:p>
    <w:p w:rsidR="00C91AE1" w:rsidRDefault="00C91AE1">
      <w:pPr>
        <w:spacing w:line="276" w:lineRule="auto"/>
        <w:jc w:val="both"/>
        <w:rPr>
          <w:b/>
          <w:sz w:val="22"/>
          <w:szCs w:val="22"/>
        </w:rPr>
      </w:pPr>
    </w:p>
    <w:p w:rsidR="00C91AE1" w:rsidRDefault="00C91AE1">
      <w:pPr>
        <w:spacing w:line="276" w:lineRule="auto"/>
        <w:jc w:val="both"/>
        <w:rPr>
          <w:b/>
          <w:sz w:val="22"/>
          <w:szCs w:val="22"/>
        </w:rPr>
      </w:pPr>
    </w:p>
    <w:p w:rsidR="00C91AE1" w:rsidRDefault="00C91AE1">
      <w:pPr>
        <w:spacing w:line="276" w:lineRule="auto"/>
        <w:jc w:val="both"/>
        <w:rPr>
          <w:b/>
          <w:sz w:val="22"/>
          <w:szCs w:val="22"/>
        </w:rPr>
      </w:pPr>
    </w:p>
    <w:p w:rsidR="00C91AE1" w:rsidRDefault="00C91AE1">
      <w:pPr>
        <w:spacing w:line="276" w:lineRule="auto"/>
        <w:jc w:val="both"/>
        <w:rPr>
          <w:b/>
          <w:sz w:val="22"/>
          <w:szCs w:val="22"/>
        </w:rPr>
      </w:pPr>
    </w:p>
    <w:p w:rsidR="00C91AE1" w:rsidRDefault="00C91AE1">
      <w:pPr>
        <w:spacing w:line="276" w:lineRule="auto"/>
        <w:jc w:val="both"/>
        <w:rPr>
          <w:b/>
          <w:sz w:val="22"/>
          <w:szCs w:val="22"/>
        </w:rPr>
      </w:pPr>
    </w:p>
    <w:p w:rsidR="00C91AE1" w:rsidRDefault="00C91AE1">
      <w:pPr>
        <w:spacing w:line="276" w:lineRule="auto"/>
        <w:jc w:val="both"/>
        <w:rPr>
          <w:b/>
          <w:sz w:val="22"/>
          <w:szCs w:val="22"/>
        </w:rPr>
      </w:pPr>
    </w:p>
    <w:p w:rsidR="00C91AE1" w:rsidRDefault="00C91AE1">
      <w:pPr>
        <w:spacing w:line="276" w:lineRule="auto"/>
        <w:jc w:val="both"/>
        <w:rPr>
          <w:b/>
          <w:sz w:val="22"/>
          <w:szCs w:val="22"/>
        </w:rPr>
      </w:pPr>
    </w:p>
    <w:tbl>
      <w:tblPr>
        <w:tblpPr w:leftFromText="141" w:rightFromText="141" w:vertAnchor="text" w:horzAnchor="margin" w:tblpXSpec="center" w:tblpY="217"/>
        <w:tblW w:w="10824" w:type="dxa"/>
        <w:tblLayout w:type="fixed"/>
        <w:tblLook w:val="0000"/>
      </w:tblPr>
      <w:tblGrid>
        <w:gridCol w:w="568"/>
        <w:gridCol w:w="3368"/>
        <w:gridCol w:w="567"/>
        <w:gridCol w:w="992"/>
        <w:gridCol w:w="992"/>
        <w:gridCol w:w="1084"/>
        <w:gridCol w:w="1084"/>
        <w:gridCol w:w="1084"/>
        <w:gridCol w:w="1085"/>
      </w:tblGrid>
      <w:tr w:rsidR="00A006D2" w:rsidTr="00FB073A">
        <w:trPr>
          <w:trHeight w:val="1266"/>
        </w:trPr>
        <w:tc>
          <w:tcPr>
            <w:tcW w:w="568" w:type="dxa"/>
            <w:tcBorders>
              <w:top w:val="single" w:sz="4" w:space="0" w:color="000000"/>
              <w:left w:val="single" w:sz="4" w:space="0" w:color="000000"/>
              <w:bottom w:val="single" w:sz="4" w:space="0" w:color="000000"/>
            </w:tcBorders>
            <w:shd w:val="clear" w:color="auto" w:fill="9BBB59"/>
          </w:tcPr>
          <w:p w:rsidR="00A006D2" w:rsidRPr="007D2F84" w:rsidRDefault="00A006D2" w:rsidP="00A006D2">
            <w:pPr>
              <w:snapToGrid w:val="0"/>
              <w:spacing w:line="276" w:lineRule="auto"/>
              <w:ind w:left="426" w:hanging="426"/>
              <w:jc w:val="center"/>
              <w:rPr>
                <w:b/>
                <w:sz w:val="16"/>
                <w:szCs w:val="16"/>
              </w:rPr>
            </w:pPr>
          </w:p>
          <w:p w:rsidR="00A006D2" w:rsidRPr="007D2F84" w:rsidRDefault="00A006D2" w:rsidP="00A006D2">
            <w:pPr>
              <w:spacing w:line="276" w:lineRule="auto"/>
              <w:ind w:left="426" w:hanging="426"/>
              <w:jc w:val="center"/>
              <w:rPr>
                <w:sz w:val="16"/>
                <w:szCs w:val="16"/>
              </w:rPr>
            </w:pPr>
            <w:r w:rsidRPr="007D2F84">
              <w:rPr>
                <w:b/>
                <w:sz w:val="16"/>
                <w:szCs w:val="16"/>
              </w:rPr>
              <w:t>Lp.</w:t>
            </w:r>
          </w:p>
        </w:tc>
        <w:tc>
          <w:tcPr>
            <w:tcW w:w="3368" w:type="dxa"/>
            <w:tcBorders>
              <w:top w:val="single" w:sz="4" w:space="0" w:color="000000"/>
              <w:left w:val="single" w:sz="4" w:space="0" w:color="000000"/>
              <w:bottom w:val="single" w:sz="4" w:space="0" w:color="000000"/>
            </w:tcBorders>
            <w:shd w:val="clear" w:color="auto" w:fill="9BBB59"/>
          </w:tcPr>
          <w:p w:rsidR="00A006D2" w:rsidRPr="007D2F84" w:rsidRDefault="00A006D2" w:rsidP="00A006D2">
            <w:pPr>
              <w:snapToGrid w:val="0"/>
              <w:spacing w:line="276" w:lineRule="auto"/>
              <w:jc w:val="center"/>
              <w:rPr>
                <w:b/>
                <w:sz w:val="16"/>
                <w:szCs w:val="16"/>
              </w:rPr>
            </w:pPr>
          </w:p>
          <w:p w:rsidR="00A006D2" w:rsidRPr="007D2F84" w:rsidRDefault="00A006D2" w:rsidP="00A006D2">
            <w:pPr>
              <w:spacing w:line="276" w:lineRule="auto"/>
              <w:jc w:val="center"/>
              <w:rPr>
                <w:sz w:val="16"/>
                <w:szCs w:val="16"/>
              </w:rPr>
            </w:pPr>
            <w:r w:rsidRPr="007D2F84">
              <w:rPr>
                <w:b/>
                <w:sz w:val="16"/>
                <w:szCs w:val="16"/>
              </w:rPr>
              <w:t>Nazwa: urządzenia, sprzętu z podaniem marki, modelu, towaru lub usługi</w:t>
            </w:r>
          </w:p>
        </w:tc>
        <w:tc>
          <w:tcPr>
            <w:tcW w:w="567" w:type="dxa"/>
            <w:tcBorders>
              <w:top w:val="single" w:sz="4" w:space="0" w:color="000000"/>
              <w:left w:val="single" w:sz="4" w:space="0" w:color="000000"/>
              <w:bottom w:val="single" w:sz="4" w:space="0" w:color="000000"/>
              <w:right w:val="single" w:sz="4" w:space="0" w:color="auto"/>
            </w:tcBorders>
            <w:shd w:val="clear" w:color="auto" w:fill="9BBB59"/>
          </w:tcPr>
          <w:p w:rsidR="00A006D2" w:rsidRPr="007D2F84" w:rsidRDefault="00A006D2" w:rsidP="00A006D2">
            <w:pPr>
              <w:snapToGrid w:val="0"/>
              <w:spacing w:line="276" w:lineRule="auto"/>
              <w:jc w:val="center"/>
              <w:rPr>
                <w:b/>
                <w:sz w:val="16"/>
                <w:szCs w:val="16"/>
              </w:rPr>
            </w:pPr>
          </w:p>
          <w:p w:rsidR="00A006D2" w:rsidRPr="007D2F84" w:rsidRDefault="00A006D2" w:rsidP="00A006D2">
            <w:pPr>
              <w:spacing w:line="276" w:lineRule="auto"/>
              <w:jc w:val="center"/>
              <w:rPr>
                <w:sz w:val="16"/>
                <w:szCs w:val="16"/>
              </w:rPr>
            </w:pPr>
            <w:r w:rsidRPr="007D2F84">
              <w:rPr>
                <w:b/>
                <w:sz w:val="16"/>
                <w:szCs w:val="16"/>
              </w:rPr>
              <w:t>Ilość</w:t>
            </w:r>
          </w:p>
        </w:tc>
        <w:tc>
          <w:tcPr>
            <w:tcW w:w="992" w:type="dxa"/>
            <w:tcBorders>
              <w:top w:val="single" w:sz="4" w:space="0" w:color="000000"/>
              <w:left w:val="single" w:sz="4" w:space="0" w:color="auto"/>
              <w:bottom w:val="single" w:sz="4" w:space="0" w:color="000000"/>
            </w:tcBorders>
            <w:shd w:val="clear" w:color="auto" w:fill="9BBB59"/>
          </w:tcPr>
          <w:p w:rsidR="00A006D2" w:rsidRDefault="00A006D2" w:rsidP="00A006D2">
            <w:pPr>
              <w:suppressAutoHyphens w:val="0"/>
              <w:jc w:val="center"/>
              <w:rPr>
                <w:b/>
                <w:sz w:val="16"/>
                <w:szCs w:val="16"/>
              </w:rPr>
            </w:pPr>
          </w:p>
          <w:p w:rsidR="00A006D2" w:rsidRPr="007D2F84" w:rsidRDefault="00A006D2" w:rsidP="00A006D2">
            <w:pPr>
              <w:suppressAutoHyphens w:val="0"/>
              <w:jc w:val="center"/>
              <w:rPr>
                <w:b/>
                <w:sz w:val="16"/>
                <w:szCs w:val="16"/>
              </w:rPr>
            </w:pPr>
            <w:r w:rsidRPr="007D2F84">
              <w:rPr>
                <w:b/>
                <w:sz w:val="16"/>
                <w:szCs w:val="16"/>
              </w:rPr>
              <w:t>rok produkcji</w:t>
            </w:r>
          </w:p>
          <w:p w:rsidR="00A006D2" w:rsidRPr="007D2F84" w:rsidRDefault="00A006D2" w:rsidP="00A006D2">
            <w:pPr>
              <w:spacing w:line="276" w:lineRule="auto"/>
              <w:jc w:val="center"/>
              <w:rPr>
                <w:b/>
                <w:sz w:val="16"/>
                <w:szCs w:val="16"/>
              </w:rPr>
            </w:pPr>
          </w:p>
        </w:tc>
        <w:tc>
          <w:tcPr>
            <w:tcW w:w="992" w:type="dxa"/>
            <w:tcBorders>
              <w:top w:val="single" w:sz="4" w:space="0" w:color="000000"/>
              <w:left w:val="single" w:sz="4" w:space="0" w:color="auto"/>
              <w:bottom w:val="single" w:sz="4" w:space="0" w:color="000000"/>
            </w:tcBorders>
            <w:shd w:val="clear" w:color="auto" w:fill="9BBB59"/>
          </w:tcPr>
          <w:p w:rsidR="00A006D2" w:rsidRDefault="00A006D2" w:rsidP="00A006D2">
            <w:pPr>
              <w:suppressAutoHyphens w:val="0"/>
              <w:jc w:val="center"/>
              <w:rPr>
                <w:b/>
                <w:sz w:val="16"/>
                <w:szCs w:val="16"/>
              </w:rPr>
            </w:pPr>
          </w:p>
          <w:p w:rsidR="00A006D2" w:rsidRPr="007D2F84" w:rsidRDefault="00A006D2" w:rsidP="00A006D2">
            <w:pPr>
              <w:suppressAutoHyphens w:val="0"/>
              <w:jc w:val="center"/>
              <w:rPr>
                <w:b/>
                <w:sz w:val="16"/>
                <w:szCs w:val="16"/>
              </w:rPr>
            </w:pPr>
            <w:r w:rsidRPr="007D2F84">
              <w:rPr>
                <w:b/>
                <w:sz w:val="16"/>
                <w:szCs w:val="16"/>
              </w:rPr>
              <w:t>sprzęt  nowy tak/nie</w:t>
            </w:r>
          </w:p>
          <w:p w:rsidR="00A006D2" w:rsidRPr="007D2F84" w:rsidRDefault="00A006D2" w:rsidP="00A006D2">
            <w:pPr>
              <w:spacing w:line="276" w:lineRule="auto"/>
              <w:jc w:val="center"/>
              <w:rPr>
                <w:b/>
                <w:sz w:val="16"/>
                <w:szCs w:val="16"/>
              </w:rPr>
            </w:pPr>
          </w:p>
        </w:tc>
        <w:tc>
          <w:tcPr>
            <w:tcW w:w="1084" w:type="dxa"/>
            <w:tcBorders>
              <w:top w:val="single" w:sz="4" w:space="0" w:color="000000"/>
              <w:left w:val="single" w:sz="4" w:space="0" w:color="000000"/>
              <w:bottom w:val="single" w:sz="4" w:space="0" w:color="000000"/>
            </w:tcBorders>
            <w:shd w:val="clear" w:color="auto" w:fill="9BBB59"/>
          </w:tcPr>
          <w:p w:rsidR="00A006D2" w:rsidRPr="007D2F84" w:rsidRDefault="00A006D2" w:rsidP="00A006D2">
            <w:pPr>
              <w:snapToGrid w:val="0"/>
              <w:spacing w:line="276" w:lineRule="auto"/>
              <w:jc w:val="center"/>
              <w:rPr>
                <w:b/>
                <w:sz w:val="16"/>
                <w:szCs w:val="16"/>
              </w:rPr>
            </w:pPr>
          </w:p>
          <w:p w:rsidR="00A006D2" w:rsidRPr="007D2F84" w:rsidRDefault="00A006D2" w:rsidP="00A006D2">
            <w:pPr>
              <w:spacing w:line="276" w:lineRule="auto"/>
              <w:jc w:val="center"/>
              <w:rPr>
                <w:b/>
                <w:sz w:val="16"/>
                <w:szCs w:val="16"/>
              </w:rPr>
            </w:pPr>
            <w:r w:rsidRPr="007D2F84">
              <w:rPr>
                <w:b/>
                <w:sz w:val="16"/>
                <w:szCs w:val="16"/>
              </w:rPr>
              <w:t>Wartość netto</w:t>
            </w:r>
          </w:p>
        </w:tc>
        <w:tc>
          <w:tcPr>
            <w:tcW w:w="1084" w:type="dxa"/>
            <w:tcBorders>
              <w:top w:val="single" w:sz="4" w:space="0" w:color="000000"/>
              <w:left w:val="single" w:sz="4" w:space="0" w:color="000000"/>
              <w:bottom w:val="single" w:sz="4" w:space="0" w:color="000000"/>
            </w:tcBorders>
            <w:shd w:val="clear" w:color="auto" w:fill="9BBB59"/>
          </w:tcPr>
          <w:p w:rsidR="00A006D2" w:rsidRDefault="00A006D2" w:rsidP="00A006D2">
            <w:pPr>
              <w:spacing w:line="276" w:lineRule="auto"/>
              <w:jc w:val="center"/>
              <w:rPr>
                <w:b/>
                <w:sz w:val="16"/>
                <w:szCs w:val="16"/>
              </w:rPr>
            </w:pPr>
          </w:p>
          <w:p w:rsidR="00A006D2" w:rsidRPr="007D2F84" w:rsidRDefault="00A006D2" w:rsidP="00A006D2">
            <w:pPr>
              <w:spacing w:line="276" w:lineRule="auto"/>
              <w:jc w:val="center"/>
              <w:rPr>
                <w:b/>
                <w:sz w:val="16"/>
                <w:szCs w:val="16"/>
              </w:rPr>
            </w:pPr>
            <w:r w:rsidRPr="007D2F84">
              <w:rPr>
                <w:b/>
                <w:sz w:val="16"/>
                <w:szCs w:val="16"/>
              </w:rPr>
              <w:t>Wartość podatku VAT</w:t>
            </w:r>
          </w:p>
        </w:tc>
        <w:tc>
          <w:tcPr>
            <w:tcW w:w="1084" w:type="dxa"/>
            <w:tcBorders>
              <w:top w:val="single" w:sz="4" w:space="0" w:color="000000"/>
              <w:left w:val="single" w:sz="4" w:space="0" w:color="000000"/>
              <w:bottom w:val="single" w:sz="4" w:space="0" w:color="000000"/>
            </w:tcBorders>
            <w:shd w:val="clear" w:color="auto" w:fill="9BBB59"/>
          </w:tcPr>
          <w:p w:rsidR="00A006D2" w:rsidRPr="007D2F84" w:rsidRDefault="00A006D2" w:rsidP="00A006D2">
            <w:pPr>
              <w:snapToGrid w:val="0"/>
              <w:spacing w:line="276" w:lineRule="auto"/>
              <w:jc w:val="center"/>
              <w:rPr>
                <w:b/>
                <w:sz w:val="16"/>
                <w:szCs w:val="16"/>
              </w:rPr>
            </w:pPr>
          </w:p>
          <w:p w:rsidR="00A006D2" w:rsidRPr="007D2F84" w:rsidRDefault="00A006D2" w:rsidP="00A006D2">
            <w:pPr>
              <w:spacing w:line="276" w:lineRule="auto"/>
              <w:jc w:val="center"/>
              <w:rPr>
                <w:sz w:val="16"/>
                <w:szCs w:val="16"/>
              </w:rPr>
            </w:pPr>
            <w:r w:rsidRPr="007D2F84">
              <w:rPr>
                <w:b/>
                <w:sz w:val="16"/>
                <w:szCs w:val="16"/>
              </w:rPr>
              <w:t>Wartość brutto</w:t>
            </w:r>
          </w:p>
        </w:tc>
        <w:tc>
          <w:tcPr>
            <w:tcW w:w="1085" w:type="dxa"/>
            <w:tcBorders>
              <w:top w:val="single" w:sz="4" w:space="0" w:color="000000"/>
              <w:left w:val="single" w:sz="4" w:space="0" w:color="000000"/>
              <w:bottom w:val="single" w:sz="4" w:space="0" w:color="000000"/>
              <w:right w:val="single" w:sz="4" w:space="0" w:color="000000"/>
            </w:tcBorders>
            <w:shd w:val="clear" w:color="auto" w:fill="9BBB59"/>
          </w:tcPr>
          <w:p w:rsidR="00A006D2" w:rsidRDefault="00A006D2" w:rsidP="00A006D2">
            <w:pPr>
              <w:spacing w:line="276" w:lineRule="auto"/>
              <w:jc w:val="center"/>
              <w:rPr>
                <w:b/>
                <w:sz w:val="16"/>
                <w:szCs w:val="16"/>
              </w:rPr>
            </w:pPr>
          </w:p>
          <w:p w:rsidR="00A006D2" w:rsidRPr="007D2F84" w:rsidRDefault="00A006D2" w:rsidP="00A006D2">
            <w:pPr>
              <w:spacing w:line="276" w:lineRule="auto"/>
              <w:jc w:val="center"/>
              <w:rPr>
                <w:sz w:val="16"/>
                <w:szCs w:val="16"/>
              </w:rPr>
            </w:pPr>
            <w:r w:rsidRPr="007D2F84">
              <w:rPr>
                <w:b/>
                <w:sz w:val="16"/>
                <w:szCs w:val="16"/>
              </w:rPr>
              <w:t>Termin realizacji zakupu</w:t>
            </w:r>
          </w:p>
        </w:tc>
      </w:tr>
      <w:tr w:rsidR="00FB073A" w:rsidTr="00FB073A">
        <w:tc>
          <w:tcPr>
            <w:tcW w:w="568" w:type="dxa"/>
            <w:tcBorders>
              <w:top w:val="single" w:sz="4" w:space="0" w:color="000000"/>
              <w:left w:val="single" w:sz="4" w:space="0" w:color="000000"/>
              <w:bottom w:val="single" w:sz="4" w:space="0" w:color="000000"/>
            </w:tcBorders>
            <w:shd w:val="clear" w:color="auto" w:fill="auto"/>
            <w:vAlign w:val="center"/>
          </w:tcPr>
          <w:p w:rsidR="00FB073A" w:rsidRDefault="00FB073A" w:rsidP="00A006D2">
            <w:pPr>
              <w:spacing w:line="276" w:lineRule="auto"/>
              <w:ind w:left="426" w:hanging="426"/>
              <w:jc w:val="center"/>
            </w:pPr>
            <w:r>
              <w:t>1.</w:t>
            </w:r>
          </w:p>
        </w:tc>
        <w:tc>
          <w:tcPr>
            <w:tcW w:w="3368" w:type="dxa"/>
            <w:tcBorders>
              <w:top w:val="single" w:sz="4" w:space="0" w:color="000000"/>
              <w:left w:val="single" w:sz="4" w:space="0" w:color="000000"/>
              <w:bottom w:val="single" w:sz="4" w:space="0" w:color="000000"/>
            </w:tcBorders>
            <w:shd w:val="clear" w:color="auto" w:fill="auto"/>
            <w:vAlign w:val="center"/>
          </w:tcPr>
          <w:p w:rsidR="00FB073A" w:rsidRDefault="00FB073A" w:rsidP="00A006D2">
            <w:pPr>
              <w:snapToGrid w:val="0"/>
              <w:spacing w:line="276" w:lineRule="auto"/>
              <w:rPr>
                <w:b/>
                <w:sz w:val="20"/>
                <w:szCs w:val="20"/>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FB073A" w:rsidRDefault="00FB073A" w:rsidP="00A006D2">
            <w:pPr>
              <w:snapToGrid w:val="0"/>
              <w:spacing w:line="276" w:lineRule="auto"/>
              <w:jc w:val="center"/>
              <w:rPr>
                <w:b/>
                <w:sz w:val="20"/>
                <w:szCs w:val="20"/>
              </w:rPr>
            </w:pPr>
          </w:p>
        </w:tc>
        <w:tc>
          <w:tcPr>
            <w:tcW w:w="992" w:type="dxa"/>
            <w:tcBorders>
              <w:top w:val="single" w:sz="4" w:space="0" w:color="000000"/>
              <w:left w:val="single" w:sz="4" w:space="0" w:color="auto"/>
              <w:bottom w:val="single" w:sz="4" w:space="0" w:color="000000"/>
            </w:tcBorders>
            <w:shd w:val="clear" w:color="auto" w:fill="auto"/>
            <w:vAlign w:val="center"/>
          </w:tcPr>
          <w:p w:rsidR="00FB073A" w:rsidRDefault="00FB073A" w:rsidP="00A006D2">
            <w:pPr>
              <w:snapToGrid w:val="0"/>
              <w:spacing w:line="276" w:lineRule="auto"/>
              <w:jc w:val="center"/>
              <w:rPr>
                <w:b/>
                <w:sz w:val="20"/>
                <w:szCs w:val="20"/>
              </w:rPr>
            </w:pPr>
          </w:p>
        </w:tc>
        <w:tc>
          <w:tcPr>
            <w:tcW w:w="992" w:type="dxa"/>
            <w:tcBorders>
              <w:top w:val="single" w:sz="4" w:space="0" w:color="000000"/>
              <w:left w:val="single" w:sz="4" w:space="0" w:color="auto"/>
              <w:bottom w:val="single" w:sz="4" w:space="0" w:color="000000"/>
            </w:tcBorders>
            <w:shd w:val="clear" w:color="auto" w:fill="auto"/>
            <w:vAlign w:val="center"/>
          </w:tcPr>
          <w:p w:rsidR="00FB073A" w:rsidRDefault="00FB073A" w:rsidP="00A006D2">
            <w:pPr>
              <w:snapToGrid w:val="0"/>
              <w:spacing w:line="276" w:lineRule="auto"/>
              <w:jc w:val="center"/>
              <w:rPr>
                <w:b/>
                <w:sz w:val="20"/>
                <w:szCs w:val="20"/>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5" w:type="dxa"/>
            <w:vMerge w:val="restart"/>
            <w:tcBorders>
              <w:top w:val="single" w:sz="4" w:space="0" w:color="000000"/>
              <w:left w:val="single" w:sz="4" w:space="0" w:color="000000"/>
              <w:right w:val="single" w:sz="4" w:space="0" w:color="000000"/>
            </w:tcBorders>
            <w:shd w:val="clear" w:color="auto" w:fill="BFBFBF"/>
            <w:textDirection w:val="btLr"/>
          </w:tcPr>
          <w:p w:rsidR="00FB073A" w:rsidRPr="00FB073A" w:rsidRDefault="00FB073A" w:rsidP="00A006D2">
            <w:pPr>
              <w:snapToGrid w:val="0"/>
              <w:ind w:left="113" w:right="113"/>
              <w:rPr>
                <w:b/>
                <w:sz w:val="20"/>
                <w:szCs w:val="20"/>
              </w:rPr>
            </w:pPr>
          </w:p>
          <w:p w:rsidR="00FB073A" w:rsidRPr="00F6632C" w:rsidRDefault="00FB073A" w:rsidP="00A006D2">
            <w:pPr>
              <w:snapToGrid w:val="0"/>
              <w:ind w:left="113" w:right="113"/>
              <w:jc w:val="center"/>
            </w:pPr>
            <w:r w:rsidRPr="00F6632C">
              <w:t xml:space="preserve">Zakupów należy dokonać </w:t>
            </w:r>
            <w:r w:rsidR="00F6632C" w:rsidRPr="00F6632C">
              <w:t>zgodnie z podpisaną umową</w:t>
            </w:r>
            <w:r w:rsidR="00F6632C" w:rsidRPr="00F6632C">
              <w:rPr>
                <w:color w:val="000000"/>
              </w:rPr>
              <w:t xml:space="preserve"> o dofinansowanie działalności gospodarczej</w:t>
            </w:r>
          </w:p>
          <w:p w:rsidR="00FB073A" w:rsidRPr="00FB073A" w:rsidRDefault="00FB073A" w:rsidP="00A006D2">
            <w:pPr>
              <w:snapToGrid w:val="0"/>
              <w:ind w:left="113" w:right="113"/>
              <w:jc w:val="center"/>
              <w:rPr>
                <w:b/>
                <w:sz w:val="20"/>
                <w:szCs w:val="20"/>
              </w:rPr>
            </w:pPr>
          </w:p>
        </w:tc>
      </w:tr>
      <w:tr w:rsidR="00FB073A" w:rsidTr="00FB073A">
        <w:tc>
          <w:tcPr>
            <w:tcW w:w="568" w:type="dxa"/>
            <w:tcBorders>
              <w:top w:val="single" w:sz="4" w:space="0" w:color="000000"/>
              <w:left w:val="single" w:sz="4" w:space="0" w:color="000000"/>
              <w:bottom w:val="single" w:sz="4" w:space="0" w:color="000000"/>
            </w:tcBorders>
            <w:shd w:val="clear" w:color="auto" w:fill="auto"/>
            <w:vAlign w:val="center"/>
          </w:tcPr>
          <w:p w:rsidR="00FB073A" w:rsidRDefault="00FB073A" w:rsidP="00A006D2">
            <w:pPr>
              <w:spacing w:line="276" w:lineRule="auto"/>
              <w:ind w:left="426" w:hanging="426"/>
              <w:jc w:val="center"/>
            </w:pPr>
            <w:r>
              <w:t>2.</w:t>
            </w:r>
          </w:p>
        </w:tc>
        <w:tc>
          <w:tcPr>
            <w:tcW w:w="3368" w:type="dxa"/>
            <w:tcBorders>
              <w:top w:val="single" w:sz="4" w:space="0" w:color="000000"/>
              <w:left w:val="single" w:sz="4" w:space="0" w:color="000000"/>
              <w:bottom w:val="single" w:sz="4" w:space="0" w:color="000000"/>
            </w:tcBorders>
            <w:shd w:val="clear" w:color="auto" w:fill="auto"/>
            <w:vAlign w:val="center"/>
          </w:tcPr>
          <w:p w:rsidR="00FB073A" w:rsidRDefault="00FB073A" w:rsidP="00A006D2">
            <w:pPr>
              <w:snapToGrid w:val="0"/>
              <w:spacing w:line="276" w:lineRule="auto"/>
              <w:rPr>
                <w:b/>
                <w:sz w:val="20"/>
                <w:szCs w:val="20"/>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FB073A" w:rsidRDefault="00FB073A" w:rsidP="00A006D2">
            <w:pPr>
              <w:snapToGrid w:val="0"/>
              <w:spacing w:line="276" w:lineRule="auto"/>
              <w:jc w:val="center"/>
              <w:rPr>
                <w:b/>
                <w:sz w:val="20"/>
                <w:szCs w:val="20"/>
              </w:rPr>
            </w:pPr>
          </w:p>
        </w:tc>
        <w:tc>
          <w:tcPr>
            <w:tcW w:w="992" w:type="dxa"/>
            <w:tcBorders>
              <w:top w:val="single" w:sz="4" w:space="0" w:color="000000"/>
              <w:left w:val="single" w:sz="4" w:space="0" w:color="auto"/>
              <w:bottom w:val="single" w:sz="4" w:space="0" w:color="000000"/>
            </w:tcBorders>
            <w:shd w:val="clear" w:color="auto" w:fill="auto"/>
            <w:vAlign w:val="center"/>
          </w:tcPr>
          <w:p w:rsidR="00FB073A" w:rsidRDefault="00FB073A" w:rsidP="00A006D2">
            <w:pPr>
              <w:snapToGrid w:val="0"/>
              <w:spacing w:line="276" w:lineRule="auto"/>
              <w:jc w:val="center"/>
              <w:rPr>
                <w:b/>
                <w:sz w:val="20"/>
                <w:szCs w:val="20"/>
              </w:rPr>
            </w:pPr>
          </w:p>
        </w:tc>
        <w:tc>
          <w:tcPr>
            <w:tcW w:w="992" w:type="dxa"/>
            <w:tcBorders>
              <w:top w:val="single" w:sz="4" w:space="0" w:color="000000"/>
              <w:left w:val="single" w:sz="4" w:space="0" w:color="auto"/>
              <w:bottom w:val="single" w:sz="4" w:space="0" w:color="000000"/>
            </w:tcBorders>
            <w:shd w:val="clear" w:color="auto" w:fill="auto"/>
            <w:vAlign w:val="center"/>
          </w:tcPr>
          <w:p w:rsidR="00FB073A" w:rsidRDefault="00FB073A" w:rsidP="00A006D2">
            <w:pPr>
              <w:snapToGrid w:val="0"/>
              <w:spacing w:line="276" w:lineRule="auto"/>
              <w:jc w:val="center"/>
              <w:rPr>
                <w:b/>
                <w:sz w:val="20"/>
                <w:szCs w:val="20"/>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5" w:type="dxa"/>
            <w:vMerge/>
            <w:tcBorders>
              <w:left w:val="single" w:sz="4" w:space="0" w:color="000000"/>
              <w:right w:val="single" w:sz="4" w:space="0" w:color="000000"/>
            </w:tcBorders>
            <w:shd w:val="clear" w:color="auto" w:fill="BFBFBF"/>
          </w:tcPr>
          <w:p w:rsidR="00FB073A" w:rsidRPr="00E15602" w:rsidRDefault="00FB073A" w:rsidP="00A006D2">
            <w:pPr>
              <w:snapToGrid w:val="0"/>
              <w:rPr>
                <w:highlight w:val="yellow"/>
              </w:rPr>
            </w:pPr>
          </w:p>
        </w:tc>
      </w:tr>
      <w:tr w:rsidR="00FB073A" w:rsidTr="00FB073A">
        <w:tc>
          <w:tcPr>
            <w:tcW w:w="568" w:type="dxa"/>
            <w:tcBorders>
              <w:top w:val="single" w:sz="4" w:space="0" w:color="000000"/>
              <w:left w:val="single" w:sz="4" w:space="0" w:color="000000"/>
              <w:bottom w:val="single" w:sz="4" w:space="0" w:color="000000"/>
            </w:tcBorders>
            <w:shd w:val="clear" w:color="auto" w:fill="auto"/>
            <w:vAlign w:val="center"/>
          </w:tcPr>
          <w:p w:rsidR="00FB073A" w:rsidRDefault="00FB073A" w:rsidP="00A006D2">
            <w:pPr>
              <w:spacing w:line="276" w:lineRule="auto"/>
              <w:ind w:left="426" w:hanging="426"/>
              <w:jc w:val="center"/>
            </w:pPr>
            <w:r>
              <w:t>3.</w:t>
            </w:r>
          </w:p>
        </w:tc>
        <w:tc>
          <w:tcPr>
            <w:tcW w:w="3368" w:type="dxa"/>
            <w:tcBorders>
              <w:top w:val="single" w:sz="4" w:space="0" w:color="000000"/>
              <w:left w:val="single" w:sz="4" w:space="0" w:color="000000"/>
              <w:bottom w:val="single" w:sz="4" w:space="0" w:color="000000"/>
            </w:tcBorders>
            <w:shd w:val="clear" w:color="auto" w:fill="auto"/>
            <w:vAlign w:val="center"/>
          </w:tcPr>
          <w:p w:rsidR="00FB073A" w:rsidRDefault="00FB073A" w:rsidP="00A006D2">
            <w:pPr>
              <w:snapToGrid w:val="0"/>
              <w:spacing w:line="276" w:lineRule="auto"/>
              <w:rPr>
                <w:b/>
                <w:sz w:val="20"/>
                <w:szCs w:val="20"/>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FB073A" w:rsidRDefault="00FB073A" w:rsidP="00A006D2">
            <w:pPr>
              <w:snapToGrid w:val="0"/>
              <w:spacing w:line="276" w:lineRule="auto"/>
              <w:jc w:val="center"/>
              <w:rPr>
                <w:b/>
                <w:sz w:val="20"/>
                <w:szCs w:val="20"/>
              </w:rPr>
            </w:pPr>
          </w:p>
        </w:tc>
        <w:tc>
          <w:tcPr>
            <w:tcW w:w="992" w:type="dxa"/>
            <w:tcBorders>
              <w:top w:val="single" w:sz="4" w:space="0" w:color="000000"/>
              <w:left w:val="single" w:sz="4" w:space="0" w:color="auto"/>
              <w:bottom w:val="single" w:sz="4" w:space="0" w:color="000000"/>
            </w:tcBorders>
            <w:shd w:val="clear" w:color="auto" w:fill="auto"/>
            <w:vAlign w:val="center"/>
          </w:tcPr>
          <w:p w:rsidR="00FB073A" w:rsidRDefault="00FB073A" w:rsidP="00A006D2">
            <w:pPr>
              <w:snapToGrid w:val="0"/>
              <w:spacing w:line="276" w:lineRule="auto"/>
              <w:jc w:val="center"/>
              <w:rPr>
                <w:b/>
                <w:sz w:val="20"/>
                <w:szCs w:val="20"/>
              </w:rPr>
            </w:pPr>
          </w:p>
        </w:tc>
        <w:tc>
          <w:tcPr>
            <w:tcW w:w="992" w:type="dxa"/>
            <w:tcBorders>
              <w:top w:val="single" w:sz="4" w:space="0" w:color="000000"/>
              <w:left w:val="single" w:sz="4" w:space="0" w:color="auto"/>
              <w:bottom w:val="single" w:sz="4" w:space="0" w:color="000000"/>
            </w:tcBorders>
            <w:shd w:val="clear" w:color="auto" w:fill="auto"/>
            <w:vAlign w:val="center"/>
          </w:tcPr>
          <w:p w:rsidR="00FB073A" w:rsidRDefault="00FB073A" w:rsidP="00A006D2">
            <w:pPr>
              <w:snapToGrid w:val="0"/>
              <w:spacing w:line="276" w:lineRule="auto"/>
              <w:jc w:val="center"/>
              <w:rPr>
                <w:b/>
                <w:sz w:val="20"/>
                <w:szCs w:val="20"/>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5" w:type="dxa"/>
            <w:vMerge/>
            <w:tcBorders>
              <w:left w:val="single" w:sz="4" w:space="0" w:color="000000"/>
              <w:right w:val="single" w:sz="4" w:space="0" w:color="000000"/>
            </w:tcBorders>
            <w:shd w:val="clear" w:color="auto" w:fill="BFBFBF"/>
          </w:tcPr>
          <w:p w:rsidR="00FB073A" w:rsidRPr="00E15602" w:rsidRDefault="00FB073A" w:rsidP="00A006D2">
            <w:pPr>
              <w:snapToGrid w:val="0"/>
              <w:rPr>
                <w:highlight w:val="yellow"/>
              </w:rPr>
            </w:pPr>
          </w:p>
        </w:tc>
      </w:tr>
      <w:tr w:rsidR="00FB073A" w:rsidTr="00FB073A">
        <w:tc>
          <w:tcPr>
            <w:tcW w:w="568" w:type="dxa"/>
            <w:tcBorders>
              <w:top w:val="single" w:sz="4" w:space="0" w:color="000000"/>
              <w:left w:val="single" w:sz="4" w:space="0" w:color="000000"/>
              <w:bottom w:val="single" w:sz="4" w:space="0" w:color="000000"/>
            </w:tcBorders>
            <w:shd w:val="clear" w:color="auto" w:fill="auto"/>
            <w:vAlign w:val="center"/>
          </w:tcPr>
          <w:p w:rsidR="00FB073A" w:rsidRDefault="00FB073A" w:rsidP="00A006D2">
            <w:pPr>
              <w:spacing w:line="276" w:lineRule="auto"/>
              <w:ind w:left="426" w:hanging="426"/>
              <w:jc w:val="center"/>
            </w:pPr>
            <w:r>
              <w:t>4.</w:t>
            </w:r>
          </w:p>
        </w:tc>
        <w:tc>
          <w:tcPr>
            <w:tcW w:w="3368" w:type="dxa"/>
            <w:tcBorders>
              <w:top w:val="single" w:sz="4" w:space="0" w:color="000000"/>
              <w:left w:val="single" w:sz="4" w:space="0" w:color="000000"/>
              <w:bottom w:val="single" w:sz="4" w:space="0" w:color="000000"/>
            </w:tcBorders>
            <w:shd w:val="clear" w:color="auto" w:fill="auto"/>
            <w:vAlign w:val="center"/>
          </w:tcPr>
          <w:p w:rsidR="00FB073A" w:rsidRDefault="00FB073A" w:rsidP="00A006D2">
            <w:pPr>
              <w:snapToGrid w:val="0"/>
              <w:spacing w:line="276" w:lineRule="auto"/>
              <w:rPr>
                <w:b/>
                <w:sz w:val="20"/>
                <w:szCs w:val="20"/>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FB073A" w:rsidRDefault="00FB073A" w:rsidP="00A006D2">
            <w:pPr>
              <w:snapToGrid w:val="0"/>
              <w:spacing w:line="276" w:lineRule="auto"/>
              <w:jc w:val="center"/>
              <w:rPr>
                <w:b/>
                <w:sz w:val="20"/>
                <w:szCs w:val="20"/>
              </w:rPr>
            </w:pPr>
          </w:p>
        </w:tc>
        <w:tc>
          <w:tcPr>
            <w:tcW w:w="992" w:type="dxa"/>
            <w:tcBorders>
              <w:top w:val="single" w:sz="4" w:space="0" w:color="000000"/>
              <w:left w:val="single" w:sz="4" w:space="0" w:color="auto"/>
              <w:bottom w:val="single" w:sz="4" w:space="0" w:color="000000"/>
            </w:tcBorders>
            <w:shd w:val="clear" w:color="auto" w:fill="auto"/>
            <w:vAlign w:val="center"/>
          </w:tcPr>
          <w:p w:rsidR="00FB073A" w:rsidRDefault="00FB073A" w:rsidP="00A006D2">
            <w:pPr>
              <w:snapToGrid w:val="0"/>
              <w:spacing w:line="276" w:lineRule="auto"/>
              <w:jc w:val="center"/>
              <w:rPr>
                <w:b/>
                <w:sz w:val="20"/>
                <w:szCs w:val="20"/>
              </w:rPr>
            </w:pPr>
          </w:p>
        </w:tc>
        <w:tc>
          <w:tcPr>
            <w:tcW w:w="992" w:type="dxa"/>
            <w:tcBorders>
              <w:top w:val="single" w:sz="4" w:space="0" w:color="000000"/>
              <w:left w:val="single" w:sz="4" w:space="0" w:color="auto"/>
              <w:bottom w:val="single" w:sz="4" w:space="0" w:color="000000"/>
            </w:tcBorders>
            <w:shd w:val="clear" w:color="auto" w:fill="auto"/>
            <w:vAlign w:val="center"/>
          </w:tcPr>
          <w:p w:rsidR="00FB073A" w:rsidRDefault="00FB073A" w:rsidP="00A006D2">
            <w:pPr>
              <w:snapToGrid w:val="0"/>
              <w:spacing w:line="276" w:lineRule="auto"/>
              <w:jc w:val="center"/>
              <w:rPr>
                <w:b/>
                <w:sz w:val="20"/>
                <w:szCs w:val="20"/>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5" w:type="dxa"/>
            <w:vMerge/>
            <w:tcBorders>
              <w:left w:val="single" w:sz="4" w:space="0" w:color="000000"/>
              <w:right w:val="single" w:sz="4" w:space="0" w:color="000000"/>
            </w:tcBorders>
            <w:shd w:val="clear" w:color="auto" w:fill="BFBFBF"/>
          </w:tcPr>
          <w:p w:rsidR="00FB073A" w:rsidRPr="00E15602" w:rsidRDefault="00FB073A" w:rsidP="00A006D2">
            <w:pPr>
              <w:snapToGrid w:val="0"/>
              <w:rPr>
                <w:highlight w:val="yellow"/>
              </w:rPr>
            </w:pPr>
          </w:p>
        </w:tc>
      </w:tr>
      <w:tr w:rsidR="00FB073A" w:rsidTr="00FB073A">
        <w:tc>
          <w:tcPr>
            <w:tcW w:w="568" w:type="dxa"/>
            <w:tcBorders>
              <w:top w:val="single" w:sz="4" w:space="0" w:color="000000"/>
              <w:left w:val="single" w:sz="4" w:space="0" w:color="000000"/>
              <w:bottom w:val="single" w:sz="4" w:space="0" w:color="000000"/>
            </w:tcBorders>
            <w:shd w:val="clear" w:color="auto" w:fill="auto"/>
            <w:vAlign w:val="center"/>
          </w:tcPr>
          <w:p w:rsidR="00FB073A" w:rsidRDefault="00FB073A" w:rsidP="00A006D2">
            <w:pPr>
              <w:spacing w:line="276" w:lineRule="auto"/>
              <w:ind w:left="426" w:hanging="426"/>
              <w:jc w:val="center"/>
            </w:pPr>
            <w:r>
              <w:t>5.</w:t>
            </w:r>
          </w:p>
        </w:tc>
        <w:tc>
          <w:tcPr>
            <w:tcW w:w="3368" w:type="dxa"/>
            <w:tcBorders>
              <w:top w:val="single" w:sz="4" w:space="0" w:color="000000"/>
              <w:left w:val="single" w:sz="4" w:space="0" w:color="000000"/>
              <w:bottom w:val="single" w:sz="4" w:space="0" w:color="000000"/>
            </w:tcBorders>
            <w:shd w:val="clear" w:color="auto" w:fill="auto"/>
            <w:vAlign w:val="center"/>
          </w:tcPr>
          <w:p w:rsidR="00FB073A" w:rsidRDefault="00FB073A" w:rsidP="00A006D2">
            <w:pPr>
              <w:snapToGrid w:val="0"/>
              <w:spacing w:line="276" w:lineRule="auto"/>
              <w:rPr>
                <w:b/>
                <w:sz w:val="20"/>
                <w:szCs w:val="20"/>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FB073A" w:rsidRDefault="00FB073A" w:rsidP="00A006D2">
            <w:pPr>
              <w:snapToGrid w:val="0"/>
              <w:spacing w:line="276" w:lineRule="auto"/>
              <w:jc w:val="center"/>
              <w:rPr>
                <w:b/>
                <w:sz w:val="20"/>
                <w:szCs w:val="20"/>
              </w:rPr>
            </w:pPr>
          </w:p>
        </w:tc>
        <w:tc>
          <w:tcPr>
            <w:tcW w:w="992" w:type="dxa"/>
            <w:tcBorders>
              <w:top w:val="single" w:sz="4" w:space="0" w:color="000000"/>
              <w:left w:val="single" w:sz="4" w:space="0" w:color="auto"/>
              <w:bottom w:val="single" w:sz="4" w:space="0" w:color="000000"/>
            </w:tcBorders>
            <w:shd w:val="clear" w:color="auto" w:fill="auto"/>
            <w:vAlign w:val="center"/>
          </w:tcPr>
          <w:p w:rsidR="00FB073A" w:rsidRDefault="00FB073A" w:rsidP="00A006D2">
            <w:pPr>
              <w:snapToGrid w:val="0"/>
              <w:spacing w:line="276" w:lineRule="auto"/>
              <w:jc w:val="center"/>
              <w:rPr>
                <w:b/>
                <w:sz w:val="20"/>
                <w:szCs w:val="20"/>
              </w:rPr>
            </w:pPr>
          </w:p>
        </w:tc>
        <w:tc>
          <w:tcPr>
            <w:tcW w:w="992" w:type="dxa"/>
            <w:tcBorders>
              <w:top w:val="single" w:sz="4" w:space="0" w:color="000000"/>
              <w:left w:val="single" w:sz="4" w:space="0" w:color="auto"/>
              <w:bottom w:val="single" w:sz="4" w:space="0" w:color="000000"/>
            </w:tcBorders>
            <w:shd w:val="clear" w:color="auto" w:fill="auto"/>
            <w:vAlign w:val="center"/>
          </w:tcPr>
          <w:p w:rsidR="00FB073A" w:rsidRDefault="00FB073A" w:rsidP="00A006D2">
            <w:pPr>
              <w:snapToGrid w:val="0"/>
              <w:spacing w:line="276" w:lineRule="auto"/>
              <w:jc w:val="center"/>
              <w:rPr>
                <w:b/>
                <w:sz w:val="20"/>
                <w:szCs w:val="20"/>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5" w:type="dxa"/>
            <w:vMerge/>
            <w:tcBorders>
              <w:left w:val="single" w:sz="4" w:space="0" w:color="000000"/>
              <w:right w:val="single" w:sz="4" w:space="0" w:color="000000"/>
            </w:tcBorders>
            <w:shd w:val="clear" w:color="auto" w:fill="BFBFBF"/>
          </w:tcPr>
          <w:p w:rsidR="00FB073A" w:rsidRPr="00E15602" w:rsidRDefault="00FB073A" w:rsidP="00A006D2">
            <w:pPr>
              <w:snapToGrid w:val="0"/>
              <w:rPr>
                <w:highlight w:val="yellow"/>
              </w:rPr>
            </w:pPr>
          </w:p>
        </w:tc>
      </w:tr>
      <w:tr w:rsidR="00FB073A" w:rsidTr="00FB073A">
        <w:tc>
          <w:tcPr>
            <w:tcW w:w="568" w:type="dxa"/>
            <w:tcBorders>
              <w:top w:val="single" w:sz="4" w:space="0" w:color="000000"/>
              <w:left w:val="single" w:sz="4" w:space="0" w:color="000000"/>
              <w:bottom w:val="single" w:sz="4" w:space="0" w:color="000000"/>
            </w:tcBorders>
            <w:shd w:val="clear" w:color="auto" w:fill="auto"/>
            <w:vAlign w:val="center"/>
          </w:tcPr>
          <w:p w:rsidR="00FB073A" w:rsidRDefault="00FB073A" w:rsidP="00A006D2">
            <w:pPr>
              <w:spacing w:line="276" w:lineRule="auto"/>
              <w:ind w:left="426" w:hanging="426"/>
              <w:jc w:val="center"/>
            </w:pPr>
            <w:r>
              <w:t>6.</w:t>
            </w:r>
          </w:p>
        </w:tc>
        <w:tc>
          <w:tcPr>
            <w:tcW w:w="3368" w:type="dxa"/>
            <w:tcBorders>
              <w:top w:val="single" w:sz="4" w:space="0" w:color="000000"/>
              <w:left w:val="single" w:sz="4" w:space="0" w:color="000000"/>
              <w:bottom w:val="single" w:sz="4" w:space="0" w:color="000000"/>
            </w:tcBorders>
            <w:shd w:val="clear" w:color="auto" w:fill="auto"/>
            <w:vAlign w:val="center"/>
          </w:tcPr>
          <w:p w:rsidR="00FB073A" w:rsidRDefault="00FB073A" w:rsidP="00A006D2">
            <w:pPr>
              <w:snapToGrid w:val="0"/>
              <w:spacing w:line="276" w:lineRule="auto"/>
              <w:rPr>
                <w:b/>
                <w:sz w:val="20"/>
                <w:szCs w:val="20"/>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FB073A" w:rsidRDefault="00FB073A" w:rsidP="00A006D2">
            <w:pPr>
              <w:snapToGrid w:val="0"/>
              <w:spacing w:line="276" w:lineRule="auto"/>
              <w:jc w:val="center"/>
              <w:rPr>
                <w:b/>
                <w:sz w:val="20"/>
                <w:szCs w:val="20"/>
              </w:rPr>
            </w:pPr>
          </w:p>
        </w:tc>
        <w:tc>
          <w:tcPr>
            <w:tcW w:w="992" w:type="dxa"/>
            <w:tcBorders>
              <w:top w:val="single" w:sz="4" w:space="0" w:color="000000"/>
              <w:left w:val="single" w:sz="4" w:space="0" w:color="auto"/>
              <w:bottom w:val="single" w:sz="4" w:space="0" w:color="000000"/>
            </w:tcBorders>
            <w:shd w:val="clear" w:color="auto" w:fill="auto"/>
            <w:vAlign w:val="center"/>
          </w:tcPr>
          <w:p w:rsidR="00FB073A" w:rsidRDefault="00FB073A" w:rsidP="00A006D2">
            <w:pPr>
              <w:snapToGrid w:val="0"/>
              <w:spacing w:line="276" w:lineRule="auto"/>
              <w:jc w:val="center"/>
              <w:rPr>
                <w:b/>
                <w:sz w:val="20"/>
                <w:szCs w:val="20"/>
              </w:rPr>
            </w:pPr>
          </w:p>
        </w:tc>
        <w:tc>
          <w:tcPr>
            <w:tcW w:w="992" w:type="dxa"/>
            <w:tcBorders>
              <w:top w:val="single" w:sz="4" w:space="0" w:color="000000"/>
              <w:left w:val="single" w:sz="4" w:space="0" w:color="auto"/>
              <w:bottom w:val="single" w:sz="4" w:space="0" w:color="000000"/>
            </w:tcBorders>
            <w:shd w:val="clear" w:color="auto" w:fill="auto"/>
            <w:vAlign w:val="center"/>
          </w:tcPr>
          <w:p w:rsidR="00FB073A" w:rsidRDefault="00FB073A" w:rsidP="00A006D2">
            <w:pPr>
              <w:snapToGrid w:val="0"/>
              <w:spacing w:line="276" w:lineRule="auto"/>
              <w:jc w:val="center"/>
              <w:rPr>
                <w:b/>
                <w:sz w:val="20"/>
                <w:szCs w:val="20"/>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5" w:type="dxa"/>
            <w:vMerge/>
            <w:tcBorders>
              <w:left w:val="single" w:sz="4" w:space="0" w:color="000000"/>
              <w:right w:val="single" w:sz="4" w:space="0" w:color="000000"/>
            </w:tcBorders>
            <w:shd w:val="clear" w:color="auto" w:fill="BFBFBF"/>
          </w:tcPr>
          <w:p w:rsidR="00FB073A" w:rsidRPr="00E15602" w:rsidRDefault="00FB073A" w:rsidP="00A006D2">
            <w:pPr>
              <w:snapToGrid w:val="0"/>
              <w:rPr>
                <w:highlight w:val="yellow"/>
              </w:rPr>
            </w:pPr>
          </w:p>
        </w:tc>
      </w:tr>
      <w:tr w:rsidR="00FB073A" w:rsidTr="00FB073A">
        <w:tc>
          <w:tcPr>
            <w:tcW w:w="568" w:type="dxa"/>
            <w:tcBorders>
              <w:top w:val="single" w:sz="4" w:space="0" w:color="000000"/>
              <w:left w:val="single" w:sz="4" w:space="0" w:color="000000"/>
              <w:bottom w:val="single" w:sz="4" w:space="0" w:color="000000"/>
            </w:tcBorders>
            <w:shd w:val="clear" w:color="auto" w:fill="auto"/>
            <w:vAlign w:val="center"/>
          </w:tcPr>
          <w:p w:rsidR="00FB073A" w:rsidRDefault="00FB073A" w:rsidP="00A006D2">
            <w:pPr>
              <w:spacing w:line="276" w:lineRule="auto"/>
              <w:ind w:left="426" w:hanging="426"/>
              <w:jc w:val="center"/>
            </w:pPr>
            <w:r>
              <w:t>7.</w:t>
            </w:r>
          </w:p>
        </w:tc>
        <w:tc>
          <w:tcPr>
            <w:tcW w:w="3368" w:type="dxa"/>
            <w:tcBorders>
              <w:top w:val="single" w:sz="4" w:space="0" w:color="000000"/>
              <w:left w:val="single" w:sz="4" w:space="0" w:color="000000"/>
              <w:bottom w:val="single" w:sz="4" w:space="0" w:color="000000"/>
            </w:tcBorders>
            <w:shd w:val="clear" w:color="auto" w:fill="auto"/>
            <w:vAlign w:val="center"/>
          </w:tcPr>
          <w:p w:rsidR="00FB073A" w:rsidRDefault="00FB073A" w:rsidP="00A006D2">
            <w:pPr>
              <w:snapToGrid w:val="0"/>
              <w:spacing w:line="276" w:lineRule="auto"/>
              <w:rPr>
                <w:b/>
                <w:sz w:val="20"/>
                <w:szCs w:val="20"/>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FB073A" w:rsidRDefault="00FB073A" w:rsidP="00A006D2">
            <w:pPr>
              <w:snapToGrid w:val="0"/>
              <w:spacing w:line="276" w:lineRule="auto"/>
              <w:jc w:val="center"/>
              <w:rPr>
                <w:b/>
                <w:sz w:val="20"/>
                <w:szCs w:val="20"/>
              </w:rPr>
            </w:pPr>
          </w:p>
        </w:tc>
        <w:tc>
          <w:tcPr>
            <w:tcW w:w="992" w:type="dxa"/>
            <w:tcBorders>
              <w:top w:val="single" w:sz="4" w:space="0" w:color="000000"/>
              <w:left w:val="single" w:sz="4" w:space="0" w:color="auto"/>
              <w:bottom w:val="single" w:sz="4" w:space="0" w:color="000000"/>
            </w:tcBorders>
            <w:shd w:val="clear" w:color="auto" w:fill="auto"/>
            <w:vAlign w:val="center"/>
          </w:tcPr>
          <w:p w:rsidR="00FB073A" w:rsidRDefault="00FB073A" w:rsidP="00A006D2">
            <w:pPr>
              <w:snapToGrid w:val="0"/>
              <w:spacing w:line="276" w:lineRule="auto"/>
              <w:jc w:val="center"/>
              <w:rPr>
                <w:b/>
                <w:sz w:val="20"/>
                <w:szCs w:val="20"/>
              </w:rPr>
            </w:pPr>
          </w:p>
        </w:tc>
        <w:tc>
          <w:tcPr>
            <w:tcW w:w="992" w:type="dxa"/>
            <w:tcBorders>
              <w:top w:val="single" w:sz="4" w:space="0" w:color="000000"/>
              <w:left w:val="single" w:sz="4" w:space="0" w:color="auto"/>
              <w:bottom w:val="single" w:sz="4" w:space="0" w:color="000000"/>
            </w:tcBorders>
            <w:shd w:val="clear" w:color="auto" w:fill="auto"/>
            <w:vAlign w:val="center"/>
          </w:tcPr>
          <w:p w:rsidR="00FB073A" w:rsidRDefault="00FB073A" w:rsidP="00A006D2">
            <w:pPr>
              <w:snapToGrid w:val="0"/>
              <w:spacing w:line="276" w:lineRule="auto"/>
              <w:jc w:val="center"/>
              <w:rPr>
                <w:b/>
                <w:sz w:val="20"/>
                <w:szCs w:val="20"/>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5" w:type="dxa"/>
            <w:vMerge/>
            <w:tcBorders>
              <w:left w:val="single" w:sz="4" w:space="0" w:color="000000"/>
              <w:right w:val="single" w:sz="4" w:space="0" w:color="000000"/>
            </w:tcBorders>
            <w:shd w:val="clear" w:color="auto" w:fill="BFBFBF"/>
          </w:tcPr>
          <w:p w:rsidR="00FB073A" w:rsidRPr="00E15602" w:rsidRDefault="00FB073A" w:rsidP="00A006D2">
            <w:pPr>
              <w:snapToGrid w:val="0"/>
              <w:rPr>
                <w:highlight w:val="yellow"/>
              </w:rPr>
            </w:pPr>
          </w:p>
        </w:tc>
      </w:tr>
      <w:tr w:rsidR="00FB073A" w:rsidTr="00FB073A">
        <w:tc>
          <w:tcPr>
            <w:tcW w:w="568" w:type="dxa"/>
            <w:tcBorders>
              <w:top w:val="single" w:sz="4" w:space="0" w:color="000000"/>
              <w:left w:val="single" w:sz="4" w:space="0" w:color="000000"/>
              <w:bottom w:val="single" w:sz="4" w:space="0" w:color="000000"/>
            </w:tcBorders>
            <w:shd w:val="clear" w:color="auto" w:fill="auto"/>
            <w:vAlign w:val="center"/>
          </w:tcPr>
          <w:p w:rsidR="00FB073A" w:rsidRDefault="00FB073A" w:rsidP="00A006D2">
            <w:pPr>
              <w:spacing w:line="276" w:lineRule="auto"/>
              <w:ind w:left="426" w:hanging="426"/>
              <w:jc w:val="center"/>
            </w:pPr>
            <w:r>
              <w:t>8.</w:t>
            </w:r>
          </w:p>
        </w:tc>
        <w:tc>
          <w:tcPr>
            <w:tcW w:w="3368" w:type="dxa"/>
            <w:tcBorders>
              <w:top w:val="single" w:sz="4" w:space="0" w:color="000000"/>
              <w:left w:val="single" w:sz="4" w:space="0" w:color="000000"/>
              <w:bottom w:val="single" w:sz="4" w:space="0" w:color="000000"/>
            </w:tcBorders>
            <w:shd w:val="clear" w:color="auto" w:fill="auto"/>
            <w:vAlign w:val="center"/>
          </w:tcPr>
          <w:p w:rsidR="00FB073A" w:rsidRDefault="00FB073A" w:rsidP="00A006D2">
            <w:pPr>
              <w:snapToGrid w:val="0"/>
              <w:spacing w:line="276" w:lineRule="auto"/>
              <w:rPr>
                <w:b/>
                <w:sz w:val="20"/>
                <w:szCs w:val="20"/>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FB073A" w:rsidRDefault="00FB073A" w:rsidP="00A006D2">
            <w:pPr>
              <w:snapToGrid w:val="0"/>
              <w:spacing w:line="276" w:lineRule="auto"/>
              <w:jc w:val="center"/>
              <w:rPr>
                <w:b/>
                <w:sz w:val="20"/>
                <w:szCs w:val="20"/>
              </w:rPr>
            </w:pPr>
          </w:p>
        </w:tc>
        <w:tc>
          <w:tcPr>
            <w:tcW w:w="992" w:type="dxa"/>
            <w:tcBorders>
              <w:top w:val="single" w:sz="4" w:space="0" w:color="000000"/>
              <w:left w:val="single" w:sz="4" w:space="0" w:color="auto"/>
              <w:bottom w:val="single" w:sz="4" w:space="0" w:color="000000"/>
            </w:tcBorders>
            <w:shd w:val="clear" w:color="auto" w:fill="auto"/>
            <w:vAlign w:val="center"/>
          </w:tcPr>
          <w:p w:rsidR="00FB073A" w:rsidRDefault="00FB073A" w:rsidP="00A006D2">
            <w:pPr>
              <w:snapToGrid w:val="0"/>
              <w:spacing w:line="276" w:lineRule="auto"/>
              <w:jc w:val="center"/>
              <w:rPr>
                <w:b/>
                <w:sz w:val="20"/>
                <w:szCs w:val="20"/>
              </w:rPr>
            </w:pPr>
          </w:p>
        </w:tc>
        <w:tc>
          <w:tcPr>
            <w:tcW w:w="992" w:type="dxa"/>
            <w:tcBorders>
              <w:top w:val="single" w:sz="4" w:space="0" w:color="000000"/>
              <w:left w:val="single" w:sz="4" w:space="0" w:color="auto"/>
              <w:bottom w:val="single" w:sz="4" w:space="0" w:color="000000"/>
            </w:tcBorders>
            <w:shd w:val="clear" w:color="auto" w:fill="auto"/>
            <w:vAlign w:val="center"/>
          </w:tcPr>
          <w:p w:rsidR="00FB073A" w:rsidRDefault="00FB073A" w:rsidP="00A006D2">
            <w:pPr>
              <w:snapToGrid w:val="0"/>
              <w:spacing w:line="276" w:lineRule="auto"/>
              <w:jc w:val="center"/>
              <w:rPr>
                <w:b/>
                <w:sz w:val="20"/>
                <w:szCs w:val="20"/>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5" w:type="dxa"/>
            <w:vMerge/>
            <w:tcBorders>
              <w:left w:val="single" w:sz="4" w:space="0" w:color="000000"/>
              <w:right w:val="single" w:sz="4" w:space="0" w:color="000000"/>
            </w:tcBorders>
            <w:shd w:val="clear" w:color="auto" w:fill="BFBFBF"/>
          </w:tcPr>
          <w:p w:rsidR="00FB073A" w:rsidRPr="00E15602" w:rsidRDefault="00FB073A" w:rsidP="00A006D2">
            <w:pPr>
              <w:snapToGrid w:val="0"/>
              <w:rPr>
                <w:highlight w:val="yellow"/>
              </w:rPr>
            </w:pPr>
          </w:p>
        </w:tc>
      </w:tr>
      <w:tr w:rsidR="00FB073A" w:rsidTr="00FB073A">
        <w:tc>
          <w:tcPr>
            <w:tcW w:w="568" w:type="dxa"/>
            <w:tcBorders>
              <w:top w:val="single" w:sz="4" w:space="0" w:color="000000"/>
              <w:left w:val="single" w:sz="4" w:space="0" w:color="000000"/>
              <w:bottom w:val="single" w:sz="4" w:space="0" w:color="000000"/>
            </w:tcBorders>
            <w:shd w:val="clear" w:color="auto" w:fill="auto"/>
            <w:vAlign w:val="center"/>
          </w:tcPr>
          <w:p w:rsidR="00FB073A" w:rsidRDefault="00FB073A" w:rsidP="00A006D2">
            <w:pPr>
              <w:spacing w:line="276" w:lineRule="auto"/>
              <w:ind w:left="426" w:hanging="426"/>
              <w:jc w:val="center"/>
            </w:pPr>
            <w:r>
              <w:t>9.</w:t>
            </w:r>
          </w:p>
        </w:tc>
        <w:tc>
          <w:tcPr>
            <w:tcW w:w="3368" w:type="dxa"/>
            <w:tcBorders>
              <w:top w:val="single" w:sz="4" w:space="0" w:color="000000"/>
              <w:left w:val="single" w:sz="4" w:space="0" w:color="000000"/>
              <w:bottom w:val="single" w:sz="4" w:space="0" w:color="000000"/>
            </w:tcBorders>
            <w:shd w:val="clear" w:color="auto" w:fill="auto"/>
            <w:vAlign w:val="center"/>
          </w:tcPr>
          <w:p w:rsidR="00FB073A" w:rsidRDefault="00FB073A" w:rsidP="00A006D2">
            <w:pPr>
              <w:snapToGrid w:val="0"/>
              <w:spacing w:line="276" w:lineRule="auto"/>
              <w:rPr>
                <w:b/>
                <w:sz w:val="20"/>
                <w:szCs w:val="20"/>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FB073A" w:rsidRDefault="00FB073A" w:rsidP="00A006D2">
            <w:pPr>
              <w:snapToGrid w:val="0"/>
              <w:spacing w:line="276" w:lineRule="auto"/>
              <w:jc w:val="center"/>
              <w:rPr>
                <w:b/>
                <w:sz w:val="20"/>
                <w:szCs w:val="20"/>
              </w:rPr>
            </w:pPr>
          </w:p>
        </w:tc>
        <w:tc>
          <w:tcPr>
            <w:tcW w:w="992" w:type="dxa"/>
            <w:tcBorders>
              <w:top w:val="single" w:sz="4" w:space="0" w:color="000000"/>
              <w:left w:val="single" w:sz="4" w:space="0" w:color="auto"/>
              <w:bottom w:val="single" w:sz="4" w:space="0" w:color="000000"/>
            </w:tcBorders>
            <w:shd w:val="clear" w:color="auto" w:fill="auto"/>
            <w:vAlign w:val="center"/>
          </w:tcPr>
          <w:p w:rsidR="00FB073A" w:rsidRDefault="00FB073A" w:rsidP="00A006D2">
            <w:pPr>
              <w:snapToGrid w:val="0"/>
              <w:spacing w:line="276" w:lineRule="auto"/>
              <w:jc w:val="center"/>
              <w:rPr>
                <w:b/>
                <w:sz w:val="20"/>
                <w:szCs w:val="20"/>
              </w:rPr>
            </w:pPr>
          </w:p>
        </w:tc>
        <w:tc>
          <w:tcPr>
            <w:tcW w:w="992" w:type="dxa"/>
            <w:tcBorders>
              <w:top w:val="single" w:sz="4" w:space="0" w:color="000000"/>
              <w:left w:val="single" w:sz="4" w:space="0" w:color="auto"/>
              <w:bottom w:val="single" w:sz="4" w:space="0" w:color="000000"/>
            </w:tcBorders>
            <w:shd w:val="clear" w:color="auto" w:fill="auto"/>
            <w:vAlign w:val="center"/>
          </w:tcPr>
          <w:p w:rsidR="00FB073A" w:rsidRDefault="00FB073A" w:rsidP="00A006D2">
            <w:pPr>
              <w:snapToGrid w:val="0"/>
              <w:spacing w:line="276" w:lineRule="auto"/>
              <w:jc w:val="center"/>
              <w:rPr>
                <w:b/>
                <w:sz w:val="20"/>
                <w:szCs w:val="20"/>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5" w:type="dxa"/>
            <w:vMerge/>
            <w:tcBorders>
              <w:left w:val="single" w:sz="4" w:space="0" w:color="000000"/>
              <w:right w:val="single" w:sz="4" w:space="0" w:color="000000"/>
            </w:tcBorders>
            <w:shd w:val="clear" w:color="auto" w:fill="BFBFBF"/>
          </w:tcPr>
          <w:p w:rsidR="00FB073A" w:rsidRPr="00E15602" w:rsidRDefault="00FB073A" w:rsidP="00A006D2">
            <w:pPr>
              <w:snapToGrid w:val="0"/>
              <w:rPr>
                <w:highlight w:val="yellow"/>
              </w:rPr>
            </w:pPr>
          </w:p>
        </w:tc>
      </w:tr>
      <w:tr w:rsidR="00FB073A" w:rsidTr="00FB073A">
        <w:tc>
          <w:tcPr>
            <w:tcW w:w="568" w:type="dxa"/>
            <w:tcBorders>
              <w:top w:val="single" w:sz="4" w:space="0" w:color="000000"/>
              <w:left w:val="single" w:sz="4" w:space="0" w:color="000000"/>
              <w:bottom w:val="single" w:sz="4" w:space="0" w:color="000000"/>
            </w:tcBorders>
            <w:shd w:val="clear" w:color="auto" w:fill="auto"/>
            <w:vAlign w:val="center"/>
          </w:tcPr>
          <w:p w:rsidR="00FB073A" w:rsidRDefault="00FB073A" w:rsidP="00A006D2">
            <w:pPr>
              <w:spacing w:line="276" w:lineRule="auto"/>
              <w:ind w:left="426" w:hanging="426"/>
              <w:jc w:val="center"/>
            </w:pPr>
            <w:r>
              <w:t>10.</w:t>
            </w:r>
          </w:p>
        </w:tc>
        <w:tc>
          <w:tcPr>
            <w:tcW w:w="3368" w:type="dxa"/>
            <w:tcBorders>
              <w:top w:val="single" w:sz="4" w:space="0" w:color="000000"/>
              <w:left w:val="single" w:sz="4" w:space="0" w:color="000000"/>
              <w:bottom w:val="single" w:sz="4" w:space="0" w:color="000000"/>
            </w:tcBorders>
            <w:shd w:val="clear" w:color="auto" w:fill="auto"/>
            <w:vAlign w:val="center"/>
          </w:tcPr>
          <w:p w:rsidR="00FB073A" w:rsidRDefault="00FB073A" w:rsidP="00A006D2">
            <w:pPr>
              <w:snapToGrid w:val="0"/>
              <w:spacing w:line="276" w:lineRule="auto"/>
              <w:rPr>
                <w:b/>
                <w:sz w:val="20"/>
                <w:szCs w:val="20"/>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FB073A" w:rsidRDefault="00FB073A" w:rsidP="00A006D2">
            <w:pPr>
              <w:snapToGrid w:val="0"/>
              <w:spacing w:line="276" w:lineRule="auto"/>
              <w:jc w:val="center"/>
              <w:rPr>
                <w:b/>
                <w:sz w:val="20"/>
                <w:szCs w:val="20"/>
              </w:rPr>
            </w:pPr>
          </w:p>
        </w:tc>
        <w:tc>
          <w:tcPr>
            <w:tcW w:w="992" w:type="dxa"/>
            <w:tcBorders>
              <w:top w:val="single" w:sz="4" w:space="0" w:color="000000"/>
              <w:left w:val="single" w:sz="4" w:space="0" w:color="auto"/>
              <w:bottom w:val="single" w:sz="4" w:space="0" w:color="000000"/>
            </w:tcBorders>
            <w:shd w:val="clear" w:color="auto" w:fill="auto"/>
            <w:vAlign w:val="center"/>
          </w:tcPr>
          <w:p w:rsidR="00FB073A" w:rsidRDefault="00FB073A" w:rsidP="00A006D2">
            <w:pPr>
              <w:snapToGrid w:val="0"/>
              <w:spacing w:line="276" w:lineRule="auto"/>
              <w:jc w:val="center"/>
              <w:rPr>
                <w:b/>
                <w:sz w:val="20"/>
                <w:szCs w:val="20"/>
              </w:rPr>
            </w:pPr>
          </w:p>
        </w:tc>
        <w:tc>
          <w:tcPr>
            <w:tcW w:w="992" w:type="dxa"/>
            <w:tcBorders>
              <w:top w:val="single" w:sz="4" w:space="0" w:color="000000"/>
              <w:left w:val="single" w:sz="4" w:space="0" w:color="auto"/>
              <w:bottom w:val="single" w:sz="4" w:space="0" w:color="000000"/>
            </w:tcBorders>
            <w:shd w:val="clear" w:color="auto" w:fill="auto"/>
            <w:vAlign w:val="center"/>
          </w:tcPr>
          <w:p w:rsidR="00FB073A" w:rsidRDefault="00FB073A" w:rsidP="00A006D2">
            <w:pPr>
              <w:snapToGrid w:val="0"/>
              <w:spacing w:line="276" w:lineRule="auto"/>
              <w:jc w:val="center"/>
              <w:rPr>
                <w:b/>
                <w:sz w:val="20"/>
                <w:szCs w:val="20"/>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5" w:type="dxa"/>
            <w:vMerge/>
            <w:tcBorders>
              <w:left w:val="single" w:sz="4" w:space="0" w:color="000000"/>
              <w:right w:val="single" w:sz="4" w:space="0" w:color="000000"/>
            </w:tcBorders>
            <w:shd w:val="clear" w:color="auto" w:fill="BFBFBF"/>
          </w:tcPr>
          <w:p w:rsidR="00FB073A" w:rsidRPr="00E15602" w:rsidRDefault="00FB073A" w:rsidP="00A006D2">
            <w:pPr>
              <w:snapToGrid w:val="0"/>
              <w:rPr>
                <w:highlight w:val="yellow"/>
              </w:rPr>
            </w:pPr>
          </w:p>
        </w:tc>
      </w:tr>
      <w:tr w:rsidR="00FB073A" w:rsidTr="00FB073A">
        <w:tc>
          <w:tcPr>
            <w:tcW w:w="568" w:type="dxa"/>
            <w:tcBorders>
              <w:top w:val="single" w:sz="4" w:space="0" w:color="000000"/>
              <w:left w:val="single" w:sz="4" w:space="0" w:color="000000"/>
              <w:bottom w:val="single" w:sz="4" w:space="0" w:color="000000"/>
            </w:tcBorders>
            <w:shd w:val="clear" w:color="auto" w:fill="auto"/>
            <w:vAlign w:val="center"/>
          </w:tcPr>
          <w:p w:rsidR="00FB073A" w:rsidRDefault="00FB073A" w:rsidP="00A006D2">
            <w:pPr>
              <w:spacing w:line="276" w:lineRule="auto"/>
              <w:ind w:left="426" w:hanging="426"/>
              <w:jc w:val="center"/>
            </w:pPr>
            <w:r>
              <w:t>11.</w:t>
            </w:r>
          </w:p>
        </w:tc>
        <w:tc>
          <w:tcPr>
            <w:tcW w:w="3368" w:type="dxa"/>
            <w:tcBorders>
              <w:top w:val="single" w:sz="4" w:space="0" w:color="000000"/>
              <w:left w:val="single" w:sz="4" w:space="0" w:color="000000"/>
              <w:bottom w:val="single" w:sz="4" w:space="0" w:color="000000"/>
            </w:tcBorders>
            <w:shd w:val="clear" w:color="auto" w:fill="auto"/>
            <w:vAlign w:val="center"/>
          </w:tcPr>
          <w:p w:rsidR="00FB073A" w:rsidRDefault="00FB073A" w:rsidP="00A006D2">
            <w:pPr>
              <w:snapToGrid w:val="0"/>
              <w:spacing w:line="276" w:lineRule="auto"/>
              <w:rPr>
                <w:b/>
                <w:sz w:val="20"/>
                <w:szCs w:val="20"/>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FB073A" w:rsidRDefault="00FB073A" w:rsidP="00A006D2">
            <w:pPr>
              <w:snapToGrid w:val="0"/>
              <w:spacing w:line="276" w:lineRule="auto"/>
              <w:jc w:val="center"/>
              <w:rPr>
                <w:b/>
                <w:sz w:val="20"/>
                <w:szCs w:val="20"/>
              </w:rPr>
            </w:pPr>
          </w:p>
        </w:tc>
        <w:tc>
          <w:tcPr>
            <w:tcW w:w="992" w:type="dxa"/>
            <w:tcBorders>
              <w:top w:val="single" w:sz="4" w:space="0" w:color="000000"/>
              <w:left w:val="single" w:sz="4" w:space="0" w:color="auto"/>
              <w:bottom w:val="single" w:sz="4" w:space="0" w:color="000000"/>
            </w:tcBorders>
            <w:shd w:val="clear" w:color="auto" w:fill="auto"/>
            <w:vAlign w:val="center"/>
          </w:tcPr>
          <w:p w:rsidR="00FB073A" w:rsidRDefault="00FB073A" w:rsidP="00A006D2">
            <w:pPr>
              <w:snapToGrid w:val="0"/>
              <w:spacing w:line="276" w:lineRule="auto"/>
              <w:jc w:val="center"/>
              <w:rPr>
                <w:b/>
                <w:sz w:val="20"/>
                <w:szCs w:val="20"/>
              </w:rPr>
            </w:pPr>
          </w:p>
        </w:tc>
        <w:tc>
          <w:tcPr>
            <w:tcW w:w="992" w:type="dxa"/>
            <w:tcBorders>
              <w:top w:val="single" w:sz="4" w:space="0" w:color="000000"/>
              <w:left w:val="single" w:sz="4" w:space="0" w:color="auto"/>
              <w:bottom w:val="single" w:sz="4" w:space="0" w:color="000000"/>
            </w:tcBorders>
            <w:shd w:val="clear" w:color="auto" w:fill="auto"/>
            <w:vAlign w:val="center"/>
          </w:tcPr>
          <w:p w:rsidR="00FB073A" w:rsidRDefault="00FB073A" w:rsidP="00A006D2">
            <w:pPr>
              <w:snapToGrid w:val="0"/>
              <w:spacing w:line="276" w:lineRule="auto"/>
              <w:jc w:val="center"/>
              <w:rPr>
                <w:b/>
                <w:sz w:val="20"/>
                <w:szCs w:val="20"/>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5" w:type="dxa"/>
            <w:vMerge/>
            <w:tcBorders>
              <w:left w:val="single" w:sz="4" w:space="0" w:color="000000"/>
              <w:right w:val="single" w:sz="4" w:space="0" w:color="000000"/>
            </w:tcBorders>
            <w:shd w:val="clear" w:color="auto" w:fill="BFBFBF"/>
          </w:tcPr>
          <w:p w:rsidR="00FB073A" w:rsidRPr="00E15602" w:rsidRDefault="00FB073A" w:rsidP="00A006D2">
            <w:pPr>
              <w:snapToGrid w:val="0"/>
              <w:rPr>
                <w:highlight w:val="yellow"/>
              </w:rPr>
            </w:pPr>
          </w:p>
        </w:tc>
      </w:tr>
      <w:tr w:rsidR="00FB073A" w:rsidTr="00FB073A">
        <w:tc>
          <w:tcPr>
            <w:tcW w:w="568" w:type="dxa"/>
            <w:tcBorders>
              <w:top w:val="single" w:sz="4" w:space="0" w:color="000000"/>
              <w:left w:val="single" w:sz="4" w:space="0" w:color="000000"/>
              <w:bottom w:val="single" w:sz="4" w:space="0" w:color="000000"/>
            </w:tcBorders>
            <w:shd w:val="clear" w:color="auto" w:fill="auto"/>
            <w:vAlign w:val="center"/>
          </w:tcPr>
          <w:p w:rsidR="00FB073A" w:rsidRDefault="00FB073A" w:rsidP="00A006D2">
            <w:pPr>
              <w:spacing w:line="276" w:lineRule="auto"/>
              <w:ind w:left="426" w:hanging="426"/>
              <w:jc w:val="center"/>
            </w:pPr>
            <w:r>
              <w:t>12.</w:t>
            </w:r>
          </w:p>
        </w:tc>
        <w:tc>
          <w:tcPr>
            <w:tcW w:w="3368" w:type="dxa"/>
            <w:tcBorders>
              <w:top w:val="single" w:sz="4" w:space="0" w:color="000000"/>
              <w:left w:val="single" w:sz="4" w:space="0" w:color="000000"/>
              <w:bottom w:val="single" w:sz="4" w:space="0" w:color="000000"/>
            </w:tcBorders>
            <w:shd w:val="clear" w:color="auto" w:fill="auto"/>
            <w:vAlign w:val="center"/>
          </w:tcPr>
          <w:p w:rsidR="00FB073A" w:rsidRDefault="00FB073A" w:rsidP="00A006D2">
            <w:pPr>
              <w:snapToGrid w:val="0"/>
              <w:spacing w:line="276" w:lineRule="auto"/>
              <w:rPr>
                <w:b/>
                <w:sz w:val="20"/>
                <w:szCs w:val="20"/>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FB073A" w:rsidRDefault="00FB073A" w:rsidP="00A006D2">
            <w:pPr>
              <w:snapToGrid w:val="0"/>
              <w:spacing w:line="276" w:lineRule="auto"/>
              <w:jc w:val="center"/>
              <w:rPr>
                <w:b/>
                <w:sz w:val="20"/>
                <w:szCs w:val="20"/>
              </w:rPr>
            </w:pPr>
          </w:p>
        </w:tc>
        <w:tc>
          <w:tcPr>
            <w:tcW w:w="992" w:type="dxa"/>
            <w:tcBorders>
              <w:top w:val="single" w:sz="4" w:space="0" w:color="000000"/>
              <w:left w:val="single" w:sz="4" w:space="0" w:color="auto"/>
              <w:bottom w:val="single" w:sz="4" w:space="0" w:color="000000"/>
            </w:tcBorders>
            <w:shd w:val="clear" w:color="auto" w:fill="auto"/>
            <w:vAlign w:val="center"/>
          </w:tcPr>
          <w:p w:rsidR="00FB073A" w:rsidRDefault="00FB073A" w:rsidP="00A006D2">
            <w:pPr>
              <w:snapToGrid w:val="0"/>
              <w:spacing w:line="276" w:lineRule="auto"/>
              <w:jc w:val="center"/>
              <w:rPr>
                <w:b/>
                <w:sz w:val="20"/>
                <w:szCs w:val="20"/>
              </w:rPr>
            </w:pPr>
          </w:p>
        </w:tc>
        <w:tc>
          <w:tcPr>
            <w:tcW w:w="992" w:type="dxa"/>
            <w:tcBorders>
              <w:top w:val="single" w:sz="4" w:space="0" w:color="000000"/>
              <w:left w:val="single" w:sz="4" w:space="0" w:color="auto"/>
              <w:bottom w:val="single" w:sz="4" w:space="0" w:color="000000"/>
            </w:tcBorders>
            <w:shd w:val="clear" w:color="auto" w:fill="auto"/>
            <w:vAlign w:val="center"/>
          </w:tcPr>
          <w:p w:rsidR="00FB073A" w:rsidRDefault="00FB073A" w:rsidP="00A006D2">
            <w:pPr>
              <w:snapToGrid w:val="0"/>
              <w:spacing w:line="276" w:lineRule="auto"/>
              <w:jc w:val="center"/>
              <w:rPr>
                <w:b/>
                <w:sz w:val="20"/>
                <w:szCs w:val="20"/>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5" w:type="dxa"/>
            <w:vMerge/>
            <w:tcBorders>
              <w:left w:val="single" w:sz="4" w:space="0" w:color="000000"/>
              <w:right w:val="single" w:sz="4" w:space="0" w:color="000000"/>
            </w:tcBorders>
            <w:shd w:val="clear" w:color="auto" w:fill="BFBFBF"/>
          </w:tcPr>
          <w:p w:rsidR="00FB073A" w:rsidRPr="00E15602" w:rsidRDefault="00FB073A" w:rsidP="00A006D2">
            <w:pPr>
              <w:snapToGrid w:val="0"/>
              <w:spacing w:line="276" w:lineRule="auto"/>
              <w:rPr>
                <w:highlight w:val="yellow"/>
              </w:rPr>
            </w:pPr>
          </w:p>
        </w:tc>
      </w:tr>
      <w:tr w:rsidR="00FB073A" w:rsidTr="00FB073A">
        <w:tc>
          <w:tcPr>
            <w:tcW w:w="568" w:type="dxa"/>
            <w:tcBorders>
              <w:top w:val="single" w:sz="4" w:space="0" w:color="000000"/>
              <w:left w:val="single" w:sz="4" w:space="0" w:color="000000"/>
              <w:bottom w:val="single" w:sz="4" w:space="0" w:color="000000"/>
            </w:tcBorders>
            <w:shd w:val="clear" w:color="auto" w:fill="auto"/>
            <w:vAlign w:val="center"/>
          </w:tcPr>
          <w:p w:rsidR="00FB073A" w:rsidRDefault="00FB073A" w:rsidP="00A006D2">
            <w:pPr>
              <w:spacing w:line="276" w:lineRule="auto"/>
              <w:ind w:left="426" w:hanging="426"/>
              <w:jc w:val="center"/>
            </w:pPr>
            <w:r>
              <w:t>13.</w:t>
            </w:r>
          </w:p>
        </w:tc>
        <w:tc>
          <w:tcPr>
            <w:tcW w:w="3368" w:type="dxa"/>
            <w:tcBorders>
              <w:top w:val="single" w:sz="4" w:space="0" w:color="000000"/>
              <w:left w:val="single" w:sz="4" w:space="0" w:color="000000"/>
              <w:bottom w:val="single" w:sz="4" w:space="0" w:color="000000"/>
            </w:tcBorders>
            <w:shd w:val="clear" w:color="auto" w:fill="auto"/>
            <w:vAlign w:val="center"/>
          </w:tcPr>
          <w:p w:rsidR="00FB073A" w:rsidRDefault="00FB073A" w:rsidP="00A006D2">
            <w:pPr>
              <w:snapToGrid w:val="0"/>
              <w:spacing w:line="276" w:lineRule="auto"/>
              <w:rPr>
                <w:b/>
                <w:sz w:val="20"/>
                <w:szCs w:val="20"/>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FB073A" w:rsidRDefault="00FB073A" w:rsidP="00A006D2">
            <w:pPr>
              <w:snapToGrid w:val="0"/>
              <w:spacing w:line="276" w:lineRule="auto"/>
              <w:jc w:val="center"/>
              <w:rPr>
                <w:b/>
                <w:sz w:val="20"/>
                <w:szCs w:val="20"/>
              </w:rPr>
            </w:pPr>
          </w:p>
        </w:tc>
        <w:tc>
          <w:tcPr>
            <w:tcW w:w="992" w:type="dxa"/>
            <w:tcBorders>
              <w:top w:val="single" w:sz="4" w:space="0" w:color="000000"/>
              <w:left w:val="single" w:sz="4" w:space="0" w:color="auto"/>
              <w:bottom w:val="single" w:sz="4" w:space="0" w:color="000000"/>
            </w:tcBorders>
            <w:shd w:val="clear" w:color="auto" w:fill="auto"/>
            <w:vAlign w:val="center"/>
          </w:tcPr>
          <w:p w:rsidR="00FB073A" w:rsidRDefault="00FB073A" w:rsidP="00A006D2">
            <w:pPr>
              <w:snapToGrid w:val="0"/>
              <w:spacing w:line="276" w:lineRule="auto"/>
              <w:jc w:val="center"/>
              <w:rPr>
                <w:b/>
                <w:sz w:val="20"/>
                <w:szCs w:val="20"/>
              </w:rPr>
            </w:pPr>
          </w:p>
        </w:tc>
        <w:tc>
          <w:tcPr>
            <w:tcW w:w="992" w:type="dxa"/>
            <w:tcBorders>
              <w:top w:val="single" w:sz="4" w:space="0" w:color="000000"/>
              <w:left w:val="single" w:sz="4" w:space="0" w:color="auto"/>
              <w:bottom w:val="single" w:sz="4" w:space="0" w:color="000000"/>
            </w:tcBorders>
            <w:shd w:val="clear" w:color="auto" w:fill="auto"/>
            <w:vAlign w:val="center"/>
          </w:tcPr>
          <w:p w:rsidR="00FB073A" w:rsidRDefault="00FB073A" w:rsidP="00A006D2">
            <w:pPr>
              <w:snapToGrid w:val="0"/>
              <w:spacing w:line="276" w:lineRule="auto"/>
              <w:jc w:val="center"/>
              <w:rPr>
                <w:b/>
                <w:sz w:val="20"/>
                <w:szCs w:val="20"/>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5" w:type="dxa"/>
            <w:vMerge/>
            <w:tcBorders>
              <w:left w:val="single" w:sz="4" w:space="0" w:color="000000"/>
              <w:right w:val="single" w:sz="4" w:space="0" w:color="000000"/>
            </w:tcBorders>
            <w:shd w:val="clear" w:color="auto" w:fill="BFBFBF"/>
          </w:tcPr>
          <w:p w:rsidR="00FB073A" w:rsidRPr="00E15602" w:rsidRDefault="00FB073A" w:rsidP="00A006D2">
            <w:pPr>
              <w:snapToGrid w:val="0"/>
              <w:spacing w:line="276" w:lineRule="auto"/>
              <w:rPr>
                <w:highlight w:val="yellow"/>
              </w:rPr>
            </w:pPr>
          </w:p>
        </w:tc>
      </w:tr>
      <w:tr w:rsidR="00FB073A" w:rsidTr="00FB073A">
        <w:tc>
          <w:tcPr>
            <w:tcW w:w="568" w:type="dxa"/>
            <w:tcBorders>
              <w:top w:val="single" w:sz="4" w:space="0" w:color="000000"/>
              <w:left w:val="single" w:sz="4" w:space="0" w:color="000000"/>
              <w:bottom w:val="single" w:sz="4" w:space="0" w:color="000000"/>
            </w:tcBorders>
            <w:shd w:val="clear" w:color="auto" w:fill="auto"/>
            <w:vAlign w:val="center"/>
          </w:tcPr>
          <w:p w:rsidR="00FB073A" w:rsidRDefault="00FB073A" w:rsidP="00A006D2">
            <w:pPr>
              <w:spacing w:line="276" w:lineRule="auto"/>
              <w:ind w:left="426" w:hanging="426"/>
              <w:jc w:val="center"/>
            </w:pPr>
            <w:r>
              <w:t>14.</w:t>
            </w:r>
          </w:p>
        </w:tc>
        <w:tc>
          <w:tcPr>
            <w:tcW w:w="3368" w:type="dxa"/>
            <w:tcBorders>
              <w:top w:val="single" w:sz="4" w:space="0" w:color="000000"/>
              <w:left w:val="single" w:sz="4" w:space="0" w:color="000000"/>
              <w:bottom w:val="single" w:sz="4" w:space="0" w:color="000000"/>
            </w:tcBorders>
            <w:shd w:val="clear" w:color="auto" w:fill="auto"/>
            <w:vAlign w:val="center"/>
          </w:tcPr>
          <w:p w:rsidR="00FB073A" w:rsidRDefault="00FB073A" w:rsidP="00A006D2">
            <w:pPr>
              <w:snapToGrid w:val="0"/>
              <w:spacing w:line="276" w:lineRule="auto"/>
              <w:rPr>
                <w:b/>
                <w:sz w:val="20"/>
                <w:szCs w:val="20"/>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FB073A" w:rsidRDefault="00FB073A" w:rsidP="00A006D2">
            <w:pPr>
              <w:snapToGrid w:val="0"/>
              <w:spacing w:line="276" w:lineRule="auto"/>
              <w:jc w:val="center"/>
              <w:rPr>
                <w:b/>
                <w:sz w:val="20"/>
                <w:szCs w:val="20"/>
              </w:rPr>
            </w:pPr>
          </w:p>
        </w:tc>
        <w:tc>
          <w:tcPr>
            <w:tcW w:w="992" w:type="dxa"/>
            <w:tcBorders>
              <w:top w:val="single" w:sz="4" w:space="0" w:color="000000"/>
              <w:left w:val="single" w:sz="4" w:space="0" w:color="auto"/>
              <w:bottom w:val="single" w:sz="4" w:space="0" w:color="000000"/>
            </w:tcBorders>
            <w:shd w:val="clear" w:color="auto" w:fill="auto"/>
            <w:vAlign w:val="center"/>
          </w:tcPr>
          <w:p w:rsidR="00FB073A" w:rsidRDefault="00FB073A" w:rsidP="00A006D2">
            <w:pPr>
              <w:snapToGrid w:val="0"/>
              <w:spacing w:line="276" w:lineRule="auto"/>
              <w:jc w:val="center"/>
              <w:rPr>
                <w:b/>
                <w:sz w:val="20"/>
                <w:szCs w:val="20"/>
              </w:rPr>
            </w:pPr>
          </w:p>
        </w:tc>
        <w:tc>
          <w:tcPr>
            <w:tcW w:w="992" w:type="dxa"/>
            <w:tcBorders>
              <w:top w:val="single" w:sz="4" w:space="0" w:color="000000"/>
              <w:left w:val="single" w:sz="4" w:space="0" w:color="auto"/>
              <w:bottom w:val="single" w:sz="4" w:space="0" w:color="000000"/>
            </w:tcBorders>
            <w:shd w:val="clear" w:color="auto" w:fill="auto"/>
            <w:vAlign w:val="center"/>
          </w:tcPr>
          <w:p w:rsidR="00FB073A" w:rsidRDefault="00FB073A" w:rsidP="00A006D2">
            <w:pPr>
              <w:snapToGrid w:val="0"/>
              <w:spacing w:line="276" w:lineRule="auto"/>
              <w:jc w:val="center"/>
              <w:rPr>
                <w:b/>
                <w:sz w:val="20"/>
                <w:szCs w:val="20"/>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5" w:type="dxa"/>
            <w:vMerge/>
            <w:tcBorders>
              <w:left w:val="single" w:sz="4" w:space="0" w:color="000000"/>
              <w:right w:val="single" w:sz="4" w:space="0" w:color="000000"/>
            </w:tcBorders>
            <w:shd w:val="clear" w:color="auto" w:fill="BFBFBF"/>
          </w:tcPr>
          <w:p w:rsidR="00FB073A" w:rsidRPr="00E15602" w:rsidRDefault="00FB073A" w:rsidP="00A006D2">
            <w:pPr>
              <w:snapToGrid w:val="0"/>
              <w:spacing w:line="276" w:lineRule="auto"/>
              <w:rPr>
                <w:highlight w:val="yellow"/>
              </w:rPr>
            </w:pPr>
          </w:p>
        </w:tc>
      </w:tr>
      <w:tr w:rsidR="00FB073A" w:rsidTr="00FB073A">
        <w:tc>
          <w:tcPr>
            <w:tcW w:w="568" w:type="dxa"/>
            <w:tcBorders>
              <w:top w:val="single" w:sz="4" w:space="0" w:color="000000"/>
              <w:left w:val="single" w:sz="4" w:space="0" w:color="000000"/>
              <w:bottom w:val="single" w:sz="4" w:space="0" w:color="000000"/>
            </w:tcBorders>
            <w:shd w:val="clear" w:color="auto" w:fill="auto"/>
            <w:vAlign w:val="center"/>
          </w:tcPr>
          <w:p w:rsidR="00FB073A" w:rsidRDefault="00FB073A" w:rsidP="00A006D2">
            <w:pPr>
              <w:spacing w:line="276" w:lineRule="auto"/>
              <w:ind w:left="426" w:hanging="426"/>
              <w:jc w:val="center"/>
            </w:pPr>
            <w:r>
              <w:t>15.</w:t>
            </w:r>
          </w:p>
        </w:tc>
        <w:tc>
          <w:tcPr>
            <w:tcW w:w="3368" w:type="dxa"/>
            <w:tcBorders>
              <w:top w:val="single" w:sz="4" w:space="0" w:color="000000"/>
              <w:left w:val="single" w:sz="4" w:space="0" w:color="000000"/>
              <w:bottom w:val="single" w:sz="4" w:space="0" w:color="000000"/>
            </w:tcBorders>
            <w:shd w:val="clear" w:color="auto" w:fill="auto"/>
            <w:vAlign w:val="center"/>
          </w:tcPr>
          <w:p w:rsidR="00FB073A" w:rsidRDefault="00FB073A" w:rsidP="00A006D2">
            <w:pPr>
              <w:snapToGrid w:val="0"/>
              <w:spacing w:line="276" w:lineRule="auto"/>
              <w:rPr>
                <w:b/>
                <w:sz w:val="20"/>
                <w:szCs w:val="20"/>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FB073A" w:rsidRDefault="00FB073A" w:rsidP="00A006D2">
            <w:pPr>
              <w:snapToGrid w:val="0"/>
              <w:spacing w:line="276" w:lineRule="auto"/>
              <w:jc w:val="center"/>
              <w:rPr>
                <w:b/>
                <w:sz w:val="20"/>
                <w:szCs w:val="20"/>
              </w:rPr>
            </w:pPr>
          </w:p>
        </w:tc>
        <w:tc>
          <w:tcPr>
            <w:tcW w:w="992" w:type="dxa"/>
            <w:tcBorders>
              <w:top w:val="single" w:sz="4" w:space="0" w:color="000000"/>
              <w:left w:val="single" w:sz="4" w:space="0" w:color="auto"/>
              <w:bottom w:val="single" w:sz="4" w:space="0" w:color="000000"/>
            </w:tcBorders>
            <w:shd w:val="clear" w:color="auto" w:fill="auto"/>
            <w:vAlign w:val="center"/>
          </w:tcPr>
          <w:p w:rsidR="00FB073A" w:rsidRDefault="00FB073A" w:rsidP="00A006D2">
            <w:pPr>
              <w:snapToGrid w:val="0"/>
              <w:spacing w:line="276" w:lineRule="auto"/>
              <w:jc w:val="center"/>
              <w:rPr>
                <w:b/>
                <w:sz w:val="20"/>
                <w:szCs w:val="20"/>
              </w:rPr>
            </w:pPr>
          </w:p>
        </w:tc>
        <w:tc>
          <w:tcPr>
            <w:tcW w:w="992" w:type="dxa"/>
            <w:tcBorders>
              <w:top w:val="single" w:sz="4" w:space="0" w:color="000000"/>
              <w:left w:val="single" w:sz="4" w:space="0" w:color="auto"/>
              <w:bottom w:val="single" w:sz="4" w:space="0" w:color="000000"/>
            </w:tcBorders>
            <w:shd w:val="clear" w:color="auto" w:fill="auto"/>
            <w:vAlign w:val="center"/>
          </w:tcPr>
          <w:p w:rsidR="00FB073A" w:rsidRDefault="00FB073A" w:rsidP="00A006D2">
            <w:pPr>
              <w:snapToGrid w:val="0"/>
              <w:spacing w:line="276" w:lineRule="auto"/>
              <w:jc w:val="center"/>
              <w:rPr>
                <w:b/>
                <w:sz w:val="20"/>
                <w:szCs w:val="20"/>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5" w:type="dxa"/>
            <w:vMerge/>
            <w:tcBorders>
              <w:left w:val="single" w:sz="4" w:space="0" w:color="000000"/>
              <w:right w:val="single" w:sz="4" w:space="0" w:color="000000"/>
            </w:tcBorders>
            <w:shd w:val="clear" w:color="auto" w:fill="BFBFBF"/>
          </w:tcPr>
          <w:p w:rsidR="00FB073A" w:rsidRPr="00E15602" w:rsidRDefault="00FB073A" w:rsidP="00A006D2">
            <w:pPr>
              <w:snapToGrid w:val="0"/>
              <w:spacing w:line="276" w:lineRule="auto"/>
              <w:rPr>
                <w:highlight w:val="yellow"/>
              </w:rPr>
            </w:pPr>
          </w:p>
        </w:tc>
      </w:tr>
      <w:tr w:rsidR="00FB073A" w:rsidTr="00FB073A">
        <w:tc>
          <w:tcPr>
            <w:tcW w:w="568" w:type="dxa"/>
            <w:tcBorders>
              <w:top w:val="single" w:sz="4" w:space="0" w:color="000000"/>
              <w:left w:val="single" w:sz="4" w:space="0" w:color="000000"/>
              <w:bottom w:val="single" w:sz="4" w:space="0" w:color="000000"/>
            </w:tcBorders>
            <w:shd w:val="clear" w:color="auto" w:fill="auto"/>
            <w:vAlign w:val="center"/>
          </w:tcPr>
          <w:p w:rsidR="00FB073A" w:rsidRDefault="00FB073A" w:rsidP="00A006D2">
            <w:pPr>
              <w:spacing w:line="276" w:lineRule="auto"/>
              <w:ind w:left="426" w:hanging="426"/>
              <w:jc w:val="center"/>
            </w:pPr>
            <w:r>
              <w:t>16.</w:t>
            </w:r>
          </w:p>
        </w:tc>
        <w:tc>
          <w:tcPr>
            <w:tcW w:w="3368" w:type="dxa"/>
            <w:tcBorders>
              <w:top w:val="single" w:sz="4" w:space="0" w:color="000000"/>
              <w:left w:val="single" w:sz="4" w:space="0" w:color="000000"/>
              <w:bottom w:val="single" w:sz="4" w:space="0" w:color="000000"/>
            </w:tcBorders>
            <w:shd w:val="clear" w:color="auto" w:fill="auto"/>
            <w:vAlign w:val="center"/>
          </w:tcPr>
          <w:p w:rsidR="00FB073A" w:rsidRDefault="00FB073A" w:rsidP="00A006D2">
            <w:pPr>
              <w:snapToGrid w:val="0"/>
              <w:spacing w:line="276" w:lineRule="auto"/>
              <w:rPr>
                <w:b/>
                <w:sz w:val="20"/>
                <w:szCs w:val="20"/>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FB073A" w:rsidRDefault="00FB073A" w:rsidP="00A006D2">
            <w:pPr>
              <w:snapToGrid w:val="0"/>
              <w:spacing w:line="276" w:lineRule="auto"/>
              <w:jc w:val="center"/>
              <w:rPr>
                <w:b/>
                <w:sz w:val="20"/>
                <w:szCs w:val="20"/>
              </w:rPr>
            </w:pPr>
          </w:p>
        </w:tc>
        <w:tc>
          <w:tcPr>
            <w:tcW w:w="992" w:type="dxa"/>
            <w:tcBorders>
              <w:top w:val="single" w:sz="4" w:space="0" w:color="000000"/>
              <w:left w:val="single" w:sz="4" w:space="0" w:color="auto"/>
              <w:bottom w:val="single" w:sz="4" w:space="0" w:color="000000"/>
            </w:tcBorders>
            <w:shd w:val="clear" w:color="auto" w:fill="auto"/>
            <w:vAlign w:val="center"/>
          </w:tcPr>
          <w:p w:rsidR="00FB073A" w:rsidRDefault="00FB073A" w:rsidP="00A006D2">
            <w:pPr>
              <w:snapToGrid w:val="0"/>
              <w:spacing w:line="276" w:lineRule="auto"/>
              <w:jc w:val="center"/>
              <w:rPr>
                <w:b/>
                <w:sz w:val="20"/>
                <w:szCs w:val="20"/>
              </w:rPr>
            </w:pPr>
          </w:p>
        </w:tc>
        <w:tc>
          <w:tcPr>
            <w:tcW w:w="992" w:type="dxa"/>
            <w:tcBorders>
              <w:top w:val="single" w:sz="4" w:space="0" w:color="000000"/>
              <w:left w:val="single" w:sz="4" w:space="0" w:color="auto"/>
              <w:bottom w:val="single" w:sz="4" w:space="0" w:color="000000"/>
            </w:tcBorders>
            <w:shd w:val="clear" w:color="auto" w:fill="auto"/>
            <w:vAlign w:val="center"/>
          </w:tcPr>
          <w:p w:rsidR="00FB073A" w:rsidRDefault="00FB073A" w:rsidP="00A006D2">
            <w:pPr>
              <w:snapToGrid w:val="0"/>
              <w:spacing w:line="276" w:lineRule="auto"/>
              <w:jc w:val="center"/>
              <w:rPr>
                <w:b/>
                <w:sz w:val="20"/>
                <w:szCs w:val="20"/>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5" w:type="dxa"/>
            <w:vMerge/>
            <w:tcBorders>
              <w:left w:val="single" w:sz="4" w:space="0" w:color="000000"/>
              <w:right w:val="single" w:sz="4" w:space="0" w:color="000000"/>
            </w:tcBorders>
            <w:shd w:val="clear" w:color="auto" w:fill="BFBFBF"/>
          </w:tcPr>
          <w:p w:rsidR="00FB073A" w:rsidRPr="00E15602" w:rsidRDefault="00FB073A" w:rsidP="00A006D2">
            <w:pPr>
              <w:snapToGrid w:val="0"/>
              <w:spacing w:line="276" w:lineRule="auto"/>
              <w:rPr>
                <w:highlight w:val="yellow"/>
              </w:rPr>
            </w:pPr>
          </w:p>
        </w:tc>
      </w:tr>
      <w:tr w:rsidR="00FB073A" w:rsidTr="00FB073A">
        <w:tc>
          <w:tcPr>
            <w:tcW w:w="568" w:type="dxa"/>
            <w:tcBorders>
              <w:top w:val="single" w:sz="4" w:space="0" w:color="000000"/>
              <w:left w:val="single" w:sz="4" w:space="0" w:color="000000"/>
              <w:bottom w:val="single" w:sz="4" w:space="0" w:color="000000"/>
            </w:tcBorders>
            <w:shd w:val="clear" w:color="auto" w:fill="auto"/>
            <w:vAlign w:val="center"/>
          </w:tcPr>
          <w:p w:rsidR="00FB073A" w:rsidRDefault="00FB073A" w:rsidP="00A006D2">
            <w:pPr>
              <w:spacing w:line="276" w:lineRule="auto"/>
              <w:ind w:left="426" w:hanging="426"/>
              <w:jc w:val="center"/>
            </w:pPr>
            <w:r>
              <w:t>17.</w:t>
            </w:r>
          </w:p>
        </w:tc>
        <w:tc>
          <w:tcPr>
            <w:tcW w:w="3368" w:type="dxa"/>
            <w:tcBorders>
              <w:top w:val="single" w:sz="4" w:space="0" w:color="000000"/>
              <w:left w:val="single" w:sz="4" w:space="0" w:color="000000"/>
              <w:bottom w:val="single" w:sz="4" w:space="0" w:color="000000"/>
            </w:tcBorders>
            <w:shd w:val="clear" w:color="auto" w:fill="auto"/>
            <w:vAlign w:val="center"/>
          </w:tcPr>
          <w:p w:rsidR="00FB073A" w:rsidRDefault="00FB073A" w:rsidP="00A006D2">
            <w:pPr>
              <w:snapToGrid w:val="0"/>
              <w:spacing w:line="276" w:lineRule="auto"/>
              <w:rPr>
                <w:b/>
                <w:sz w:val="20"/>
                <w:szCs w:val="20"/>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FB073A" w:rsidRDefault="00FB073A" w:rsidP="00A006D2">
            <w:pPr>
              <w:snapToGrid w:val="0"/>
              <w:spacing w:line="276" w:lineRule="auto"/>
              <w:jc w:val="center"/>
              <w:rPr>
                <w:b/>
                <w:sz w:val="20"/>
                <w:szCs w:val="20"/>
              </w:rPr>
            </w:pPr>
          </w:p>
        </w:tc>
        <w:tc>
          <w:tcPr>
            <w:tcW w:w="992" w:type="dxa"/>
            <w:tcBorders>
              <w:top w:val="single" w:sz="4" w:space="0" w:color="000000"/>
              <w:left w:val="single" w:sz="4" w:space="0" w:color="auto"/>
              <w:bottom w:val="single" w:sz="4" w:space="0" w:color="000000"/>
            </w:tcBorders>
            <w:shd w:val="clear" w:color="auto" w:fill="auto"/>
            <w:vAlign w:val="center"/>
          </w:tcPr>
          <w:p w:rsidR="00FB073A" w:rsidRDefault="00FB073A" w:rsidP="00A006D2">
            <w:pPr>
              <w:snapToGrid w:val="0"/>
              <w:spacing w:line="276" w:lineRule="auto"/>
              <w:jc w:val="center"/>
              <w:rPr>
                <w:b/>
                <w:sz w:val="20"/>
                <w:szCs w:val="20"/>
              </w:rPr>
            </w:pPr>
          </w:p>
        </w:tc>
        <w:tc>
          <w:tcPr>
            <w:tcW w:w="992" w:type="dxa"/>
            <w:tcBorders>
              <w:top w:val="single" w:sz="4" w:space="0" w:color="000000"/>
              <w:left w:val="single" w:sz="4" w:space="0" w:color="auto"/>
              <w:bottom w:val="single" w:sz="4" w:space="0" w:color="000000"/>
            </w:tcBorders>
            <w:shd w:val="clear" w:color="auto" w:fill="auto"/>
            <w:vAlign w:val="center"/>
          </w:tcPr>
          <w:p w:rsidR="00FB073A" w:rsidRDefault="00FB073A" w:rsidP="00A006D2">
            <w:pPr>
              <w:snapToGrid w:val="0"/>
              <w:spacing w:line="276" w:lineRule="auto"/>
              <w:jc w:val="center"/>
              <w:rPr>
                <w:b/>
                <w:sz w:val="20"/>
                <w:szCs w:val="20"/>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5" w:type="dxa"/>
            <w:vMerge/>
            <w:tcBorders>
              <w:left w:val="single" w:sz="4" w:space="0" w:color="000000"/>
              <w:right w:val="single" w:sz="4" w:space="0" w:color="000000"/>
            </w:tcBorders>
            <w:shd w:val="clear" w:color="auto" w:fill="BFBFBF"/>
          </w:tcPr>
          <w:p w:rsidR="00FB073A" w:rsidRPr="00E15602" w:rsidRDefault="00FB073A" w:rsidP="00A006D2">
            <w:pPr>
              <w:snapToGrid w:val="0"/>
              <w:spacing w:line="276" w:lineRule="auto"/>
              <w:rPr>
                <w:highlight w:val="yellow"/>
              </w:rPr>
            </w:pPr>
          </w:p>
        </w:tc>
      </w:tr>
      <w:tr w:rsidR="00FB073A" w:rsidTr="00FB073A">
        <w:tc>
          <w:tcPr>
            <w:tcW w:w="568" w:type="dxa"/>
            <w:tcBorders>
              <w:top w:val="single" w:sz="4" w:space="0" w:color="000000"/>
              <w:left w:val="single" w:sz="4" w:space="0" w:color="000000"/>
              <w:bottom w:val="single" w:sz="4" w:space="0" w:color="000000"/>
            </w:tcBorders>
            <w:shd w:val="clear" w:color="auto" w:fill="auto"/>
            <w:vAlign w:val="center"/>
          </w:tcPr>
          <w:p w:rsidR="00FB073A" w:rsidRDefault="00FB073A" w:rsidP="00A006D2">
            <w:pPr>
              <w:spacing w:line="276" w:lineRule="auto"/>
              <w:ind w:left="426" w:hanging="426"/>
              <w:jc w:val="center"/>
            </w:pPr>
            <w:r>
              <w:t>18.</w:t>
            </w:r>
          </w:p>
        </w:tc>
        <w:tc>
          <w:tcPr>
            <w:tcW w:w="3368" w:type="dxa"/>
            <w:tcBorders>
              <w:top w:val="single" w:sz="4" w:space="0" w:color="000000"/>
              <w:left w:val="single" w:sz="4" w:space="0" w:color="000000"/>
              <w:bottom w:val="single" w:sz="4" w:space="0" w:color="000000"/>
            </w:tcBorders>
            <w:shd w:val="clear" w:color="auto" w:fill="auto"/>
            <w:vAlign w:val="center"/>
          </w:tcPr>
          <w:p w:rsidR="00FB073A" w:rsidRDefault="00FB073A" w:rsidP="00A006D2">
            <w:pPr>
              <w:snapToGrid w:val="0"/>
              <w:spacing w:line="276" w:lineRule="auto"/>
              <w:rPr>
                <w:b/>
                <w:sz w:val="20"/>
                <w:szCs w:val="20"/>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FB073A" w:rsidRDefault="00FB073A" w:rsidP="00A006D2">
            <w:pPr>
              <w:snapToGrid w:val="0"/>
              <w:spacing w:line="276" w:lineRule="auto"/>
              <w:jc w:val="center"/>
              <w:rPr>
                <w:b/>
                <w:sz w:val="20"/>
                <w:szCs w:val="20"/>
              </w:rPr>
            </w:pPr>
          </w:p>
        </w:tc>
        <w:tc>
          <w:tcPr>
            <w:tcW w:w="992" w:type="dxa"/>
            <w:tcBorders>
              <w:top w:val="single" w:sz="4" w:space="0" w:color="000000"/>
              <w:left w:val="single" w:sz="4" w:space="0" w:color="auto"/>
              <w:bottom w:val="single" w:sz="4" w:space="0" w:color="000000"/>
            </w:tcBorders>
            <w:shd w:val="clear" w:color="auto" w:fill="auto"/>
            <w:vAlign w:val="center"/>
          </w:tcPr>
          <w:p w:rsidR="00FB073A" w:rsidRDefault="00FB073A" w:rsidP="00A006D2">
            <w:pPr>
              <w:snapToGrid w:val="0"/>
              <w:spacing w:line="276" w:lineRule="auto"/>
              <w:jc w:val="center"/>
              <w:rPr>
                <w:b/>
                <w:sz w:val="20"/>
                <w:szCs w:val="20"/>
              </w:rPr>
            </w:pPr>
          </w:p>
        </w:tc>
        <w:tc>
          <w:tcPr>
            <w:tcW w:w="992" w:type="dxa"/>
            <w:tcBorders>
              <w:top w:val="single" w:sz="4" w:space="0" w:color="000000"/>
              <w:left w:val="single" w:sz="4" w:space="0" w:color="auto"/>
              <w:bottom w:val="single" w:sz="4" w:space="0" w:color="000000"/>
            </w:tcBorders>
            <w:shd w:val="clear" w:color="auto" w:fill="auto"/>
            <w:vAlign w:val="center"/>
          </w:tcPr>
          <w:p w:rsidR="00FB073A" w:rsidRDefault="00FB073A" w:rsidP="00A006D2">
            <w:pPr>
              <w:snapToGrid w:val="0"/>
              <w:spacing w:line="276" w:lineRule="auto"/>
              <w:jc w:val="center"/>
              <w:rPr>
                <w:b/>
                <w:sz w:val="20"/>
                <w:szCs w:val="20"/>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5" w:type="dxa"/>
            <w:vMerge/>
            <w:tcBorders>
              <w:left w:val="single" w:sz="4" w:space="0" w:color="000000"/>
              <w:right w:val="single" w:sz="4" w:space="0" w:color="000000"/>
            </w:tcBorders>
            <w:shd w:val="clear" w:color="auto" w:fill="BFBFBF"/>
          </w:tcPr>
          <w:p w:rsidR="00FB073A" w:rsidRPr="00E15602" w:rsidRDefault="00FB073A" w:rsidP="00A006D2">
            <w:pPr>
              <w:snapToGrid w:val="0"/>
              <w:spacing w:line="276" w:lineRule="auto"/>
              <w:rPr>
                <w:highlight w:val="yellow"/>
              </w:rPr>
            </w:pPr>
          </w:p>
        </w:tc>
      </w:tr>
      <w:tr w:rsidR="00FB073A" w:rsidTr="00FB073A">
        <w:tc>
          <w:tcPr>
            <w:tcW w:w="568" w:type="dxa"/>
            <w:tcBorders>
              <w:top w:val="single" w:sz="4" w:space="0" w:color="000000"/>
              <w:left w:val="single" w:sz="4" w:space="0" w:color="000000"/>
              <w:bottom w:val="single" w:sz="4" w:space="0" w:color="000000"/>
            </w:tcBorders>
            <w:shd w:val="clear" w:color="auto" w:fill="auto"/>
            <w:vAlign w:val="center"/>
          </w:tcPr>
          <w:p w:rsidR="00FB073A" w:rsidRDefault="00FB073A" w:rsidP="00A006D2">
            <w:pPr>
              <w:spacing w:line="276" w:lineRule="auto"/>
              <w:ind w:left="426" w:hanging="426"/>
              <w:jc w:val="center"/>
            </w:pPr>
            <w:r>
              <w:t>19.</w:t>
            </w:r>
          </w:p>
        </w:tc>
        <w:tc>
          <w:tcPr>
            <w:tcW w:w="3368" w:type="dxa"/>
            <w:tcBorders>
              <w:top w:val="single" w:sz="4" w:space="0" w:color="000000"/>
              <w:left w:val="single" w:sz="4" w:space="0" w:color="000000"/>
              <w:bottom w:val="single" w:sz="4" w:space="0" w:color="000000"/>
            </w:tcBorders>
            <w:shd w:val="clear" w:color="auto" w:fill="auto"/>
            <w:vAlign w:val="center"/>
          </w:tcPr>
          <w:p w:rsidR="00FB073A" w:rsidRDefault="00FB073A" w:rsidP="00A006D2">
            <w:pPr>
              <w:snapToGrid w:val="0"/>
              <w:spacing w:line="276" w:lineRule="auto"/>
              <w:rPr>
                <w:b/>
                <w:sz w:val="20"/>
                <w:szCs w:val="20"/>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FB073A" w:rsidRDefault="00FB073A" w:rsidP="00A006D2">
            <w:pPr>
              <w:snapToGrid w:val="0"/>
              <w:spacing w:line="276" w:lineRule="auto"/>
              <w:jc w:val="center"/>
              <w:rPr>
                <w:b/>
                <w:sz w:val="20"/>
                <w:szCs w:val="20"/>
              </w:rPr>
            </w:pPr>
          </w:p>
        </w:tc>
        <w:tc>
          <w:tcPr>
            <w:tcW w:w="992" w:type="dxa"/>
            <w:tcBorders>
              <w:top w:val="single" w:sz="4" w:space="0" w:color="000000"/>
              <w:left w:val="single" w:sz="4" w:space="0" w:color="auto"/>
              <w:bottom w:val="single" w:sz="4" w:space="0" w:color="000000"/>
            </w:tcBorders>
            <w:shd w:val="clear" w:color="auto" w:fill="auto"/>
            <w:vAlign w:val="center"/>
          </w:tcPr>
          <w:p w:rsidR="00FB073A" w:rsidRDefault="00FB073A" w:rsidP="00A006D2">
            <w:pPr>
              <w:snapToGrid w:val="0"/>
              <w:spacing w:line="276" w:lineRule="auto"/>
              <w:jc w:val="center"/>
              <w:rPr>
                <w:b/>
                <w:sz w:val="20"/>
                <w:szCs w:val="20"/>
              </w:rPr>
            </w:pPr>
          </w:p>
        </w:tc>
        <w:tc>
          <w:tcPr>
            <w:tcW w:w="992" w:type="dxa"/>
            <w:tcBorders>
              <w:top w:val="single" w:sz="4" w:space="0" w:color="000000"/>
              <w:left w:val="single" w:sz="4" w:space="0" w:color="auto"/>
              <w:bottom w:val="single" w:sz="4" w:space="0" w:color="000000"/>
            </w:tcBorders>
            <w:shd w:val="clear" w:color="auto" w:fill="auto"/>
            <w:vAlign w:val="center"/>
          </w:tcPr>
          <w:p w:rsidR="00FB073A" w:rsidRDefault="00FB073A" w:rsidP="00A006D2">
            <w:pPr>
              <w:snapToGrid w:val="0"/>
              <w:spacing w:line="276" w:lineRule="auto"/>
              <w:jc w:val="center"/>
              <w:rPr>
                <w:b/>
                <w:sz w:val="20"/>
                <w:szCs w:val="20"/>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5" w:type="dxa"/>
            <w:vMerge/>
            <w:tcBorders>
              <w:left w:val="single" w:sz="4" w:space="0" w:color="000000"/>
              <w:right w:val="single" w:sz="4" w:space="0" w:color="000000"/>
            </w:tcBorders>
            <w:shd w:val="clear" w:color="auto" w:fill="BFBFBF"/>
          </w:tcPr>
          <w:p w:rsidR="00FB073A" w:rsidRPr="00E15602" w:rsidRDefault="00FB073A" w:rsidP="00A006D2">
            <w:pPr>
              <w:snapToGrid w:val="0"/>
              <w:spacing w:line="276" w:lineRule="auto"/>
              <w:rPr>
                <w:highlight w:val="yellow"/>
              </w:rPr>
            </w:pPr>
          </w:p>
        </w:tc>
      </w:tr>
      <w:tr w:rsidR="00FB073A" w:rsidTr="00FB073A">
        <w:tc>
          <w:tcPr>
            <w:tcW w:w="568" w:type="dxa"/>
            <w:tcBorders>
              <w:top w:val="single" w:sz="4" w:space="0" w:color="000000"/>
              <w:left w:val="single" w:sz="4" w:space="0" w:color="000000"/>
              <w:bottom w:val="single" w:sz="4" w:space="0" w:color="000000"/>
            </w:tcBorders>
            <w:shd w:val="clear" w:color="auto" w:fill="auto"/>
            <w:vAlign w:val="center"/>
          </w:tcPr>
          <w:p w:rsidR="00FB073A" w:rsidRDefault="00FB073A" w:rsidP="00A006D2">
            <w:pPr>
              <w:spacing w:line="276" w:lineRule="auto"/>
              <w:ind w:left="426" w:hanging="426"/>
              <w:jc w:val="center"/>
            </w:pPr>
            <w:r>
              <w:t>20</w:t>
            </w:r>
          </w:p>
        </w:tc>
        <w:tc>
          <w:tcPr>
            <w:tcW w:w="3368" w:type="dxa"/>
            <w:tcBorders>
              <w:top w:val="single" w:sz="4" w:space="0" w:color="000000"/>
              <w:left w:val="single" w:sz="4" w:space="0" w:color="000000"/>
              <w:bottom w:val="single" w:sz="4" w:space="0" w:color="000000"/>
            </w:tcBorders>
            <w:shd w:val="clear" w:color="auto" w:fill="auto"/>
            <w:vAlign w:val="center"/>
          </w:tcPr>
          <w:p w:rsidR="00FB073A" w:rsidRDefault="00FB073A" w:rsidP="00A006D2">
            <w:pPr>
              <w:snapToGrid w:val="0"/>
              <w:spacing w:line="276" w:lineRule="auto"/>
              <w:rPr>
                <w:b/>
                <w:sz w:val="20"/>
                <w:szCs w:val="20"/>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FB073A" w:rsidRDefault="00FB073A" w:rsidP="00A006D2">
            <w:pPr>
              <w:snapToGrid w:val="0"/>
              <w:spacing w:line="276" w:lineRule="auto"/>
              <w:jc w:val="center"/>
              <w:rPr>
                <w:b/>
                <w:sz w:val="20"/>
                <w:szCs w:val="20"/>
              </w:rPr>
            </w:pPr>
          </w:p>
        </w:tc>
        <w:tc>
          <w:tcPr>
            <w:tcW w:w="992" w:type="dxa"/>
            <w:tcBorders>
              <w:top w:val="single" w:sz="4" w:space="0" w:color="000000"/>
              <w:left w:val="single" w:sz="4" w:space="0" w:color="auto"/>
              <w:bottom w:val="single" w:sz="4" w:space="0" w:color="000000"/>
            </w:tcBorders>
            <w:shd w:val="clear" w:color="auto" w:fill="auto"/>
            <w:vAlign w:val="center"/>
          </w:tcPr>
          <w:p w:rsidR="00FB073A" w:rsidRDefault="00FB073A" w:rsidP="00A006D2">
            <w:pPr>
              <w:snapToGrid w:val="0"/>
              <w:spacing w:line="276" w:lineRule="auto"/>
              <w:jc w:val="center"/>
              <w:rPr>
                <w:b/>
                <w:sz w:val="20"/>
                <w:szCs w:val="20"/>
              </w:rPr>
            </w:pPr>
          </w:p>
        </w:tc>
        <w:tc>
          <w:tcPr>
            <w:tcW w:w="992" w:type="dxa"/>
            <w:tcBorders>
              <w:top w:val="single" w:sz="4" w:space="0" w:color="000000"/>
              <w:left w:val="single" w:sz="4" w:space="0" w:color="auto"/>
              <w:bottom w:val="single" w:sz="4" w:space="0" w:color="000000"/>
            </w:tcBorders>
            <w:shd w:val="clear" w:color="auto" w:fill="auto"/>
            <w:vAlign w:val="center"/>
          </w:tcPr>
          <w:p w:rsidR="00FB073A" w:rsidRDefault="00FB073A" w:rsidP="00A006D2">
            <w:pPr>
              <w:snapToGrid w:val="0"/>
              <w:spacing w:line="276" w:lineRule="auto"/>
              <w:jc w:val="center"/>
              <w:rPr>
                <w:b/>
                <w:sz w:val="20"/>
                <w:szCs w:val="20"/>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5" w:type="dxa"/>
            <w:vMerge/>
            <w:tcBorders>
              <w:left w:val="single" w:sz="4" w:space="0" w:color="000000"/>
              <w:bottom w:val="single" w:sz="4" w:space="0" w:color="000000"/>
              <w:right w:val="single" w:sz="4" w:space="0" w:color="000000"/>
            </w:tcBorders>
            <w:shd w:val="clear" w:color="auto" w:fill="BFBFBF"/>
          </w:tcPr>
          <w:p w:rsidR="00FB073A" w:rsidRPr="00E15602" w:rsidRDefault="00FB073A" w:rsidP="00A006D2">
            <w:pPr>
              <w:snapToGrid w:val="0"/>
              <w:spacing w:line="276" w:lineRule="auto"/>
              <w:rPr>
                <w:highlight w:val="yellow"/>
              </w:rPr>
            </w:pPr>
          </w:p>
        </w:tc>
      </w:tr>
      <w:tr w:rsidR="00FB073A" w:rsidTr="00FB073A">
        <w:tc>
          <w:tcPr>
            <w:tcW w:w="568" w:type="dxa"/>
            <w:tcBorders>
              <w:top w:val="single" w:sz="4" w:space="0" w:color="000000"/>
              <w:left w:val="single" w:sz="4" w:space="0" w:color="000000"/>
              <w:bottom w:val="single" w:sz="4" w:space="0" w:color="000000"/>
            </w:tcBorders>
            <w:shd w:val="clear" w:color="auto" w:fill="auto"/>
          </w:tcPr>
          <w:p w:rsidR="00FB073A" w:rsidRDefault="00FB073A" w:rsidP="00A006D2">
            <w:pPr>
              <w:snapToGrid w:val="0"/>
              <w:spacing w:line="360" w:lineRule="auto"/>
              <w:ind w:left="426" w:hanging="426"/>
              <w:jc w:val="center"/>
              <w:rPr>
                <w:sz w:val="20"/>
                <w:szCs w:val="20"/>
              </w:rPr>
            </w:pPr>
          </w:p>
        </w:tc>
        <w:tc>
          <w:tcPr>
            <w:tcW w:w="5919" w:type="dxa"/>
            <w:gridSpan w:val="4"/>
            <w:tcBorders>
              <w:top w:val="single" w:sz="4" w:space="0" w:color="000000"/>
              <w:left w:val="single" w:sz="4" w:space="0" w:color="000000"/>
              <w:bottom w:val="single" w:sz="4" w:space="0" w:color="000000"/>
            </w:tcBorders>
            <w:shd w:val="clear" w:color="auto" w:fill="auto"/>
            <w:vAlign w:val="center"/>
          </w:tcPr>
          <w:p w:rsidR="00FB073A" w:rsidRDefault="00FB073A" w:rsidP="00FB073A">
            <w:pPr>
              <w:snapToGrid w:val="0"/>
              <w:spacing w:line="360" w:lineRule="auto"/>
              <w:jc w:val="center"/>
            </w:pPr>
            <w:r>
              <w:rPr>
                <w:b/>
                <w:sz w:val="20"/>
                <w:szCs w:val="20"/>
              </w:rPr>
              <w:t xml:space="preserve">                                                                              RAZEM</w:t>
            </w: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360"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360"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360" w:lineRule="auto"/>
              <w:jc w:val="center"/>
              <w:rPr>
                <w:b/>
              </w:rPr>
            </w:pPr>
          </w:p>
        </w:tc>
        <w:tc>
          <w:tcPr>
            <w:tcW w:w="1085" w:type="dxa"/>
            <w:tcBorders>
              <w:top w:val="single" w:sz="4" w:space="0" w:color="000000"/>
              <w:left w:val="single" w:sz="4" w:space="0" w:color="000000"/>
              <w:bottom w:val="single" w:sz="4" w:space="0" w:color="000000"/>
              <w:right w:val="single" w:sz="4" w:space="0" w:color="000000"/>
            </w:tcBorders>
            <w:shd w:val="clear" w:color="auto" w:fill="808080"/>
          </w:tcPr>
          <w:p w:rsidR="00FB073A" w:rsidRPr="00E15602" w:rsidRDefault="00FB073A" w:rsidP="00A006D2">
            <w:pPr>
              <w:snapToGrid w:val="0"/>
              <w:spacing w:line="360" w:lineRule="auto"/>
              <w:rPr>
                <w:highlight w:val="yellow"/>
              </w:rPr>
            </w:pPr>
          </w:p>
        </w:tc>
      </w:tr>
    </w:tbl>
    <w:p w:rsidR="00A006D2" w:rsidRDefault="00A006D2">
      <w:pPr>
        <w:spacing w:line="276" w:lineRule="auto"/>
        <w:jc w:val="both"/>
        <w:rPr>
          <w:b/>
          <w:sz w:val="22"/>
          <w:szCs w:val="22"/>
        </w:rPr>
      </w:pPr>
    </w:p>
    <w:p w:rsidR="00A006D2" w:rsidRDefault="00A006D2">
      <w:pPr>
        <w:spacing w:line="276" w:lineRule="auto"/>
        <w:jc w:val="both"/>
        <w:rPr>
          <w:b/>
          <w:sz w:val="22"/>
          <w:szCs w:val="22"/>
        </w:rPr>
      </w:pPr>
    </w:p>
    <w:p w:rsidR="00A006D2" w:rsidRDefault="00A006D2">
      <w:pPr>
        <w:spacing w:line="276" w:lineRule="auto"/>
        <w:jc w:val="both"/>
        <w:rPr>
          <w:b/>
          <w:sz w:val="22"/>
          <w:szCs w:val="22"/>
        </w:rPr>
      </w:pPr>
    </w:p>
    <w:p w:rsidR="00A006D2" w:rsidRDefault="00A006D2">
      <w:pPr>
        <w:spacing w:line="276" w:lineRule="auto"/>
        <w:jc w:val="both"/>
        <w:rPr>
          <w:b/>
          <w:sz w:val="22"/>
          <w:szCs w:val="22"/>
        </w:rPr>
      </w:pPr>
    </w:p>
    <w:p w:rsidR="00A006D2" w:rsidRDefault="00A006D2">
      <w:pPr>
        <w:spacing w:line="276" w:lineRule="auto"/>
        <w:jc w:val="both"/>
        <w:rPr>
          <w:b/>
          <w:sz w:val="22"/>
          <w:szCs w:val="22"/>
        </w:rPr>
      </w:pPr>
    </w:p>
    <w:p w:rsidR="00A006D2" w:rsidRDefault="00A006D2">
      <w:pPr>
        <w:spacing w:line="276" w:lineRule="auto"/>
        <w:jc w:val="both"/>
        <w:rPr>
          <w:b/>
          <w:sz w:val="22"/>
          <w:szCs w:val="22"/>
        </w:rPr>
      </w:pPr>
    </w:p>
    <w:p w:rsidR="00A006D2" w:rsidRDefault="00A006D2">
      <w:pPr>
        <w:spacing w:line="276" w:lineRule="auto"/>
        <w:jc w:val="both"/>
        <w:rPr>
          <w:b/>
          <w:sz w:val="22"/>
          <w:szCs w:val="22"/>
        </w:rPr>
      </w:pPr>
    </w:p>
    <w:p w:rsidR="00A006D2" w:rsidRDefault="00A006D2">
      <w:pPr>
        <w:spacing w:line="276" w:lineRule="auto"/>
        <w:jc w:val="both"/>
        <w:rPr>
          <w:b/>
          <w:sz w:val="22"/>
          <w:szCs w:val="22"/>
        </w:rPr>
      </w:pPr>
    </w:p>
    <w:p w:rsidR="00A006D2" w:rsidRDefault="00A006D2">
      <w:pPr>
        <w:spacing w:line="276" w:lineRule="auto"/>
        <w:jc w:val="both"/>
        <w:rPr>
          <w:b/>
          <w:sz w:val="22"/>
          <w:szCs w:val="22"/>
        </w:rPr>
      </w:pPr>
    </w:p>
    <w:p w:rsidR="00A006D2" w:rsidRDefault="00A006D2">
      <w:pPr>
        <w:spacing w:line="276" w:lineRule="auto"/>
        <w:jc w:val="both"/>
        <w:rPr>
          <w:b/>
          <w:sz w:val="22"/>
          <w:szCs w:val="22"/>
        </w:rPr>
      </w:pPr>
    </w:p>
    <w:p w:rsidR="00A006D2" w:rsidRDefault="00A006D2">
      <w:pPr>
        <w:spacing w:line="276" w:lineRule="auto"/>
        <w:jc w:val="both"/>
        <w:rPr>
          <w:b/>
          <w:sz w:val="22"/>
          <w:szCs w:val="22"/>
        </w:rPr>
      </w:pPr>
    </w:p>
    <w:p w:rsidR="00A006D2" w:rsidRDefault="00A006D2">
      <w:pPr>
        <w:spacing w:line="276" w:lineRule="auto"/>
        <w:jc w:val="both"/>
        <w:rPr>
          <w:b/>
          <w:sz w:val="22"/>
          <w:szCs w:val="22"/>
        </w:rPr>
      </w:pPr>
    </w:p>
    <w:p w:rsidR="00A006D2" w:rsidRDefault="00A006D2">
      <w:pPr>
        <w:spacing w:line="276" w:lineRule="auto"/>
        <w:jc w:val="both"/>
        <w:rPr>
          <w:b/>
          <w:sz w:val="22"/>
          <w:szCs w:val="22"/>
        </w:rPr>
      </w:pPr>
    </w:p>
    <w:p w:rsidR="00A006D2" w:rsidRDefault="00A006D2">
      <w:pPr>
        <w:spacing w:line="276" w:lineRule="auto"/>
        <w:jc w:val="both"/>
        <w:rPr>
          <w:b/>
          <w:sz w:val="22"/>
          <w:szCs w:val="22"/>
        </w:rPr>
      </w:pPr>
    </w:p>
    <w:p w:rsidR="00A006D2" w:rsidRDefault="00A006D2">
      <w:pPr>
        <w:spacing w:line="276" w:lineRule="auto"/>
        <w:jc w:val="both"/>
        <w:rPr>
          <w:b/>
          <w:sz w:val="22"/>
          <w:szCs w:val="22"/>
        </w:rPr>
      </w:pPr>
    </w:p>
    <w:p w:rsidR="00A006D2" w:rsidRDefault="00A006D2">
      <w:pPr>
        <w:spacing w:line="276" w:lineRule="auto"/>
        <w:jc w:val="both"/>
        <w:rPr>
          <w:b/>
          <w:sz w:val="22"/>
          <w:szCs w:val="22"/>
        </w:rPr>
      </w:pPr>
    </w:p>
    <w:p w:rsidR="00A006D2" w:rsidRDefault="00A006D2">
      <w:pPr>
        <w:spacing w:line="276" w:lineRule="auto"/>
        <w:jc w:val="both"/>
        <w:rPr>
          <w:b/>
          <w:sz w:val="22"/>
          <w:szCs w:val="22"/>
        </w:rPr>
      </w:pPr>
    </w:p>
    <w:p w:rsidR="00A006D2" w:rsidRDefault="00A006D2">
      <w:pPr>
        <w:spacing w:line="276" w:lineRule="auto"/>
        <w:jc w:val="both"/>
        <w:rPr>
          <w:b/>
          <w:sz w:val="22"/>
          <w:szCs w:val="22"/>
        </w:rPr>
      </w:pPr>
    </w:p>
    <w:p w:rsidR="00A006D2" w:rsidRDefault="00A006D2">
      <w:pPr>
        <w:spacing w:line="276" w:lineRule="auto"/>
        <w:jc w:val="both"/>
        <w:rPr>
          <w:b/>
          <w:sz w:val="22"/>
          <w:szCs w:val="22"/>
        </w:rPr>
      </w:pPr>
    </w:p>
    <w:p w:rsidR="00A006D2" w:rsidRDefault="00A006D2">
      <w:pPr>
        <w:spacing w:line="276" w:lineRule="auto"/>
        <w:jc w:val="both"/>
        <w:rPr>
          <w:b/>
          <w:sz w:val="22"/>
          <w:szCs w:val="22"/>
        </w:rPr>
      </w:pPr>
    </w:p>
    <w:p w:rsidR="00FB073A" w:rsidRDefault="00FB073A">
      <w:pPr>
        <w:spacing w:line="276" w:lineRule="auto"/>
        <w:jc w:val="both"/>
        <w:rPr>
          <w:b/>
          <w:sz w:val="22"/>
          <w:szCs w:val="22"/>
        </w:rPr>
      </w:pPr>
    </w:p>
    <w:p w:rsidR="00FB073A" w:rsidRDefault="00FB073A">
      <w:pPr>
        <w:spacing w:line="276" w:lineRule="auto"/>
        <w:jc w:val="both"/>
        <w:rPr>
          <w:b/>
          <w:sz w:val="22"/>
          <w:szCs w:val="22"/>
        </w:rPr>
      </w:pPr>
    </w:p>
    <w:p w:rsidR="00FB073A" w:rsidRDefault="00FB073A">
      <w:pPr>
        <w:spacing w:line="276" w:lineRule="auto"/>
        <w:jc w:val="both"/>
        <w:rPr>
          <w:b/>
          <w:sz w:val="22"/>
          <w:szCs w:val="22"/>
        </w:rPr>
      </w:pPr>
    </w:p>
    <w:p w:rsidR="00FB073A" w:rsidRDefault="00FB073A">
      <w:pPr>
        <w:spacing w:line="276" w:lineRule="auto"/>
        <w:jc w:val="both"/>
        <w:rPr>
          <w:b/>
          <w:sz w:val="22"/>
          <w:szCs w:val="22"/>
        </w:rPr>
      </w:pPr>
    </w:p>
    <w:p w:rsidR="00FB073A" w:rsidRDefault="00FB073A">
      <w:pPr>
        <w:spacing w:line="276" w:lineRule="auto"/>
        <w:jc w:val="both"/>
        <w:rPr>
          <w:b/>
          <w:sz w:val="22"/>
          <w:szCs w:val="22"/>
        </w:rPr>
      </w:pPr>
    </w:p>
    <w:p w:rsidR="00A006D2" w:rsidRDefault="00A006D2">
      <w:pPr>
        <w:spacing w:line="276" w:lineRule="auto"/>
        <w:jc w:val="both"/>
        <w:rPr>
          <w:b/>
          <w:sz w:val="22"/>
          <w:szCs w:val="22"/>
        </w:rPr>
      </w:pPr>
    </w:p>
    <w:p w:rsidR="00DC2F07" w:rsidRDefault="00DC2F07">
      <w:pPr>
        <w:spacing w:line="276" w:lineRule="auto"/>
        <w:jc w:val="both"/>
      </w:pPr>
      <w:r>
        <w:rPr>
          <w:b/>
          <w:sz w:val="22"/>
          <w:szCs w:val="22"/>
        </w:rPr>
        <w:t>III.</w:t>
      </w:r>
      <w:r>
        <w:rPr>
          <w:b/>
          <w:sz w:val="22"/>
          <w:szCs w:val="22"/>
        </w:rPr>
        <w:tab/>
        <w:t>ZABEZPIECZENIA</w:t>
      </w:r>
    </w:p>
    <w:p w:rsidR="00DC2F07" w:rsidRDefault="00DC2F07">
      <w:pPr>
        <w:spacing w:line="276" w:lineRule="auto"/>
        <w:jc w:val="both"/>
      </w:pPr>
    </w:p>
    <w:p w:rsidR="00DC2F07" w:rsidRDefault="00DC2F07">
      <w:pPr>
        <w:spacing w:line="276" w:lineRule="auto"/>
        <w:jc w:val="both"/>
      </w:pPr>
      <w:r>
        <w:rPr>
          <w:sz w:val="20"/>
          <w:szCs w:val="20"/>
        </w:rPr>
        <w:t xml:space="preserve">         Jako formę prawnego zabezpieczenia w przypadku zwrotu dofinansowania proponuję:   </w:t>
      </w:r>
    </w:p>
    <w:p w:rsidR="00DC2F07" w:rsidRPr="00C91AE1" w:rsidRDefault="00DC2F07">
      <w:pPr>
        <w:spacing w:line="276" w:lineRule="auto"/>
        <w:jc w:val="both"/>
        <w:rPr>
          <w:sz w:val="16"/>
          <w:szCs w:val="16"/>
        </w:rPr>
      </w:pPr>
      <w:r>
        <w:rPr>
          <w:sz w:val="20"/>
          <w:szCs w:val="20"/>
        </w:rPr>
        <w:t xml:space="preserve">                 </w:t>
      </w:r>
    </w:p>
    <w:p w:rsidR="00DC2F07" w:rsidRDefault="00DC2F07">
      <w:pPr>
        <w:numPr>
          <w:ilvl w:val="0"/>
          <w:numId w:val="3"/>
        </w:numPr>
        <w:spacing w:line="276" w:lineRule="auto"/>
        <w:jc w:val="both"/>
      </w:pPr>
      <w:r>
        <w:rPr>
          <w:b/>
          <w:sz w:val="20"/>
          <w:szCs w:val="20"/>
        </w:rPr>
        <w:t xml:space="preserve">Poręczenie cywilne* </w:t>
      </w:r>
    </w:p>
    <w:p w:rsidR="00DC2F07" w:rsidRDefault="00DC2F07">
      <w:pPr>
        <w:numPr>
          <w:ilvl w:val="0"/>
          <w:numId w:val="8"/>
        </w:numPr>
        <w:spacing w:line="276" w:lineRule="auto"/>
        <w:ind w:left="709" w:hanging="284"/>
      </w:pPr>
      <w:r>
        <w:rPr>
          <w:sz w:val="20"/>
          <w:szCs w:val="20"/>
        </w:rPr>
        <w:t>wskazać osoby poręczające</w:t>
      </w:r>
      <w:r w:rsidR="00D903C4">
        <w:rPr>
          <w:sz w:val="20"/>
          <w:szCs w:val="20"/>
        </w:rPr>
        <w:t xml:space="preserve"> </w:t>
      </w:r>
      <w:r w:rsidRPr="00D903C4">
        <w:rPr>
          <w:sz w:val="20"/>
          <w:szCs w:val="20"/>
        </w:rPr>
        <w:t>(</w:t>
      </w:r>
      <w:r w:rsidR="00D903C4">
        <w:rPr>
          <w:sz w:val="20"/>
          <w:szCs w:val="20"/>
        </w:rPr>
        <w:t xml:space="preserve">proszę napisać </w:t>
      </w:r>
      <w:r w:rsidRPr="00D903C4">
        <w:rPr>
          <w:sz w:val="20"/>
          <w:szCs w:val="20"/>
        </w:rPr>
        <w:t>imi</w:t>
      </w:r>
      <w:r w:rsidR="00D903C4">
        <w:rPr>
          <w:sz w:val="20"/>
          <w:szCs w:val="20"/>
        </w:rPr>
        <w:t xml:space="preserve">ona </w:t>
      </w:r>
      <w:r w:rsidRPr="00D903C4">
        <w:rPr>
          <w:sz w:val="20"/>
          <w:szCs w:val="20"/>
        </w:rPr>
        <w:t xml:space="preserve"> i nazwisk</w:t>
      </w:r>
      <w:r w:rsidR="00D903C4">
        <w:rPr>
          <w:sz w:val="20"/>
          <w:szCs w:val="20"/>
        </w:rPr>
        <w:t>a obu żyrantów</w:t>
      </w:r>
      <w:r w:rsidRPr="00D903C4">
        <w:rPr>
          <w:sz w:val="20"/>
          <w:szCs w:val="20"/>
        </w:rPr>
        <w:t xml:space="preserve">) </w:t>
      </w:r>
      <w:r>
        <w:rPr>
          <w:sz w:val="20"/>
          <w:szCs w:val="20"/>
        </w:rPr>
        <w:t>………………………………………………………………………………………………………….……..…..</w:t>
      </w:r>
    </w:p>
    <w:p w:rsidR="00DC2F07" w:rsidRDefault="00DC2F07">
      <w:pPr>
        <w:spacing w:line="276" w:lineRule="auto"/>
        <w:ind w:left="720"/>
        <w:jc w:val="both"/>
        <w:rPr>
          <w:sz w:val="20"/>
          <w:szCs w:val="20"/>
        </w:rPr>
      </w:pPr>
      <w:r>
        <w:rPr>
          <w:sz w:val="20"/>
          <w:szCs w:val="20"/>
        </w:rPr>
        <w:t>.…………………………………………………………………………..………………………………………</w:t>
      </w:r>
    </w:p>
    <w:p w:rsidR="004A065E" w:rsidRPr="004A065E" w:rsidRDefault="004A065E" w:rsidP="004A065E">
      <w:pPr>
        <w:spacing w:after="60"/>
        <w:jc w:val="both"/>
        <w:rPr>
          <w:b/>
          <w:sz w:val="20"/>
          <w:szCs w:val="20"/>
          <w:lang w:eastAsia="pl-PL"/>
        </w:rPr>
      </w:pPr>
      <w:r w:rsidRPr="004A065E">
        <w:rPr>
          <w:b/>
          <w:sz w:val="20"/>
          <w:szCs w:val="20"/>
          <w:lang w:eastAsia="pl-PL"/>
        </w:rPr>
        <w:t>Oświadczenie wnioskodawcy</w:t>
      </w:r>
      <w:r w:rsidR="004D52B1">
        <w:rPr>
          <w:b/>
          <w:sz w:val="20"/>
          <w:szCs w:val="20"/>
          <w:lang w:eastAsia="pl-PL"/>
        </w:rPr>
        <w:t>:</w:t>
      </w:r>
    </w:p>
    <w:p w:rsidR="004A065E" w:rsidRPr="004A065E" w:rsidRDefault="004A065E" w:rsidP="004A065E">
      <w:pPr>
        <w:spacing w:after="60"/>
        <w:jc w:val="both"/>
        <w:rPr>
          <w:sz w:val="20"/>
          <w:szCs w:val="20"/>
          <w:lang w:eastAsia="pl-PL"/>
        </w:rPr>
      </w:pPr>
      <w:r w:rsidRPr="004A065E">
        <w:rPr>
          <w:sz w:val="20"/>
          <w:szCs w:val="20"/>
          <w:lang w:eastAsia="pl-PL"/>
        </w:rPr>
        <w:t>Oświadczam, że przedłożyłem/łam osobom wskazanym przeze mnie jako poręczyciele w niniejszym wniosku klauzulę informacyjną Powiatowego Urzędu Pracy w Kłodzku, sporządzoną zgodnie z art. 14 Rozporządzenia Parlamentu Europejskiego i Rady (UE) 2016/679 z dnia 27 kwietnia 2016 r. (RODO), dotyczącą przetwarzania ich danych osobowych.</w:t>
      </w:r>
    </w:p>
    <w:p w:rsidR="004A065E" w:rsidRPr="004A065E" w:rsidRDefault="004A065E" w:rsidP="004A065E">
      <w:pPr>
        <w:spacing w:after="60"/>
        <w:jc w:val="both"/>
        <w:rPr>
          <w:sz w:val="20"/>
          <w:szCs w:val="20"/>
          <w:lang w:eastAsia="pl-PL"/>
        </w:rPr>
      </w:pPr>
      <w:r w:rsidRPr="004A065E">
        <w:rPr>
          <w:sz w:val="20"/>
          <w:szCs w:val="20"/>
          <w:lang w:eastAsia="pl-PL"/>
        </w:rPr>
        <w:t xml:space="preserve">Zobowiązuję się ponadto do przekazania klauzuli każdej kolejnej osobie, którą wskażę jako poręczyciela w związku </w:t>
      </w:r>
      <w:r w:rsidR="00A76463">
        <w:rPr>
          <w:sz w:val="20"/>
          <w:szCs w:val="20"/>
          <w:lang w:eastAsia="pl-PL"/>
        </w:rPr>
        <w:br/>
      </w:r>
      <w:r w:rsidRPr="004A065E">
        <w:rPr>
          <w:sz w:val="20"/>
          <w:szCs w:val="20"/>
          <w:lang w:eastAsia="pl-PL"/>
        </w:rPr>
        <w:t>z niniejszym wnioskiem.</w:t>
      </w:r>
    </w:p>
    <w:p w:rsidR="004A065E" w:rsidRPr="004A065E" w:rsidRDefault="004A065E" w:rsidP="004A065E">
      <w:pPr>
        <w:spacing w:after="60"/>
        <w:jc w:val="both"/>
        <w:rPr>
          <w:sz w:val="20"/>
          <w:szCs w:val="20"/>
          <w:lang w:eastAsia="pl-PL"/>
        </w:rPr>
      </w:pPr>
    </w:p>
    <w:p w:rsidR="004A065E" w:rsidRPr="004A065E" w:rsidRDefault="004A065E" w:rsidP="004A065E">
      <w:pPr>
        <w:spacing w:after="60"/>
        <w:jc w:val="both"/>
        <w:rPr>
          <w:sz w:val="20"/>
          <w:szCs w:val="20"/>
          <w:lang w:eastAsia="pl-PL"/>
        </w:rPr>
      </w:pPr>
      <w:r w:rsidRPr="004A065E">
        <w:rPr>
          <w:sz w:val="20"/>
          <w:szCs w:val="20"/>
          <w:lang w:eastAsia="pl-PL"/>
        </w:rPr>
        <w:t>Data i miejsce: .............................................</w:t>
      </w:r>
    </w:p>
    <w:p w:rsidR="004A065E" w:rsidRPr="004A065E" w:rsidRDefault="004A065E" w:rsidP="004A065E">
      <w:pPr>
        <w:spacing w:after="60"/>
        <w:jc w:val="both"/>
        <w:rPr>
          <w:sz w:val="20"/>
          <w:szCs w:val="20"/>
          <w:lang w:eastAsia="pl-PL"/>
        </w:rPr>
      </w:pPr>
      <w:r w:rsidRPr="004A065E">
        <w:rPr>
          <w:sz w:val="20"/>
          <w:szCs w:val="20"/>
          <w:lang w:eastAsia="pl-PL"/>
        </w:rPr>
        <w:t>Czytelny podpis Wnioskodawcy: .............................................</w:t>
      </w:r>
    </w:p>
    <w:p w:rsidR="004A065E" w:rsidRDefault="004A065E">
      <w:pPr>
        <w:spacing w:line="276" w:lineRule="auto"/>
        <w:ind w:left="720"/>
        <w:jc w:val="both"/>
      </w:pPr>
    </w:p>
    <w:p w:rsidR="00DC2F07" w:rsidRDefault="00DC2F07">
      <w:pPr>
        <w:numPr>
          <w:ilvl w:val="0"/>
          <w:numId w:val="3"/>
        </w:numPr>
        <w:spacing w:line="276" w:lineRule="auto"/>
        <w:jc w:val="both"/>
      </w:pPr>
      <w:r>
        <w:rPr>
          <w:b/>
          <w:sz w:val="20"/>
          <w:szCs w:val="20"/>
        </w:rPr>
        <w:t>Weksel z poręczeniem wekslowym (</w:t>
      </w:r>
      <w:proofErr w:type="spellStart"/>
      <w:r>
        <w:rPr>
          <w:b/>
          <w:sz w:val="20"/>
          <w:szCs w:val="20"/>
        </w:rPr>
        <w:t>aval</w:t>
      </w:r>
      <w:proofErr w:type="spellEnd"/>
      <w:r>
        <w:rPr>
          <w:b/>
          <w:sz w:val="20"/>
          <w:szCs w:val="20"/>
        </w:rPr>
        <w:t>)*</w:t>
      </w:r>
    </w:p>
    <w:p w:rsidR="00D903C4" w:rsidRPr="004C14D8" w:rsidRDefault="00DC2F07">
      <w:pPr>
        <w:numPr>
          <w:ilvl w:val="0"/>
          <w:numId w:val="10"/>
        </w:numPr>
        <w:spacing w:line="276" w:lineRule="auto"/>
        <w:ind w:left="709" w:hanging="284"/>
      </w:pPr>
      <w:r w:rsidRPr="004C14D8">
        <w:rPr>
          <w:sz w:val="20"/>
          <w:szCs w:val="20"/>
        </w:rPr>
        <w:t xml:space="preserve">wskazać osoby poręczające </w:t>
      </w:r>
      <w:r w:rsidR="004C14D8">
        <w:rPr>
          <w:sz w:val="20"/>
          <w:szCs w:val="20"/>
        </w:rPr>
        <w:t>( proszę wskazać imiona i nazwiska)</w:t>
      </w:r>
      <w:r w:rsidR="00D903C4" w:rsidRPr="004C14D8">
        <w:rPr>
          <w:sz w:val="20"/>
          <w:szCs w:val="20"/>
        </w:rPr>
        <w:t xml:space="preserve"> </w:t>
      </w:r>
    </w:p>
    <w:p w:rsidR="00DC2F07" w:rsidRDefault="00DC2F07" w:rsidP="00D903C4">
      <w:pPr>
        <w:spacing w:line="276" w:lineRule="auto"/>
        <w:ind w:left="709"/>
      </w:pPr>
      <w:r>
        <w:rPr>
          <w:sz w:val="20"/>
          <w:szCs w:val="20"/>
        </w:rPr>
        <w:t>…………………………………………………………………………………………………………….………</w:t>
      </w:r>
    </w:p>
    <w:p w:rsidR="00DC2F07" w:rsidRDefault="00DC2F07">
      <w:pPr>
        <w:spacing w:line="276" w:lineRule="auto"/>
        <w:ind w:left="720"/>
        <w:jc w:val="both"/>
      </w:pPr>
      <w:r>
        <w:rPr>
          <w:sz w:val="20"/>
          <w:szCs w:val="20"/>
        </w:rPr>
        <w:t>……………………………………………………………………………………………………………………</w:t>
      </w:r>
    </w:p>
    <w:p w:rsidR="00DC2F07" w:rsidRDefault="00DC2F07">
      <w:pPr>
        <w:numPr>
          <w:ilvl w:val="0"/>
          <w:numId w:val="3"/>
        </w:numPr>
        <w:spacing w:line="276" w:lineRule="auto"/>
        <w:jc w:val="both"/>
      </w:pPr>
      <w:r>
        <w:rPr>
          <w:b/>
          <w:sz w:val="20"/>
          <w:szCs w:val="20"/>
        </w:rPr>
        <w:t>Gwarancja bankowa*</w:t>
      </w:r>
    </w:p>
    <w:p w:rsidR="00DC2F07" w:rsidRPr="00C91AE1" w:rsidRDefault="00DC2F07">
      <w:pPr>
        <w:spacing w:line="276" w:lineRule="auto"/>
        <w:ind w:left="720"/>
        <w:jc w:val="both"/>
        <w:rPr>
          <w:sz w:val="16"/>
          <w:szCs w:val="16"/>
          <w:u w:val="single"/>
        </w:rPr>
      </w:pPr>
    </w:p>
    <w:p w:rsidR="00DC2F07" w:rsidRDefault="00DC2F07">
      <w:pPr>
        <w:numPr>
          <w:ilvl w:val="0"/>
          <w:numId w:val="3"/>
        </w:numPr>
        <w:spacing w:line="276" w:lineRule="auto"/>
        <w:jc w:val="both"/>
      </w:pPr>
      <w:r>
        <w:rPr>
          <w:b/>
          <w:sz w:val="20"/>
          <w:szCs w:val="20"/>
        </w:rPr>
        <w:t xml:space="preserve">Zastaw </w:t>
      </w:r>
      <w:r w:rsidR="00920587">
        <w:rPr>
          <w:b/>
          <w:sz w:val="20"/>
          <w:szCs w:val="20"/>
        </w:rPr>
        <w:t xml:space="preserve">rejestrowy </w:t>
      </w:r>
      <w:r>
        <w:rPr>
          <w:b/>
          <w:sz w:val="20"/>
          <w:szCs w:val="20"/>
        </w:rPr>
        <w:t>na prawach lub rzeczach*</w:t>
      </w:r>
    </w:p>
    <w:p w:rsidR="00DC2F07" w:rsidRPr="00C91AE1" w:rsidRDefault="00DC2F07">
      <w:pPr>
        <w:spacing w:line="276" w:lineRule="auto"/>
        <w:ind w:left="708"/>
        <w:jc w:val="both"/>
        <w:rPr>
          <w:b/>
          <w:sz w:val="16"/>
          <w:szCs w:val="16"/>
        </w:rPr>
      </w:pPr>
    </w:p>
    <w:p w:rsidR="00DC2F07" w:rsidRPr="007613C0" w:rsidRDefault="006B0DF4">
      <w:pPr>
        <w:numPr>
          <w:ilvl w:val="0"/>
          <w:numId w:val="3"/>
        </w:numPr>
        <w:spacing w:line="276" w:lineRule="auto"/>
        <w:jc w:val="both"/>
      </w:pPr>
      <w:r>
        <w:rPr>
          <w:b/>
          <w:sz w:val="20"/>
          <w:szCs w:val="20"/>
        </w:rPr>
        <w:t xml:space="preserve">Blokada </w:t>
      </w:r>
      <w:r w:rsidRPr="007613C0">
        <w:rPr>
          <w:b/>
          <w:sz w:val="20"/>
          <w:szCs w:val="20"/>
        </w:rPr>
        <w:t>środków zgromadzonych na rachunku płatniczym</w:t>
      </w:r>
      <w:r w:rsidR="00DC2F07" w:rsidRPr="007613C0">
        <w:rPr>
          <w:b/>
          <w:sz w:val="20"/>
          <w:szCs w:val="20"/>
        </w:rPr>
        <w:t xml:space="preserve">* </w:t>
      </w:r>
    </w:p>
    <w:p w:rsidR="00DC2F07" w:rsidRPr="007613C0" w:rsidRDefault="00DC2F07" w:rsidP="006B0DF4">
      <w:pPr>
        <w:numPr>
          <w:ilvl w:val="0"/>
          <w:numId w:val="10"/>
        </w:numPr>
        <w:spacing w:line="276" w:lineRule="auto"/>
        <w:ind w:left="993" w:hanging="284"/>
        <w:jc w:val="both"/>
      </w:pPr>
      <w:r w:rsidRPr="007613C0">
        <w:rPr>
          <w:sz w:val="20"/>
          <w:szCs w:val="20"/>
        </w:rPr>
        <w:t xml:space="preserve">wskazać wysokość środków – kwota zabezpieczenia powinna uwzględniać wysokość odsetek ustawowych za 18 </w:t>
      </w:r>
      <w:proofErr w:type="spellStart"/>
      <w:r w:rsidRPr="007613C0">
        <w:rPr>
          <w:sz w:val="20"/>
          <w:szCs w:val="20"/>
        </w:rPr>
        <w:t>m-cy</w:t>
      </w:r>
      <w:proofErr w:type="spellEnd"/>
      <w:r w:rsidRPr="007613C0">
        <w:rPr>
          <w:sz w:val="20"/>
          <w:szCs w:val="20"/>
        </w:rPr>
        <w:t>.</w:t>
      </w:r>
    </w:p>
    <w:p w:rsidR="00DC2F07" w:rsidRPr="007613C0" w:rsidRDefault="00DC2F07">
      <w:pPr>
        <w:ind w:left="720"/>
        <w:jc w:val="both"/>
      </w:pPr>
    </w:p>
    <w:p w:rsidR="006B0DF4" w:rsidRPr="007613C0" w:rsidRDefault="006B0DF4" w:rsidP="006B0DF4">
      <w:pPr>
        <w:numPr>
          <w:ilvl w:val="0"/>
          <w:numId w:val="25"/>
        </w:numPr>
        <w:spacing w:line="276" w:lineRule="auto"/>
        <w:jc w:val="both"/>
        <w:rPr>
          <w:b/>
          <w:sz w:val="20"/>
          <w:szCs w:val="20"/>
        </w:rPr>
      </w:pPr>
      <w:r w:rsidRPr="007613C0">
        <w:rPr>
          <w:b/>
          <w:sz w:val="20"/>
          <w:szCs w:val="20"/>
        </w:rPr>
        <w:t>Akt notarialny o poddaniu się egzekucji przez dłużnika*</w:t>
      </w:r>
    </w:p>
    <w:p w:rsidR="006B0DF4" w:rsidRPr="007613C0" w:rsidRDefault="006B0DF4" w:rsidP="006B0DF4">
      <w:pPr>
        <w:pStyle w:val="Akapitzlist"/>
        <w:numPr>
          <w:ilvl w:val="0"/>
          <w:numId w:val="23"/>
        </w:numPr>
        <w:spacing w:line="276" w:lineRule="auto"/>
        <w:ind w:left="1134" w:hanging="141"/>
        <w:contextualSpacing/>
        <w:jc w:val="both"/>
        <w:rPr>
          <w:sz w:val="20"/>
          <w:szCs w:val="20"/>
        </w:rPr>
      </w:pPr>
      <w:r w:rsidRPr="007613C0">
        <w:rPr>
          <w:b/>
          <w:sz w:val="20"/>
          <w:szCs w:val="20"/>
        </w:rPr>
        <w:t xml:space="preserve"> </w:t>
      </w:r>
      <w:r w:rsidRPr="007613C0">
        <w:rPr>
          <w:sz w:val="20"/>
          <w:szCs w:val="20"/>
        </w:rPr>
        <w:t>należy wskazać dodatkowe zabezpieczenie</w:t>
      </w:r>
    </w:p>
    <w:p w:rsidR="006B0DF4" w:rsidRPr="007613C0" w:rsidRDefault="006B0DF4" w:rsidP="006B0DF4">
      <w:pPr>
        <w:spacing w:line="276" w:lineRule="auto"/>
        <w:jc w:val="both"/>
        <w:rPr>
          <w:sz w:val="20"/>
          <w:szCs w:val="20"/>
        </w:rPr>
      </w:pPr>
    </w:p>
    <w:p w:rsidR="006B0DF4" w:rsidRPr="007613C0" w:rsidRDefault="006B0DF4" w:rsidP="006B0DF4">
      <w:pPr>
        <w:spacing w:line="276" w:lineRule="auto"/>
        <w:jc w:val="both"/>
        <w:rPr>
          <w:sz w:val="20"/>
          <w:szCs w:val="20"/>
        </w:rPr>
      </w:pPr>
    </w:p>
    <w:p w:rsidR="006B0DF4" w:rsidRPr="007613C0" w:rsidRDefault="006B0DF4" w:rsidP="006B0DF4">
      <w:pPr>
        <w:pStyle w:val="Akapitzlist"/>
        <w:numPr>
          <w:ilvl w:val="0"/>
          <w:numId w:val="25"/>
        </w:numPr>
        <w:spacing w:line="276" w:lineRule="auto"/>
        <w:contextualSpacing/>
        <w:jc w:val="both"/>
        <w:rPr>
          <w:b/>
          <w:sz w:val="20"/>
          <w:szCs w:val="20"/>
        </w:rPr>
      </w:pPr>
      <w:r w:rsidRPr="007613C0">
        <w:rPr>
          <w:b/>
          <w:sz w:val="20"/>
          <w:szCs w:val="20"/>
        </w:rPr>
        <w:t xml:space="preserve">Weksel </w:t>
      </w:r>
      <w:proofErr w:type="spellStart"/>
      <w:r w:rsidRPr="007613C0">
        <w:rPr>
          <w:b/>
          <w:sz w:val="20"/>
          <w:szCs w:val="20"/>
        </w:rPr>
        <w:t>in</w:t>
      </w:r>
      <w:proofErr w:type="spellEnd"/>
      <w:r w:rsidRPr="007613C0">
        <w:rPr>
          <w:b/>
          <w:sz w:val="20"/>
          <w:szCs w:val="20"/>
        </w:rPr>
        <w:t xml:space="preserve"> blanco*</w:t>
      </w:r>
    </w:p>
    <w:p w:rsidR="006B0DF4" w:rsidRPr="007613C0" w:rsidRDefault="006B0DF4" w:rsidP="006B0DF4">
      <w:pPr>
        <w:pStyle w:val="Akapitzlist"/>
        <w:numPr>
          <w:ilvl w:val="0"/>
          <w:numId w:val="23"/>
        </w:numPr>
        <w:spacing w:line="276" w:lineRule="auto"/>
        <w:ind w:left="1134" w:hanging="141"/>
        <w:contextualSpacing/>
        <w:jc w:val="both"/>
        <w:rPr>
          <w:sz w:val="20"/>
          <w:szCs w:val="20"/>
        </w:rPr>
      </w:pPr>
      <w:r w:rsidRPr="007613C0">
        <w:rPr>
          <w:sz w:val="20"/>
          <w:szCs w:val="20"/>
        </w:rPr>
        <w:t>należy wskazać dodatkowe zabezpieczenie</w:t>
      </w:r>
    </w:p>
    <w:p w:rsidR="006B0DF4" w:rsidRPr="006B0DF4" w:rsidRDefault="006B0DF4" w:rsidP="006B0DF4">
      <w:pPr>
        <w:ind w:left="720"/>
        <w:rPr>
          <w:u w:val="single"/>
        </w:rPr>
      </w:pPr>
    </w:p>
    <w:p w:rsidR="00DC2F07" w:rsidRDefault="00DC2F07">
      <w:pPr>
        <w:pStyle w:val="Akapitzlist"/>
        <w:rPr>
          <w:b/>
          <w:sz w:val="20"/>
          <w:szCs w:val="20"/>
        </w:rPr>
      </w:pPr>
    </w:p>
    <w:p w:rsidR="005F1CCA" w:rsidRDefault="005F1CCA" w:rsidP="00DE7595">
      <w:pPr>
        <w:jc w:val="both"/>
        <w:rPr>
          <w:b/>
          <w:sz w:val="16"/>
          <w:szCs w:val="16"/>
        </w:rPr>
      </w:pPr>
    </w:p>
    <w:p w:rsidR="00DC2F07" w:rsidRPr="005F1CCA" w:rsidRDefault="00DC2F07" w:rsidP="00DE7595">
      <w:pPr>
        <w:jc w:val="both"/>
        <w:rPr>
          <w:b/>
          <w:sz w:val="16"/>
          <w:szCs w:val="16"/>
          <w:u w:val="single"/>
        </w:rPr>
      </w:pPr>
      <w:r w:rsidRPr="005F1CCA">
        <w:rPr>
          <w:b/>
          <w:sz w:val="16"/>
          <w:szCs w:val="16"/>
        </w:rPr>
        <w:t xml:space="preserve">  *</w:t>
      </w:r>
      <w:r w:rsidRPr="005F1CCA">
        <w:rPr>
          <w:sz w:val="16"/>
          <w:szCs w:val="16"/>
        </w:rPr>
        <w:t>Niewłaściwe skreślić</w:t>
      </w:r>
    </w:p>
    <w:p w:rsidR="00DC2F07" w:rsidRPr="005F1CCA" w:rsidRDefault="00DC2F07">
      <w:pPr>
        <w:jc w:val="both"/>
        <w:rPr>
          <w:sz w:val="16"/>
          <w:szCs w:val="16"/>
        </w:rPr>
      </w:pPr>
    </w:p>
    <w:p w:rsidR="00DC2F07" w:rsidRDefault="00DC2F07">
      <w:pPr>
        <w:jc w:val="both"/>
      </w:pPr>
      <w:r>
        <w:tab/>
      </w:r>
      <w:r>
        <w:tab/>
      </w:r>
      <w:r>
        <w:tab/>
      </w:r>
      <w:r>
        <w:tab/>
      </w:r>
      <w:r>
        <w:tab/>
      </w:r>
      <w:r>
        <w:tab/>
        <w:t xml:space="preserve">                  </w:t>
      </w:r>
      <w:r>
        <w:rPr>
          <w:sz w:val="18"/>
          <w:szCs w:val="18"/>
        </w:rPr>
        <w:t>…………………………………………………..</w:t>
      </w:r>
    </w:p>
    <w:p w:rsidR="004C14D8" w:rsidRDefault="00DC2F07" w:rsidP="00697AA1">
      <w:pPr>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/data i  podpis wnioskodawcy/</w:t>
      </w:r>
    </w:p>
    <w:p w:rsidR="000B4257" w:rsidRDefault="000B4257" w:rsidP="00697AA1">
      <w:pPr>
        <w:jc w:val="both"/>
        <w:rPr>
          <w:sz w:val="18"/>
          <w:szCs w:val="18"/>
        </w:rPr>
      </w:pPr>
    </w:p>
    <w:p w:rsidR="000B4257" w:rsidRDefault="000B4257" w:rsidP="00697AA1">
      <w:pPr>
        <w:jc w:val="both"/>
        <w:rPr>
          <w:sz w:val="18"/>
          <w:szCs w:val="18"/>
        </w:rPr>
      </w:pPr>
    </w:p>
    <w:p w:rsidR="000B4257" w:rsidRDefault="000B4257" w:rsidP="00697AA1">
      <w:pPr>
        <w:jc w:val="both"/>
        <w:rPr>
          <w:sz w:val="18"/>
          <w:szCs w:val="18"/>
        </w:rPr>
      </w:pPr>
    </w:p>
    <w:p w:rsidR="000B4257" w:rsidRDefault="000B4257" w:rsidP="00697AA1">
      <w:pPr>
        <w:jc w:val="both"/>
        <w:rPr>
          <w:sz w:val="18"/>
          <w:szCs w:val="18"/>
        </w:rPr>
      </w:pPr>
    </w:p>
    <w:p w:rsidR="000B4257" w:rsidRDefault="000B4257" w:rsidP="00697AA1">
      <w:pPr>
        <w:jc w:val="both"/>
        <w:rPr>
          <w:sz w:val="18"/>
          <w:szCs w:val="18"/>
        </w:rPr>
      </w:pPr>
    </w:p>
    <w:p w:rsidR="000B4257" w:rsidRDefault="000B4257" w:rsidP="00697AA1">
      <w:pPr>
        <w:jc w:val="both"/>
        <w:rPr>
          <w:sz w:val="18"/>
          <w:szCs w:val="18"/>
        </w:rPr>
      </w:pPr>
    </w:p>
    <w:p w:rsidR="000B4257" w:rsidRDefault="000B4257" w:rsidP="00697AA1">
      <w:pPr>
        <w:jc w:val="both"/>
        <w:rPr>
          <w:sz w:val="18"/>
          <w:szCs w:val="18"/>
        </w:rPr>
      </w:pPr>
    </w:p>
    <w:p w:rsidR="000B4257" w:rsidRDefault="000B4257" w:rsidP="00697AA1">
      <w:pPr>
        <w:jc w:val="both"/>
        <w:rPr>
          <w:sz w:val="18"/>
          <w:szCs w:val="18"/>
        </w:rPr>
      </w:pPr>
    </w:p>
    <w:p w:rsidR="000B4257" w:rsidRDefault="000B4257" w:rsidP="00697AA1">
      <w:pPr>
        <w:jc w:val="both"/>
        <w:rPr>
          <w:sz w:val="18"/>
          <w:szCs w:val="18"/>
        </w:rPr>
      </w:pPr>
    </w:p>
    <w:p w:rsidR="000B4257" w:rsidRDefault="000B4257" w:rsidP="00697AA1">
      <w:pPr>
        <w:jc w:val="both"/>
        <w:rPr>
          <w:sz w:val="18"/>
          <w:szCs w:val="18"/>
        </w:rPr>
      </w:pPr>
    </w:p>
    <w:p w:rsidR="000B4257" w:rsidRDefault="000B4257" w:rsidP="00697AA1">
      <w:pPr>
        <w:jc w:val="both"/>
        <w:rPr>
          <w:sz w:val="18"/>
          <w:szCs w:val="18"/>
        </w:rPr>
      </w:pPr>
    </w:p>
    <w:p w:rsidR="000B4257" w:rsidRDefault="000B4257" w:rsidP="00697AA1">
      <w:pPr>
        <w:jc w:val="both"/>
        <w:rPr>
          <w:sz w:val="18"/>
          <w:szCs w:val="18"/>
        </w:rPr>
      </w:pPr>
    </w:p>
    <w:p w:rsidR="000B4257" w:rsidRDefault="000B4257" w:rsidP="00697AA1">
      <w:pPr>
        <w:jc w:val="both"/>
        <w:rPr>
          <w:sz w:val="18"/>
          <w:szCs w:val="18"/>
        </w:rPr>
      </w:pPr>
    </w:p>
    <w:p w:rsidR="000B4257" w:rsidRDefault="000B4257" w:rsidP="00697AA1">
      <w:pPr>
        <w:jc w:val="both"/>
        <w:rPr>
          <w:sz w:val="18"/>
          <w:szCs w:val="18"/>
        </w:rPr>
      </w:pPr>
    </w:p>
    <w:p w:rsidR="000B4257" w:rsidRDefault="000B4257" w:rsidP="00697AA1">
      <w:pPr>
        <w:jc w:val="both"/>
        <w:rPr>
          <w:sz w:val="18"/>
          <w:szCs w:val="18"/>
        </w:rPr>
      </w:pPr>
    </w:p>
    <w:p w:rsidR="00DC2F07" w:rsidRDefault="00DC2F07">
      <w:pPr>
        <w:spacing w:line="100" w:lineRule="atLeast"/>
      </w:pPr>
      <w:r>
        <w:rPr>
          <w:b/>
          <w:sz w:val="22"/>
          <w:szCs w:val="22"/>
        </w:rPr>
        <w:lastRenderedPageBreak/>
        <w:t>IV.</w:t>
      </w:r>
      <w:r>
        <w:rPr>
          <w:b/>
          <w:sz w:val="22"/>
          <w:szCs w:val="22"/>
        </w:rPr>
        <w:tab/>
        <w:t>OŚWIADCZENIA WNIOSKODAWCY</w:t>
      </w:r>
    </w:p>
    <w:p w:rsidR="00145F5A" w:rsidRPr="008138DA" w:rsidRDefault="008138DA">
      <w:pPr>
        <w:pStyle w:val="Normalny1"/>
        <w:spacing w:line="360" w:lineRule="auto"/>
        <w:jc w:val="both"/>
        <w:rPr>
          <w:strike/>
        </w:rPr>
      </w:pPr>
      <w:r w:rsidRPr="008138DA">
        <w:t xml:space="preserve"> </w:t>
      </w:r>
      <w:r w:rsidR="00427771" w:rsidRPr="008138DA">
        <w:t>„</w:t>
      </w:r>
      <w:r w:rsidR="00145F5A" w:rsidRPr="008138DA">
        <w:t>Jestem świadomy odpowiedzialności karnej za złożenie fałszywego oświadczenia</w:t>
      </w:r>
      <w:r w:rsidR="00427771" w:rsidRPr="008138DA">
        <w:t>”, oświadczam, że :</w:t>
      </w:r>
    </w:p>
    <w:p w:rsidR="005E39D7" w:rsidRPr="008138DA" w:rsidRDefault="00AE6FF0" w:rsidP="008138DA">
      <w:pPr>
        <w:pStyle w:val="LO-Normal"/>
        <w:numPr>
          <w:ilvl w:val="0"/>
          <w:numId w:val="4"/>
        </w:numPr>
        <w:spacing w:line="360" w:lineRule="auto"/>
        <w:jc w:val="both"/>
      </w:pPr>
      <w:r w:rsidRPr="008138DA">
        <w:t>Ni</w:t>
      </w:r>
      <w:r w:rsidR="00E51208" w:rsidRPr="008138DA">
        <w:t>e korzystała</w:t>
      </w:r>
      <w:r w:rsidR="005E39D7" w:rsidRPr="008138DA">
        <w:t>m/</w:t>
      </w:r>
      <w:proofErr w:type="spellStart"/>
      <w:r w:rsidR="00E51208" w:rsidRPr="008138DA">
        <w:t>e</w:t>
      </w:r>
      <w:r w:rsidR="005E39D7" w:rsidRPr="008138DA">
        <w:t>m</w:t>
      </w:r>
      <w:proofErr w:type="spellEnd"/>
      <w:r w:rsidR="005E39D7" w:rsidRPr="008138DA">
        <w:t xml:space="preserve"> z bezzwrotnych środków publicznych na podjęcie działalności gospodarczej, założenie </w:t>
      </w:r>
      <w:r w:rsidR="00F617AC">
        <w:br/>
      </w:r>
      <w:r w:rsidR="005E39D7" w:rsidRPr="008138DA">
        <w:t>lub przystąpienie do spółdzielni socjalnej,</w:t>
      </w:r>
    </w:p>
    <w:p w:rsidR="00530AC8" w:rsidRPr="008138DA" w:rsidRDefault="00276356" w:rsidP="00427771">
      <w:pPr>
        <w:numPr>
          <w:ilvl w:val="0"/>
          <w:numId w:val="4"/>
        </w:numPr>
        <w:suppressAutoHyphens w:val="0"/>
        <w:autoSpaceDE w:val="0"/>
        <w:autoSpaceDN w:val="0"/>
        <w:adjustRightInd w:val="0"/>
        <w:spacing w:line="360" w:lineRule="auto"/>
        <w:jc w:val="both"/>
        <w:rPr>
          <w:sz w:val="20"/>
          <w:szCs w:val="20"/>
          <w:lang w:eastAsia="pl-PL"/>
        </w:rPr>
      </w:pPr>
      <w:r w:rsidRPr="008138DA">
        <w:rPr>
          <w:sz w:val="20"/>
          <w:szCs w:val="20"/>
          <w:lang w:eastAsia="pl-PL"/>
        </w:rPr>
        <w:t>Ni</w:t>
      </w:r>
      <w:r w:rsidR="00530AC8" w:rsidRPr="008138DA">
        <w:rPr>
          <w:sz w:val="20"/>
          <w:szCs w:val="20"/>
          <w:lang w:eastAsia="pl-PL"/>
        </w:rPr>
        <w:t>e korzystałam/</w:t>
      </w:r>
      <w:proofErr w:type="spellStart"/>
      <w:r w:rsidR="00530AC8" w:rsidRPr="008138DA">
        <w:rPr>
          <w:sz w:val="20"/>
          <w:szCs w:val="20"/>
          <w:lang w:eastAsia="pl-PL"/>
        </w:rPr>
        <w:t>em</w:t>
      </w:r>
      <w:proofErr w:type="spellEnd"/>
      <w:r w:rsidR="00530AC8" w:rsidRPr="008138DA">
        <w:rPr>
          <w:sz w:val="20"/>
          <w:szCs w:val="20"/>
          <w:lang w:eastAsia="pl-PL"/>
        </w:rPr>
        <w:t xml:space="preserve"> z umorzenia pożyczki</w:t>
      </w:r>
      <w:r w:rsidR="00AC7F6C" w:rsidRPr="008138DA">
        <w:rPr>
          <w:sz w:val="20"/>
          <w:szCs w:val="20"/>
          <w:lang w:eastAsia="pl-PL"/>
        </w:rPr>
        <w:t xml:space="preserve"> </w:t>
      </w:r>
      <w:r w:rsidR="00530AC8" w:rsidRPr="008138DA">
        <w:rPr>
          <w:sz w:val="20"/>
          <w:szCs w:val="20"/>
          <w:lang w:eastAsia="pl-PL"/>
        </w:rPr>
        <w:t xml:space="preserve"> </w:t>
      </w:r>
      <w:r w:rsidR="00530AC8" w:rsidRPr="008138DA">
        <w:rPr>
          <w:sz w:val="20"/>
          <w:szCs w:val="20"/>
        </w:rPr>
        <w:t>na podjęcie działalności gospodarczej,</w:t>
      </w:r>
    </w:p>
    <w:p w:rsidR="00B078F8" w:rsidRPr="008138DA" w:rsidRDefault="00B078F8" w:rsidP="008138DA">
      <w:pPr>
        <w:numPr>
          <w:ilvl w:val="0"/>
          <w:numId w:val="4"/>
        </w:numPr>
        <w:suppressAutoHyphens w:val="0"/>
        <w:autoSpaceDE w:val="0"/>
        <w:autoSpaceDN w:val="0"/>
        <w:adjustRightInd w:val="0"/>
        <w:spacing w:line="360" w:lineRule="auto"/>
        <w:jc w:val="both"/>
        <w:rPr>
          <w:sz w:val="20"/>
          <w:szCs w:val="20"/>
          <w:lang w:eastAsia="pl-PL"/>
        </w:rPr>
      </w:pPr>
      <w:r w:rsidRPr="008138DA">
        <w:rPr>
          <w:sz w:val="20"/>
          <w:szCs w:val="20"/>
          <w:lang w:eastAsia="pl-PL"/>
        </w:rPr>
        <w:t>W</w:t>
      </w:r>
      <w:r w:rsidR="00F617AC">
        <w:rPr>
          <w:sz w:val="20"/>
          <w:szCs w:val="20"/>
          <w:lang w:eastAsia="pl-PL"/>
        </w:rPr>
        <w:t xml:space="preserve"> </w:t>
      </w:r>
      <w:r w:rsidRPr="008138DA">
        <w:rPr>
          <w:sz w:val="20"/>
          <w:szCs w:val="20"/>
          <w:lang w:eastAsia="pl-PL"/>
        </w:rPr>
        <w:t>okresie ostatnich 12 miesięcy nie wykonywałam/</w:t>
      </w:r>
      <w:proofErr w:type="spellStart"/>
      <w:r w:rsidR="00EA3665" w:rsidRPr="008138DA">
        <w:rPr>
          <w:sz w:val="20"/>
          <w:szCs w:val="20"/>
          <w:lang w:eastAsia="pl-PL"/>
        </w:rPr>
        <w:t>em</w:t>
      </w:r>
      <w:proofErr w:type="spellEnd"/>
      <w:r w:rsidRPr="008138DA">
        <w:rPr>
          <w:sz w:val="20"/>
          <w:szCs w:val="20"/>
          <w:lang w:eastAsia="pl-PL"/>
        </w:rPr>
        <w:t xml:space="preserve"> działalności gospodarczej</w:t>
      </w:r>
      <w:r w:rsidR="00427771" w:rsidRPr="008138DA">
        <w:rPr>
          <w:sz w:val="20"/>
          <w:szCs w:val="20"/>
          <w:lang w:eastAsia="pl-PL"/>
        </w:rPr>
        <w:t xml:space="preserve">                                                                                                                                                                                                                                                                                                                                                                                                                                                                                                                                         </w:t>
      </w:r>
      <w:r w:rsidRPr="008138DA">
        <w:rPr>
          <w:sz w:val="20"/>
          <w:szCs w:val="20"/>
          <w:lang w:eastAsia="pl-PL"/>
        </w:rPr>
        <w:t xml:space="preserve"> na terytorium Rzeczypospolitej Polskiej i nie pozosta</w:t>
      </w:r>
      <w:r w:rsidR="00EA3665" w:rsidRPr="008138DA">
        <w:rPr>
          <w:sz w:val="20"/>
          <w:szCs w:val="20"/>
          <w:lang w:eastAsia="pl-PL"/>
        </w:rPr>
        <w:t>ję</w:t>
      </w:r>
      <w:r w:rsidRPr="008138DA">
        <w:rPr>
          <w:sz w:val="20"/>
          <w:szCs w:val="20"/>
          <w:lang w:eastAsia="pl-PL"/>
        </w:rPr>
        <w:t xml:space="preserve"> w okresie zawieszenia wykonywania działalności gospodarczej, </w:t>
      </w:r>
    </w:p>
    <w:p w:rsidR="00B078F8" w:rsidRPr="008138DA" w:rsidRDefault="00276356" w:rsidP="00427771">
      <w:pPr>
        <w:numPr>
          <w:ilvl w:val="0"/>
          <w:numId w:val="4"/>
        </w:numPr>
        <w:suppressAutoHyphens w:val="0"/>
        <w:autoSpaceDE w:val="0"/>
        <w:autoSpaceDN w:val="0"/>
        <w:adjustRightInd w:val="0"/>
        <w:spacing w:line="360" w:lineRule="auto"/>
        <w:jc w:val="both"/>
        <w:rPr>
          <w:sz w:val="20"/>
          <w:szCs w:val="20"/>
          <w:lang w:eastAsia="pl-PL"/>
        </w:rPr>
      </w:pPr>
      <w:r w:rsidRPr="008138DA">
        <w:rPr>
          <w:sz w:val="20"/>
          <w:szCs w:val="20"/>
          <w:lang w:eastAsia="pl-PL"/>
        </w:rPr>
        <w:t>N</w:t>
      </w:r>
      <w:r w:rsidR="00B078F8" w:rsidRPr="008138DA">
        <w:rPr>
          <w:sz w:val="20"/>
          <w:szCs w:val="20"/>
          <w:lang w:eastAsia="pl-PL"/>
        </w:rPr>
        <w:t xml:space="preserve">ie wykonuję  za granicą działalności gospodarczej i nie pozostaję w okresie zawieszenia wykonywania tej działalności gospodarczej, </w:t>
      </w:r>
    </w:p>
    <w:p w:rsidR="00276356" w:rsidRPr="00F617AC" w:rsidRDefault="00F617AC" w:rsidP="00427771">
      <w:pPr>
        <w:pStyle w:val="LO-Normal"/>
        <w:spacing w:line="360" w:lineRule="auto"/>
        <w:ind w:left="284"/>
        <w:jc w:val="both"/>
        <w:rPr>
          <w:lang w:eastAsia="pl-PL"/>
        </w:rPr>
      </w:pPr>
      <w:r w:rsidRPr="00F617AC">
        <w:rPr>
          <w:lang w:eastAsia="pl-PL"/>
        </w:rPr>
        <w:t>5.</w:t>
      </w:r>
      <w:r w:rsidR="00427771" w:rsidRPr="00F617AC">
        <w:rPr>
          <w:lang w:eastAsia="pl-PL"/>
        </w:rPr>
        <w:t xml:space="preserve">     </w:t>
      </w:r>
      <w:r w:rsidR="00E51208" w:rsidRPr="00F617AC">
        <w:rPr>
          <w:lang w:eastAsia="pl-PL"/>
        </w:rPr>
        <w:t>W</w:t>
      </w:r>
      <w:r w:rsidR="00F2733E" w:rsidRPr="00F617AC">
        <w:rPr>
          <w:lang w:eastAsia="pl-PL"/>
        </w:rPr>
        <w:t xml:space="preserve"> okresie ostatnich 2 lat </w:t>
      </w:r>
      <w:r w:rsidR="00E51208" w:rsidRPr="00F617AC">
        <w:t>nie byłam/</w:t>
      </w:r>
      <w:proofErr w:type="spellStart"/>
      <w:r w:rsidR="00E51208" w:rsidRPr="00F617AC">
        <w:t>em</w:t>
      </w:r>
      <w:proofErr w:type="spellEnd"/>
      <w:r w:rsidR="00276356" w:rsidRPr="00F617AC">
        <w:rPr>
          <w:b/>
        </w:rPr>
        <w:t xml:space="preserve"> </w:t>
      </w:r>
      <w:r w:rsidR="00E51208" w:rsidRPr="00F617AC">
        <w:rPr>
          <w:b/>
        </w:rPr>
        <w:t xml:space="preserve"> </w:t>
      </w:r>
      <w:r w:rsidR="00F2733E" w:rsidRPr="00F617AC">
        <w:rPr>
          <w:lang w:eastAsia="pl-PL"/>
        </w:rPr>
        <w:t xml:space="preserve">prawomocnie skazany za przestępstwo składania </w:t>
      </w:r>
      <w:r w:rsidR="003E29B1" w:rsidRPr="00F617AC">
        <w:rPr>
          <w:lang w:eastAsia="pl-PL"/>
        </w:rPr>
        <w:t xml:space="preserve"> f</w:t>
      </w:r>
      <w:r w:rsidR="00F2733E" w:rsidRPr="00F617AC">
        <w:rPr>
          <w:lang w:eastAsia="pl-PL"/>
        </w:rPr>
        <w:t xml:space="preserve">ałszywych zeznań </w:t>
      </w:r>
      <w:r w:rsidR="00276356" w:rsidRPr="00F617AC">
        <w:rPr>
          <w:lang w:eastAsia="pl-PL"/>
        </w:rPr>
        <w:br/>
        <w:t xml:space="preserve">       </w:t>
      </w:r>
      <w:r w:rsidR="00F2733E" w:rsidRPr="00F617AC">
        <w:rPr>
          <w:lang w:eastAsia="pl-PL"/>
        </w:rPr>
        <w:t xml:space="preserve">lub oświadczeń, przestępstwo przeciwko wiarygodności dokumentów lub przeciwko obrotowi gospodarczemu </w:t>
      </w:r>
      <w:r w:rsidR="00276356" w:rsidRPr="00F617AC">
        <w:rPr>
          <w:lang w:eastAsia="pl-PL"/>
        </w:rPr>
        <w:br/>
        <w:t xml:space="preserve">       </w:t>
      </w:r>
      <w:r w:rsidR="00F2733E" w:rsidRPr="00F617AC">
        <w:rPr>
          <w:lang w:eastAsia="pl-PL"/>
        </w:rPr>
        <w:t>i interesom majątkowym w obrocie cywilnoprawnym na podstaw</w:t>
      </w:r>
      <w:r w:rsidR="00427771" w:rsidRPr="00F617AC">
        <w:rPr>
          <w:lang w:eastAsia="pl-PL"/>
        </w:rPr>
        <w:t xml:space="preserve">ie ustawy z dnia </w:t>
      </w:r>
      <w:r w:rsidR="0045791B" w:rsidRPr="00F617AC">
        <w:rPr>
          <w:lang w:eastAsia="pl-PL"/>
        </w:rPr>
        <w:t xml:space="preserve"> </w:t>
      </w:r>
      <w:r w:rsidR="00427771" w:rsidRPr="00F617AC">
        <w:rPr>
          <w:lang w:eastAsia="pl-PL"/>
        </w:rPr>
        <w:t>6 czerwca 1997</w:t>
      </w:r>
      <w:r w:rsidR="00F2733E" w:rsidRPr="00F617AC">
        <w:rPr>
          <w:lang w:eastAsia="pl-PL"/>
        </w:rPr>
        <w:t xml:space="preserve">r. – </w:t>
      </w:r>
      <w:r w:rsidR="00276356" w:rsidRPr="00F617AC">
        <w:rPr>
          <w:lang w:eastAsia="pl-PL"/>
        </w:rPr>
        <w:br/>
        <w:t xml:space="preserve">       </w:t>
      </w:r>
      <w:r w:rsidR="00F2733E" w:rsidRPr="00F617AC">
        <w:rPr>
          <w:lang w:eastAsia="pl-PL"/>
        </w:rPr>
        <w:t xml:space="preserve">Kodeks karny, za przestępstwo skarbowe na podstawie ustawy z dnia 10 września 1999 r. – Kodeks karny </w:t>
      </w:r>
    </w:p>
    <w:p w:rsidR="00F2733E" w:rsidRPr="00F617AC" w:rsidRDefault="00276356" w:rsidP="00427771">
      <w:pPr>
        <w:pStyle w:val="LO-Normal"/>
        <w:spacing w:line="360" w:lineRule="auto"/>
        <w:ind w:left="284"/>
        <w:jc w:val="both"/>
      </w:pPr>
      <w:r w:rsidRPr="00F617AC">
        <w:rPr>
          <w:lang w:eastAsia="pl-PL"/>
        </w:rPr>
        <w:t xml:space="preserve">      </w:t>
      </w:r>
      <w:r w:rsidR="00F617AC">
        <w:rPr>
          <w:lang w:eastAsia="pl-PL"/>
        </w:rPr>
        <w:t xml:space="preserve"> </w:t>
      </w:r>
      <w:r w:rsidR="00F2733E" w:rsidRPr="00F617AC">
        <w:rPr>
          <w:lang w:eastAsia="pl-PL"/>
        </w:rPr>
        <w:t xml:space="preserve">skarbowy </w:t>
      </w:r>
      <w:r w:rsidR="00427771" w:rsidRPr="00F617AC">
        <w:rPr>
          <w:lang w:eastAsia="pl-PL"/>
        </w:rPr>
        <w:t xml:space="preserve"> </w:t>
      </w:r>
      <w:r w:rsidR="00F2733E" w:rsidRPr="00F617AC">
        <w:rPr>
          <w:lang w:eastAsia="pl-PL"/>
        </w:rPr>
        <w:t>lub za odpowiedni czyn zabroniony określony w przepisach prawa obcego,</w:t>
      </w:r>
    </w:p>
    <w:p w:rsidR="00B078F8" w:rsidRPr="00F617AC" w:rsidRDefault="00427771" w:rsidP="00F617AC">
      <w:pPr>
        <w:pStyle w:val="LO-Normal"/>
        <w:spacing w:line="360" w:lineRule="auto"/>
        <w:jc w:val="both"/>
      </w:pPr>
      <w:r w:rsidRPr="00F617AC">
        <w:t xml:space="preserve">   </w:t>
      </w:r>
      <w:r w:rsidR="00AE5679" w:rsidRPr="00F617AC">
        <w:t xml:space="preserve">    </w:t>
      </w:r>
      <w:r w:rsidR="00CB74D1" w:rsidRPr="00F617AC">
        <w:t>6</w:t>
      </w:r>
      <w:r w:rsidRPr="00F617AC">
        <w:t>.</w:t>
      </w:r>
      <w:r w:rsidRPr="00427771">
        <w:rPr>
          <w:b/>
        </w:rPr>
        <w:t xml:space="preserve">  </w:t>
      </w:r>
      <w:r w:rsidR="00276356">
        <w:rPr>
          <w:b/>
          <w:color w:val="0070C0"/>
        </w:rPr>
        <w:t xml:space="preserve"> </w:t>
      </w:r>
      <w:r w:rsidR="00276356" w:rsidRPr="00F617AC">
        <w:t>Nie złożyłam/</w:t>
      </w:r>
      <w:proofErr w:type="spellStart"/>
      <w:r w:rsidR="00276356" w:rsidRPr="00F617AC">
        <w:t>em</w:t>
      </w:r>
      <w:proofErr w:type="spellEnd"/>
      <w:r w:rsidR="00B078F8" w:rsidRPr="00F617AC">
        <w:t xml:space="preserve"> </w:t>
      </w:r>
      <w:r w:rsidR="00B078F8" w:rsidRPr="00F617AC">
        <w:rPr>
          <w:rFonts w:eastAsia="Times New Roman"/>
          <w:lang w:eastAsia="pl-PL"/>
        </w:rPr>
        <w:t>do innego starosty wniosku o dofinansowanie podjęcia działalności gospodarczej lub</w:t>
      </w:r>
      <w:r w:rsidR="00276356" w:rsidRPr="00F617AC">
        <w:rPr>
          <w:rFonts w:eastAsia="Times New Roman"/>
          <w:lang w:eastAsia="pl-PL"/>
        </w:rPr>
        <w:br/>
        <w:t xml:space="preserve">       </w:t>
      </w:r>
      <w:r w:rsidR="00B078F8" w:rsidRPr="00F617AC">
        <w:rPr>
          <w:rFonts w:eastAsia="Times New Roman"/>
          <w:lang w:eastAsia="pl-PL"/>
        </w:rPr>
        <w:t xml:space="preserve"> </w:t>
      </w:r>
      <w:r w:rsidR="00F617AC">
        <w:rPr>
          <w:rFonts w:eastAsia="Times New Roman"/>
          <w:lang w:eastAsia="pl-PL"/>
        </w:rPr>
        <w:t xml:space="preserve">     </w:t>
      </w:r>
      <w:r w:rsidR="00B078F8" w:rsidRPr="00F617AC">
        <w:rPr>
          <w:rFonts w:eastAsia="Times New Roman"/>
          <w:lang w:eastAsia="pl-PL"/>
        </w:rPr>
        <w:t>wniosku o środki na założenie lub przystąpienie do spółdzielni socjalnej,</w:t>
      </w:r>
    </w:p>
    <w:p w:rsidR="007F1418" w:rsidRDefault="00CB74D1" w:rsidP="00484147">
      <w:pPr>
        <w:pStyle w:val="LO-Normal"/>
        <w:spacing w:line="360" w:lineRule="auto"/>
        <w:jc w:val="both"/>
      </w:pPr>
      <w:r>
        <w:t xml:space="preserve">       7</w:t>
      </w:r>
      <w:r w:rsidR="00484147">
        <w:t xml:space="preserve">. </w:t>
      </w:r>
      <w:r>
        <w:t xml:space="preserve"> </w:t>
      </w:r>
      <w:r w:rsidR="007613C0" w:rsidRPr="00CD3A04">
        <w:t xml:space="preserve">W okresie poprzedzającym złożenie wniosku </w:t>
      </w:r>
      <w:r w:rsidR="007613C0" w:rsidRPr="00CD3A04">
        <w:rPr>
          <w:b/>
        </w:rPr>
        <w:t>uzyskałam/</w:t>
      </w:r>
      <w:proofErr w:type="spellStart"/>
      <w:r w:rsidR="007613C0" w:rsidRPr="00CD3A04">
        <w:rPr>
          <w:b/>
        </w:rPr>
        <w:t>em</w:t>
      </w:r>
      <w:proofErr w:type="spellEnd"/>
      <w:r w:rsidR="007613C0" w:rsidRPr="00CD3A04">
        <w:t xml:space="preserve"> - </w:t>
      </w:r>
      <w:r w:rsidR="007613C0" w:rsidRPr="00CD3A04">
        <w:rPr>
          <w:b/>
        </w:rPr>
        <w:t>nie uzyskałem/</w:t>
      </w:r>
      <w:proofErr w:type="spellStart"/>
      <w:r w:rsidR="007613C0" w:rsidRPr="00CD3A04">
        <w:rPr>
          <w:b/>
        </w:rPr>
        <w:t>am</w:t>
      </w:r>
      <w:proofErr w:type="spellEnd"/>
      <w:r w:rsidR="007613C0" w:rsidRPr="00CD3A04">
        <w:rPr>
          <w:b/>
        </w:rPr>
        <w:t>*</w:t>
      </w:r>
      <w:r w:rsidR="007613C0" w:rsidRPr="00CD3A04">
        <w:t xml:space="preserve"> inną pomoc niż </w:t>
      </w:r>
      <w:r w:rsidR="007613C0">
        <w:t xml:space="preserve"> </w:t>
      </w:r>
      <w:r w:rsidR="007613C0" w:rsidRPr="00CD3A04">
        <w:t xml:space="preserve">pomoc de </w:t>
      </w:r>
    </w:p>
    <w:p w:rsidR="007613C0" w:rsidRPr="00CD3A04" w:rsidRDefault="007F1418" w:rsidP="007F1418">
      <w:pPr>
        <w:pStyle w:val="LO-Normal"/>
        <w:spacing w:line="360" w:lineRule="auto"/>
        <w:ind w:left="720"/>
        <w:jc w:val="both"/>
      </w:pPr>
      <w:r>
        <w:t xml:space="preserve"> </w:t>
      </w:r>
      <w:proofErr w:type="spellStart"/>
      <w:r w:rsidR="007613C0" w:rsidRPr="00CD3A04">
        <w:t>minimis</w:t>
      </w:r>
      <w:proofErr w:type="spellEnd"/>
      <w:r w:rsidR="007613C0" w:rsidRPr="00CD3A04">
        <w:t xml:space="preserve"> (w przypadku uzyskania pomocy należy złożyć oświadczenie, czy dana pomoc </w:t>
      </w:r>
      <w:r w:rsidR="007613C0">
        <w:t xml:space="preserve"> </w:t>
      </w:r>
      <w:r w:rsidR="007613C0" w:rsidRPr="00CD3A04">
        <w:rPr>
          <w:b/>
        </w:rPr>
        <w:t>kumuluje</w:t>
      </w:r>
      <w:r w:rsidR="007613C0" w:rsidRPr="00CD3A04">
        <w:t xml:space="preserve"> </w:t>
      </w:r>
      <w:r>
        <w:t xml:space="preserve">                            </w:t>
      </w:r>
      <w:r w:rsidR="007613C0" w:rsidRPr="00CD3A04">
        <w:t>-</w:t>
      </w:r>
      <w:r>
        <w:t xml:space="preserve">  </w:t>
      </w:r>
      <w:r w:rsidR="007613C0" w:rsidRPr="00CD3A04">
        <w:rPr>
          <w:b/>
        </w:rPr>
        <w:t>nie kumuluje*</w:t>
      </w:r>
      <w:r w:rsidR="00073A65">
        <w:t xml:space="preserve"> się z wnioskowaną</w:t>
      </w:r>
      <w:r w:rsidR="007613C0" w:rsidRPr="00CD3A04">
        <w:t xml:space="preserve"> pomocą),</w:t>
      </w:r>
    </w:p>
    <w:p w:rsidR="00B078F8" w:rsidRPr="00F617AC" w:rsidRDefault="00B078F8" w:rsidP="00F617AC">
      <w:pPr>
        <w:pStyle w:val="LO-Normal"/>
        <w:numPr>
          <w:ilvl w:val="0"/>
          <w:numId w:val="25"/>
        </w:numPr>
        <w:spacing w:line="360" w:lineRule="auto"/>
        <w:jc w:val="both"/>
        <w:rPr>
          <w:lang w:eastAsia="pl-PL"/>
        </w:rPr>
      </w:pPr>
      <w:r w:rsidRPr="00F617AC">
        <w:rPr>
          <w:lang w:eastAsia="pl-PL"/>
        </w:rPr>
        <w:t xml:space="preserve">W okresie ostatnich 12 miesięcy </w:t>
      </w:r>
      <w:r w:rsidRPr="00F617AC">
        <w:t>nie przerwałam/</w:t>
      </w:r>
      <w:proofErr w:type="spellStart"/>
      <w:r w:rsidRPr="00F617AC">
        <w:t>em</w:t>
      </w:r>
      <w:proofErr w:type="spellEnd"/>
      <w:r w:rsidRPr="00F617AC">
        <w:t xml:space="preserve"> </w:t>
      </w:r>
      <w:r w:rsidRPr="00F617AC">
        <w:rPr>
          <w:lang w:eastAsia="pl-PL"/>
        </w:rPr>
        <w:t xml:space="preserve">z własnej winy realizacji formy pomocy określonej </w:t>
      </w:r>
      <w:r w:rsidR="00276356" w:rsidRPr="00F617AC">
        <w:rPr>
          <w:lang w:eastAsia="pl-PL"/>
        </w:rPr>
        <w:br/>
      </w:r>
      <w:r w:rsidRPr="00F617AC">
        <w:rPr>
          <w:lang w:eastAsia="pl-PL"/>
        </w:rPr>
        <w:t>w ustawie,</w:t>
      </w:r>
    </w:p>
    <w:p w:rsidR="00F617AC" w:rsidRDefault="00F617AC" w:rsidP="00F617AC">
      <w:pPr>
        <w:pStyle w:val="LO-Normal"/>
        <w:numPr>
          <w:ilvl w:val="0"/>
          <w:numId w:val="25"/>
        </w:numPr>
        <w:spacing w:line="360" w:lineRule="auto"/>
        <w:jc w:val="both"/>
        <w:rPr>
          <w:bCs/>
        </w:rPr>
      </w:pPr>
      <w:r w:rsidRPr="00F617AC">
        <w:rPr>
          <w:b/>
        </w:rPr>
        <w:t>J</w:t>
      </w:r>
      <w:r w:rsidR="00885AB3" w:rsidRPr="00F617AC">
        <w:rPr>
          <w:bCs/>
          <w:lang w:eastAsia="ar-SA"/>
        </w:rPr>
        <w:t>ako osoba</w:t>
      </w:r>
      <w:r w:rsidR="00885AB3" w:rsidRPr="00F617AC">
        <w:rPr>
          <w:bCs/>
        </w:rPr>
        <w:t xml:space="preserve">, która otrzymała dofinansowanie podjęcia działalności gospodarczej, jeżeli nabędę prawo </w:t>
      </w:r>
      <w:r w:rsidR="003A0D59" w:rsidRPr="00F617AC">
        <w:rPr>
          <w:bCs/>
        </w:rPr>
        <w:t xml:space="preserve">                      </w:t>
      </w:r>
    </w:p>
    <w:p w:rsidR="00885AB3" w:rsidRPr="00F617AC" w:rsidRDefault="00AB2D22" w:rsidP="00F617AC">
      <w:pPr>
        <w:pStyle w:val="LO-Normal"/>
        <w:spacing w:line="360" w:lineRule="auto"/>
        <w:ind w:left="720"/>
        <w:jc w:val="both"/>
        <w:rPr>
          <w:strike/>
        </w:rPr>
      </w:pPr>
      <w:r w:rsidRPr="00F617AC">
        <w:rPr>
          <w:bCs/>
        </w:rPr>
        <w:t>d</w:t>
      </w:r>
      <w:r w:rsidR="00885AB3" w:rsidRPr="00F617AC">
        <w:rPr>
          <w:bCs/>
        </w:rPr>
        <w:t xml:space="preserve">o obniżenia kwoty podatku od towarów i usług należnego o kwotę podatku naliczonego to </w:t>
      </w:r>
      <w:r w:rsidR="006F6776" w:rsidRPr="00F617AC">
        <w:rPr>
          <w:bCs/>
        </w:rPr>
        <w:t>z</w:t>
      </w:r>
      <w:r w:rsidR="00885AB3" w:rsidRPr="00F617AC">
        <w:rPr>
          <w:bCs/>
        </w:rPr>
        <w:t xml:space="preserve">obowiązuję się </w:t>
      </w:r>
      <w:r w:rsidR="003A0D59" w:rsidRPr="00F617AC">
        <w:rPr>
          <w:bCs/>
        </w:rPr>
        <w:t xml:space="preserve">          </w:t>
      </w:r>
      <w:r w:rsidR="00885AB3" w:rsidRPr="00F617AC">
        <w:rPr>
          <w:bCs/>
        </w:rPr>
        <w:t xml:space="preserve">do zwrotu równowartości podatku od towarów i usług zakupionych w ramach umowy w terminie  nie dłuższym niż 90 dni od dnia złożenia pierwszej deklaracji podatkowej dotyczącej podatku od towarów i usług, w której kwota tego podatku mogła być wykazana do odliczenia. Zostałem poinformowany, że zwrot równowartości podatku od towarów i usług po tym terminie powoduje konieczność zapłaty odsetek ustawowych za opóźnienie. </w:t>
      </w:r>
    </w:p>
    <w:p w:rsidR="007613C0" w:rsidRPr="00CD3A04" w:rsidRDefault="00484147" w:rsidP="00427771">
      <w:pPr>
        <w:pStyle w:val="LO-Normal"/>
        <w:spacing w:line="360" w:lineRule="auto"/>
        <w:ind w:left="284"/>
        <w:jc w:val="both"/>
      </w:pPr>
      <w:r>
        <w:t>1</w:t>
      </w:r>
      <w:r w:rsidR="00CB74D1">
        <w:t>0</w:t>
      </w:r>
      <w:r w:rsidR="007613C0" w:rsidRPr="00CD3A04">
        <w:t>.</w:t>
      </w:r>
      <w:r w:rsidR="007613C0">
        <w:rPr>
          <w:b/>
        </w:rPr>
        <w:t xml:space="preserve">   </w:t>
      </w:r>
      <w:r w:rsidR="007613C0" w:rsidRPr="00CD3A04">
        <w:rPr>
          <w:b/>
        </w:rPr>
        <w:t>Zobowiązuj</w:t>
      </w:r>
      <w:r w:rsidR="00276356">
        <w:rPr>
          <w:b/>
        </w:rPr>
        <w:t>ę</w:t>
      </w:r>
      <w:r w:rsidR="007613C0" w:rsidRPr="00CD3A04">
        <w:rPr>
          <w:b/>
        </w:rPr>
        <w:t xml:space="preserve"> się</w:t>
      </w:r>
      <w:r w:rsidR="007613C0" w:rsidRPr="00CD3A04">
        <w:t xml:space="preserve"> do bieżącego przekazywania informacji dotyczącej każdej zmiany wskazanej  we </w:t>
      </w:r>
      <w:r w:rsidR="007613C0">
        <w:rPr>
          <w:b/>
        </w:rPr>
        <w:t xml:space="preserve"> </w:t>
      </w:r>
      <w:r w:rsidR="007613C0" w:rsidRPr="00CD3A04">
        <w:t>wniosku,</w:t>
      </w:r>
    </w:p>
    <w:p w:rsidR="005D348D" w:rsidRDefault="007613C0" w:rsidP="00427771">
      <w:pPr>
        <w:pStyle w:val="LO-Normal"/>
        <w:spacing w:line="360" w:lineRule="auto"/>
        <w:ind w:left="284"/>
        <w:jc w:val="both"/>
      </w:pPr>
      <w:r w:rsidRPr="00CD3A04">
        <w:t>1</w:t>
      </w:r>
      <w:r w:rsidR="00CB74D1">
        <w:t>1</w:t>
      </w:r>
      <w:r w:rsidRPr="00CD3A04">
        <w:t>.</w:t>
      </w:r>
      <w:r w:rsidR="005D348D">
        <w:t xml:space="preserve">   </w:t>
      </w:r>
      <w:r w:rsidRPr="00CD3A04">
        <w:rPr>
          <w:b/>
        </w:rPr>
        <w:t>Dokonam</w:t>
      </w:r>
      <w:r w:rsidRPr="00CD3A04">
        <w:t xml:space="preserve"> rejestracji działalności gospodarczej wskazanej we wniosku w organie ewidencyjnym </w:t>
      </w:r>
      <w:r w:rsidR="005D348D">
        <w:t xml:space="preserve">                              </w:t>
      </w:r>
    </w:p>
    <w:p w:rsidR="007613C0" w:rsidRDefault="005D348D" w:rsidP="00427771">
      <w:pPr>
        <w:pStyle w:val="LO-Normal"/>
        <w:spacing w:line="360" w:lineRule="auto"/>
        <w:ind w:left="284"/>
        <w:jc w:val="both"/>
      </w:pPr>
      <w:r>
        <w:t xml:space="preserve">        </w:t>
      </w:r>
      <w:r w:rsidR="007613C0" w:rsidRPr="00CD3A04">
        <w:t xml:space="preserve">w </w:t>
      </w:r>
      <w:r w:rsidR="007613C0">
        <w:t xml:space="preserve"> </w:t>
      </w:r>
      <w:r w:rsidR="007613C0" w:rsidRPr="00CD3A04">
        <w:t>uzgodnieniu z tut. Urzędem po pozyskaniu dotacji i podpisaniu umowy wraz z jej zabezpieczeniem,</w:t>
      </w:r>
    </w:p>
    <w:p w:rsidR="00484147" w:rsidRPr="004A065E" w:rsidRDefault="00CD34F4" w:rsidP="00484147">
      <w:pPr>
        <w:pStyle w:val="LO-Normal"/>
        <w:spacing w:line="360" w:lineRule="auto"/>
        <w:jc w:val="both"/>
      </w:pPr>
      <w:r>
        <w:t xml:space="preserve">      1</w:t>
      </w:r>
      <w:r w:rsidR="00CB74D1">
        <w:t>2</w:t>
      </w:r>
      <w:r w:rsidR="00484147" w:rsidRPr="004A065E">
        <w:t xml:space="preserve">.   Nie podejmę zatrudnienia w okresie pierwszych 12 miesięcy prowadzenia działalności  gospodarczej,                               </w:t>
      </w:r>
    </w:p>
    <w:p w:rsidR="00484147" w:rsidRPr="004A065E" w:rsidRDefault="00484147" w:rsidP="00484147">
      <w:pPr>
        <w:pStyle w:val="LO-Normal"/>
        <w:spacing w:line="360" w:lineRule="auto"/>
        <w:jc w:val="both"/>
      </w:pPr>
      <w:r w:rsidRPr="004A065E">
        <w:t xml:space="preserve">              z uwzględnieniem, że do okresu prowadzenia działalności, nie wlicza się okresów   zawieszenia wykonywania </w:t>
      </w:r>
    </w:p>
    <w:p w:rsidR="00484147" w:rsidRPr="00484147" w:rsidRDefault="00484147" w:rsidP="00484147">
      <w:pPr>
        <w:pStyle w:val="LO-Normal"/>
        <w:spacing w:line="360" w:lineRule="auto"/>
        <w:jc w:val="both"/>
        <w:rPr>
          <w:color w:val="7030A0"/>
        </w:rPr>
      </w:pPr>
      <w:r w:rsidRPr="004A065E">
        <w:t xml:space="preserve">              działalności gospodarczej,</w:t>
      </w:r>
      <w:r w:rsidRPr="00484147">
        <w:rPr>
          <w:color w:val="7030A0"/>
        </w:rPr>
        <w:t xml:space="preserve">     </w:t>
      </w:r>
    </w:p>
    <w:p w:rsidR="00A76463" w:rsidRPr="00A76463" w:rsidRDefault="00484147" w:rsidP="00A76463">
      <w:pPr>
        <w:pStyle w:val="LO-Normal"/>
        <w:spacing w:line="360" w:lineRule="auto"/>
        <w:ind w:left="284"/>
        <w:jc w:val="both"/>
        <w:rPr>
          <w:color w:val="000000"/>
          <w:lang w:eastAsia="ar-SA"/>
        </w:rPr>
      </w:pPr>
      <w:r>
        <w:t>1</w:t>
      </w:r>
      <w:r w:rsidR="00CB74D1">
        <w:t>3</w:t>
      </w:r>
      <w:r w:rsidR="00A76463">
        <w:t xml:space="preserve">.  </w:t>
      </w:r>
      <w:r w:rsidR="00633EAD" w:rsidRPr="00A76463">
        <w:rPr>
          <w:color w:val="000000"/>
          <w:lang w:eastAsia="ar-SA"/>
        </w:rPr>
        <w:t xml:space="preserve">Zobowiązuję się do </w:t>
      </w:r>
      <w:r w:rsidR="00633EAD" w:rsidRPr="00A76463">
        <w:rPr>
          <w:bCs/>
          <w:color w:val="000000"/>
          <w:lang w:eastAsia="ar-SA"/>
        </w:rPr>
        <w:t>wykonywania działalności gospodarczej przez okres co najmniej 12 miesięcy</w:t>
      </w:r>
      <w:r w:rsidR="00633EAD" w:rsidRPr="00A76463">
        <w:rPr>
          <w:color w:val="000000"/>
          <w:lang w:eastAsia="ar-SA"/>
        </w:rPr>
        <w:t xml:space="preserve"> oraz </w:t>
      </w:r>
    </w:p>
    <w:p w:rsidR="00A76463" w:rsidRPr="00A76463" w:rsidRDefault="00A76463" w:rsidP="00A76463">
      <w:pPr>
        <w:pStyle w:val="LO-Normal"/>
        <w:spacing w:line="360" w:lineRule="auto"/>
        <w:ind w:left="284"/>
        <w:jc w:val="both"/>
        <w:rPr>
          <w:color w:val="000000"/>
        </w:rPr>
      </w:pPr>
      <w:r w:rsidRPr="00A76463">
        <w:rPr>
          <w:color w:val="000000"/>
        </w:rPr>
        <w:t xml:space="preserve">        </w:t>
      </w:r>
      <w:r w:rsidR="00633EAD" w:rsidRPr="00A76463">
        <w:rPr>
          <w:color w:val="000000"/>
          <w:lang w:eastAsia="ar-SA"/>
        </w:rPr>
        <w:t xml:space="preserve">niezawieszania jej wykonywania łącznie na okres dłuższy niż 6 miesięcy. </w:t>
      </w:r>
      <w:r w:rsidR="00633EAD" w:rsidRPr="00A76463">
        <w:rPr>
          <w:color w:val="000000"/>
          <w:lang w:eastAsia="ar-SA"/>
        </w:rPr>
        <w:br/>
      </w:r>
      <w:r w:rsidRPr="00A76463">
        <w:rPr>
          <w:color w:val="000000"/>
          <w:lang w:eastAsia="ar-SA"/>
        </w:rPr>
        <w:t xml:space="preserve">       </w:t>
      </w:r>
      <w:r w:rsidR="00633EAD" w:rsidRPr="00A76463">
        <w:rPr>
          <w:color w:val="000000"/>
          <w:lang w:eastAsia="ar-SA"/>
        </w:rPr>
        <w:t>Do okresu wykonywania działalności gospodarczej nie wlicza się okresu</w:t>
      </w:r>
      <w:r w:rsidR="00633EAD" w:rsidRPr="00A76463">
        <w:rPr>
          <w:color w:val="000000"/>
        </w:rPr>
        <w:t xml:space="preserve"> zawieszenia działalności gospodarczej </w:t>
      </w:r>
      <w:r w:rsidRPr="00A76463">
        <w:rPr>
          <w:color w:val="000000"/>
        </w:rPr>
        <w:t xml:space="preserve">    </w:t>
      </w:r>
    </w:p>
    <w:p w:rsidR="00A76463" w:rsidRPr="00A76463" w:rsidRDefault="00A76463" w:rsidP="00A76463">
      <w:pPr>
        <w:pStyle w:val="LO-Normal"/>
        <w:spacing w:line="360" w:lineRule="auto"/>
        <w:ind w:left="284"/>
        <w:jc w:val="both"/>
        <w:rPr>
          <w:color w:val="000000"/>
        </w:rPr>
      </w:pPr>
      <w:r w:rsidRPr="00A76463">
        <w:rPr>
          <w:color w:val="000000"/>
        </w:rPr>
        <w:t xml:space="preserve">       </w:t>
      </w:r>
      <w:r w:rsidR="00633EAD" w:rsidRPr="00A76463">
        <w:rPr>
          <w:color w:val="000000"/>
        </w:rPr>
        <w:t xml:space="preserve">oraz okresu przekraczającego łącznie 90 dni przerwy w prowadzeniu działalności gospodarczej z powodu </w:t>
      </w:r>
    </w:p>
    <w:p w:rsidR="00A76463" w:rsidRPr="00A76463" w:rsidRDefault="00A76463" w:rsidP="00A76463">
      <w:pPr>
        <w:pStyle w:val="LO-Normal"/>
        <w:spacing w:line="360" w:lineRule="auto"/>
        <w:ind w:left="284"/>
        <w:jc w:val="both"/>
        <w:rPr>
          <w:color w:val="000000"/>
          <w:lang w:eastAsia="ar-SA"/>
        </w:rPr>
      </w:pPr>
      <w:r w:rsidRPr="00A76463">
        <w:rPr>
          <w:color w:val="000000"/>
        </w:rPr>
        <w:t xml:space="preserve">       </w:t>
      </w:r>
      <w:r w:rsidR="00633EAD" w:rsidRPr="00A76463">
        <w:rPr>
          <w:color w:val="000000"/>
        </w:rPr>
        <w:t>choroby lub korzystania ze świadczenia rehabilitacyjnego.</w:t>
      </w:r>
      <w:r w:rsidR="00633EAD" w:rsidRPr="00A76463">
        <w:rPr>
          <w:color w:val="000000"/>
          <w:lang w:eastAsia="ar-SA"/>
        </w:rPr>
        <w:t xml:space="preserve"> Do okresu wykonywania działalności gospodarczej, </w:t>
      </w:r>
    </w:p>
    <w:p w:rsidR="00A76463" w:rsidRPr="00A76463" w:rsidRDefault="00A76463" w:rsidP="00A76463">
      <w:pPr>
        <w:pStyle w:val="LO-Normal"/>
        <w:spacing w:line="360" w:lineRule="auto"/>
        <w:ind w:left="284"/>
        <w:jc w:val="both"/>
        <w:rPr>
          <w:color w:val="000000"/>
          <w:lang w:eastAsia="ar-SA"/>
        </w:rPr>
      </w:pPr>
      <w:r w:rsidRPr="00A76463">
        <w:rPr>
          <w:color w:val="000000"/>
          <w:lang w:eastAsia="ar-SA"/>
        </w:rPr>
        <w:t xml:space="preserve">       </w:t>
      </w:r>
      <w:r w:rsidR="00633EAD" w:rsidRPr="00A76463">
        <w:rPr>
          <w:color w:val="000000"/>
          <w:lang w:eastAsia="ar-SA"/>
        </w:rPr>
        <w:t xml:space="preserve">wlicza się okres prowadzenia przedsiębiorstwa przez zarządcę sukcesyjnego lub właściciela przedsiębiorstwa </w:t>
      </w:r>
    </w:p>
    <w:p w:rsidR="00A76463" w:rsidRPr="00A76463" w:rsidRDefault="00A76463" w:rsidP="00A76463">
      <w:pPr>
        <w:pStyle w:val="LO-Normal"/>
        <w:spacing w:line="360" w:lineRule="auto"/>
        <w:ind w:left="284"/>
        <w:jc w:val="both"/>
        <w:rPr>
          <w:color w:val="000000"/>
          <w:lang w:eastAsia="ar-SA"/>
        </w:rPr>
      </w:pPr>
      <w:r w:rsidRPr="00A76463">
        <w:rPr>
          <w:color w:val="000000"/>
          <w:lang w:eastAsia="ar-SA"/>
        </w:rPr>
        <w:t xml:space="preserve">       </w:t>
      </w:r>
      <w:r w:rsidR="00633EAD" w:rsidRPr="00A76463">
        <w:rPr>
          <w:color w:val="000000"/>
          <w:lang w:eastAsia="ar-SA"/>
        </w:rPr>
        <w:t xml:space="preserve">w spadku, o którym mowa w art. 14 ustawy z dnia 5 lipca 2018 r. o zarządzie sukcesyjnym przedsiębiorstwem </w:t>
      </w:r>
    </w:p>
    <w:p w:rsidR="00633EAD" w:rsidRPr="00A76463" w:rsidRDefault="00A76463" w:rsidP="00A76463">
      <w:pPr>
        <w:pStyle w:val="LO-Normal"/>
        <w:spacing w:line="360" w:lineRule="auto"/>
        <w:ind w:left="284"/>
        <w:jc w:val="both"/>
        <w:rPr>
          <w:color w:val="000000"/>
          <w:lang w:eastAsia="ar-SA"/>
        </w:rPr>
      </w:pPr>
      <w:r w:rsidRPr="00A76463">
        <w:rPr>
          <w:color w:val="000000"/>
          <w:lang w:eastAsia="ar-SA"/>
        </w:rPr>
        <w:t xml:space="preserve">       </w:t>
      </w:r>
      <w:r w:rsidR="00633EAD" w:rsidRPr="00A76463">
        <w:rPr>
          <w:color w:val="000000"/>
          <w:lang w:eastAsia="ar-SA"/>
        </w:rPr>
        <w:t xml:space="preserve">osoby fizycznej i innych ułatwieniach związanych z sukcesją przedsiębiorstw. </w:t>
      </w:r>
    </w:p>
    <w:p w:rsidR="00633EAD" w:rsidRDefault="00633EAD" w:rsidP="00CB74D1">
      <w:pPr>
        <w:numPr>
          <w:ilvl w:val="0"/>
          <w:numId w:val="31"/>
        </w:numPr>
        <w:spacing w:line="360" w:lineRule="auto"/>
        <w:jc w:val="both"/>
        <w:rPr>
          <w:color w:val="000000"/>
          <w:sz w:val="20"/>
          <w:szCs w:val="20"/>
          <w:lang w:eastAsia="ar-SA"/>
        </w:rPr>
      </w:pPr>
      <w:r w:rsidRPr="00A76463">
        <w:rPr>
          <w:color w:val="000000"/>
          <w:sz w:val="20"/>
          <w:szCs w:val="20"/>
          <w:lang w:eastAsia="ar-SA"/>
        </w:rPr>
        <w:t>Zobowiązuję się do niezwłocznego poinformowania Urzędu o przerwie w prowadzeniu działalności gospodarczej wynikającej z powodu choroby lub korzystania ze świadczenia rehabilitacyjnego, jeśli przerwa ta przekracza łącznie 90 dni.</w:t>
      </w:r>
    </w:p>
    <w:p w:rsidR="001D548C" w:rsidRDefault="001D548C" w:rsidP="001D548C">
      <w:pPr>
        <w:spacing w:line="360" w:lineRule="auto"/>
        <w:jc w:val="both"/>
        <w:rPr>
          <w:color w:val="000000"/>
          <w:sz w:val="20"/>
          <w:szCs w:val="20"/>
          <w:lang w:eastAsia="ar-SA"/>
        </w:rPr>
      </w:pPr>
    </w:p>
    <w:p w:rsidR="001D548C" w:rsidRPr="00A76463" w:rsidRDefault="001D548C" w:rsidP="001D548C">
      <w:pPr>
        <w:spacing w:line="360" w:lineRule="auto"/>
        <w:jc w:val="both"/>
        <w:rPr>
          <w:color w:val="000000"/>
          <w:sz w:val="20"/>
          <w:szCs w:val="20"/>
          <w:lang w:eastAsia="ar-SA"/>
        </w:rPr>
      </w:pPr>
    </w:p>
    <w:p w:rsidR="00885AB3" w:rsidRPr="00A76463" w:rsidRDefault="00885AB3" w:rsidP="005239CE">
      <w:pPr>
        <w:numPr>
          <w:ilvl w:val="0"/>
          <w:numId w:val="31"/>
        </w:numPr>
        <w:spacing w:line="360" w:lineRule="auto"/>
        <w:jc w:val="both"/>
        <w:rPr>
          <w:color w:val="000000"/>
          <w:sz w:val="20"/>
          <w:szCs w:val="20"/>
          <w:lang w:eastAsia="ar-SA"/>
        </w:rPr>
      </w:pPr>
      <w:r w:rsidRPr="00A76463">
        <w:rPr>
          <w:color w:val="000000"/>
          <w:sz w:val="20"/>
          <w:szCs w:val="20"/>
          <w:lang w:eastAsia="ar-SA"/>
        </w:rPr>
        <w:t>Zobowiązuję się do zwrotu niewydatkowanych środków.</w:t>
      </w:r>
    </w:p>
    <w:p w:rsidR="001D7190" w:rsidRPr="00A76463" w:rsidRDefault="001D7190" w:rsidP="005239CE">
      <w:pPr>
        <w:pStyle w:val="Akapitzlist"/>
        <w:numPr>
          <w:ilvl w:val="0"/>
          <w:numId w:val="31"/>
        </w:numPr>
        <w:autoSpaceDE w:val="0"/>
        <w:spacing w:line="276" w:lineRule="auto"/>
        <w:contextualSpacing/>
        <w:jc w:val="both"/>
        <w:rPr>
          <w:color w:val="000000"/>
          <w:sz w:val="20"/>
          <w:szCs w:val="20"/>
          <w:lang w:eastAsia="ar-SA"/>
        </w:rPr>
      </w:pPr>
      <w:r w:rsidRPr="00A76463">
        <w:rPr>
          <w:color w:val="000000"/>
          <w:sz w:val="20"/>
          <w:szCs w:val="20"/>
          <w:lang w:eastAsia="ar-SA"/>
        </w:rPr>
        <w:t xml:space="preserve">Współmałżonek </w:t>
      </w:r>
      <w:r w:rsidRPr="00A76463">
        <w:rPr>
          <w:b/>
          <w:color w:val="000000"/>
          <w:sz w:val="20"/>
          <w:szCs w:val="20"/>
          <w:lang w:eastAsia="ar-SA"/>
        </w:rPr>
        <w:t xml:space="preserve"> prowadzi / </w:t>
      </w:r>
      <w:r w:rsidR="00241A55" w:rsidRPr="00A76463">
        <w:rPr>
          <w:b/>
          <w:color w:val="000000"/>
          <w:sz w:val="20"/>
          <w:szCs w:val="20"/>
          <w:lang w:eastAsia="ar-SA"/>
        </w:rPr>
        <w:t xml:space="preserve">nie </w:t>
      </w:r>
      <w:r w:rsidRPr="00A76463">
        <w:rPr>
          <w:b/>
          <w:color w:val="000000"/>
          <w:sz w:val="20"/>
          <w:szCs w:val="20"/>
          <w:lang w:eastAsia="ar-SA"/>
        </w:rPr>
        <w:t>prowadzi*</w:t>
      </w:r>
      <w:r w:rsidRPr="00A76463">
        <w:rPr>
          <w:color w:val="000000"/>
          <w:sz w:val="20"/>
          <w:szCs w:val="20"/>
          <w:lang w:eastAsia="ar-SA"/>
        </w:rPr>
        <w:t xml:space="preserve"> działalność gospodarczą. Przedmiotem działalności gospodarczej prowadzonej przez małżonka</w:t>
      </w:r>
      <w:r w:rsidR="00984556" w:rsidRPr="00A76463">
        <w:rPr>
          <w:color w:val="000000"/>
          <w:sz w:val="20"/>
          <w:szCs w:val="20"/>
          <w:lang w:eastAsia="ar-SA"/>
        </w:rPr>
        <w:t>**</w:t>
      </w:r>
      <w:r w:rsidRPr="00A76463">
        <w:rPr>
          <w:color w:val="000000"/>
          <w:sz w:val="20"/>
          <w:szCs w:val="20"/>
          <w:lang w:eastAsia="ar-SA"/>
        </w:rPr>
        <w:t xml:space="preserve"> jest </w:t>
      </w:r>
      <w:r w:rsidR="00984556" w:rsidRPr="00A76463">
        <w:rPr>
          <w:color w:val="000000"/>
          <w:sz w:val="20"/>
          <w:szCs w:val="20"/>
          <w:lang w:eastAsia="ar-SA"/>
        </w:rPr>
        <w:t>……………………………………………………………………………….</w:t>
      </w:r>
    </w:p>
    <w:p w:rsidR="001D7190" w:rsidRPr="00A76463" w:rsidRDefault="001D7190" w:rsidP="001D7190">
      <w:pPr>
        <w:pStyle w:val="Akapitzlist"/>
        <w:autoSpaceDE w:val="0"/>
        <w:spacing w:line="276" w:lineRule="auto"/>
        <w:ind w:left="360"/>
        <w:jc w:val="both"/>
        <w:rPr>
          <w:color w:val="000000"/>
          <w:sz w:val="20"/>
          <w:szCs w:val="20"/>
          <w:lang w:eastAsia="ar-SA"/>
        </w:rPr>
      </w:pPr>
      <w:r w:rsidRPr="00A76463">
        <w:rPr>
          <w:color w:val="000000"/>
          <w:sz w:val="20"/>
          <w:szCs w:val="20"/>
          <w:lang w:eastAsia="ar-SA"/>
        </w:rPr>
        <w:t>………………………………………………………… Przeważające PKD małżonka</w:t>
      </w:r>
      <w:r w:rsidR="00837836" w:rsidRPr="00A76463">
        <w:rPr>
          <w:color w:val="000000"/>
          <w:sz w:val="20"/>
          <w:szCs w:val="20"/>
          <w:lang w:eastAsia="ar-SA"/>
        </w:rPr>
        <w:t>…………………………</w:t>
      </w:r>
      <w:r w:rsidR="00984556" w:rsidRPr="00A76463">
        <w:rPr>
          <w:color w:val="000000"/>
          <w:sz w:val="20"/>
          <w:szCs w:val="20"/>
          <w:lang w:eastAsia="ar-SA"/>
        </w:rPr>
        <w:t>…</w:t>
      </w:r>
      <w:r w:rsidR="00837836" w:rsidRPr="00A76463">
        <w:rPr>
          <w:color w:val="000000"/>
          <w:sz w:val="20"/>
          <w:szCs w:val="20"/>
          <w:lang w:eastAsia="ar-SA"/>
        </w:rPr>
        <w:t>……</w:t>
      </w:r>
    </w:p>
    <w:p w:rsidR="00A17280" w:rsidRPr="000B4257" w:rsidRDefault="00A17280" w:rsidP="001D7190">
      <w:pPr>
        <w:pStyle w:val="Akapitzlist"/>
        <w:autoSpaceDE w:val="0"/>
        <w:spacing w:line="276" w:lineRule="auto"/>
        <w:ind w:left="360"/>
        <w:jc w:val="both"/>
        <w:rPr>
          <w:color w:val="FF0000"/>
        </w:rPr>
      </w:pPr>
      <w:r w:rsidRPr="00A76463">
        <w:rPr>
          <w:color w:val="000000"/>
          <w:sz w:val="20"/>
          <w:szCs w:val="20"/>
          <w:lang w:eastAsia="ar-SA"/>
        </w:rPr>
        <w:t>adres działalności…………………………………………………………………………………</w:t>
      </w:r>
      <w:r w:rsidR="00837836" w:rsidRPr="00A76463">
        <w:rPr>
          <w:color w:val="000000"/>
          <w:sz w:val="20"/>
          <w:szCs w:val="20"/>
          <w:lang w:eastAsia="ar-SA"/>
        </w:rPr>
        <w:t>……………………...</w:t>
      </w:r>
    </w:p>
    <w:p w:rsidR="00A81705" w:rsidRDefault="001D7190" w:rsidP="001D7190">
      <w:pPr>
        <w:pStyle w:val="LO-Normal"/>
        <w:spacing w:line="360" w:lineRule="auto"/>
        <w:jc w:val="both"/>
      </w:pPr>
      <w:r>
        <w:t xml:space="preserve">   1</w:t>
      </w:r>
      <w:r w:rsidR="00CB74D1">
        <w:t>7</w:t>
      </w:r>
      <w:r w:rsidR="00885AB3">
        <w:t>.</w:t>
      </w:r>
      <w:r w:rsidR="007613C0">
        <w:t xml:space="preserve">  </w:t>
      </w:r>
      <w:r w:rsidR="007613C0" w:rsidRPr="00CD3A04">
        <w:t>Znana jest mi treść i spełniam warunki określone w rozporządzeniu Ministra Rodziny  Pracy i Polityki</w:t>
      </w:r>
      <w:r w:rsidR="00A81705">
        <w:t xml:space="preserve">                     </w:t>
      </w:r>
    </w:p>
    <w:p w:rsidR="00A81705" w:rsidRDefault="00A81705" w:rsidP="00427771">
      <w:pPr>
        <w:pStyle w:val="LO-Normal"/>
        <w:spacing w:line="360" w:lineRule="auto"/>
        <w:ind w:left="284"/>
        <w:jc w:val="both"/>
      </w:pPr>
      <w:r>
        <w:t xml:space="preserve">    </w:t>
      </w:r>
      <w:r w:rsidR="007613C0" w:rsidRPr="00CD3A04">
        <w:t xml:space="preserve">Społecznej z dnia 17 lipca 2024 r. w sprawie dokonywania z Funduszu Pracy refundacji kosztów </w:t>
      </w:r>
      <w:r w:rsidR="007613C0">
        <w:t xml:space="preserve"> </w:t>
      </w:r>
      <w:r w:rsidR="007613C0" w:rsidRPr="00CD3A04">
        <w:t xml:space="preserve">wyposażenia </w:t>
      </w:r>
    </w:p>
    <w:p w:rsidR="007613C0" w:rsidRPr="00CD3A04" w:rsidRDefault="00A81705" w:rsidP="00427771">
      <w:pPr>
        <w:pStyle w:val="LO-Normal"/>
        <w:spacing w:line="360" w:lineRule="auto"/>
        <w:ind w:left="284"/>
        <w:jc w:val="both"/>
      </w:pPr>
      <w:r>
        <w:t xml:space="preserve">    </w:t>
      </w:r>
      <w:r w:rsidR="007613C0" w:rsidRPr="00CD3A04">
        <w:t xml:space="preserve">lub doposażenia stanowiska pracy  oraz przyznawania środków na podjęcie działalności </w:t>
      </w:r>
      <w:r w:rsidR="00C51CC3">
        <w:t xml:space="preserve"> </w:t>
      </w:r>
      <w:r w:rsidR="007613C0" w:rsidRPr="00CD3A04">
        <w:t>gospodarczej.</w:t>
      </w:r>
    </w:p>
    <w:p w:rsidR="007613C0" w:rsidRPr="00CD3A04" w:rsidRDefault="001D7190" w:rsidP="001D7190">
      <w:pPr>
        <w:pStyle w:val="LO-Normal"/>
        <w:spacing w:line="360" w:lineRule="auto"/>
        <w:jc w:val="both"/>
      </w:pPr>
      <w:r>
        <w:t xml:space="preserve">   </w:t>
      </w:r>
      <w:r w:rsidR="00115070">
        <w:t>1</w:t>
      </w:r>
      <w:r w:rsidR="00CB74D1">
        <w:t>8</w:t>
      </w:r>
      <w:r w:rsidR="007613C0">
        <w:t xml:space="preserve">.  </w:t>
      </w:r>
      <w:r w:rsidR="007613C0" w:rsidRPr="00CD3A04">
        <w:t>Dane zawarte we wniosku są zgodne ze stanem prawnym i faktycznym.</w:t>
      </w:r>
    </w:p>
    <w:p w:rsidR="008F55B1" w:rsidRDefault="001D7190" w:rsidP="001D7190">
      <w:pPr>
        <w:pStyle w:val="LO-Normal"/>
        <w:spacing w:line="360" w:lineRule="auto"/>
        <w:jc w:val="both"/>
      </w:pPr>
      <w:r>
        <w:t xml:space="preserve">   </w:t>
      </w:r>
      <w:r w:rsidR="00CB74D1">
        <w:t>19</w:t>
      </w:r>
      <w:r w:rsidR="007613C0">
        <w:t xml:space="preserve">.  </w:t>
      </w:r>
      <w:r w:rsidR="007613C0" w:rsidRPr="00CD3A04">
        <w:t xml:space="preserve">Udzielam PUP w Kłodzku zgody na przeprowadzenie koniecznych czynności kontroli wstępnej w </w:t>
      </w:r>
      <w:r w:rsidR="007613C0">
        <w:t xml:space="preserve"> </w:t>
      </w:r>
      <w:r w:rsidR="007613C0" w:rsidRPr="00CD3A04">
        <w:t xml:space="preserve">miejscu </w:t>
      </w:r>
    </w:p>
    <w:p w:rsidR="003A72E9" w:rsidRDefault="008F55B1" w:rsidP="00427771">
      <w:pPr>
        <w:pStyle w:val="LO-Normal"/>
        <w:spacing w:line="360" w:lineRule="auto"/>
        <w:ind w:left="284"/>
        <w:jc w:val="both"/>
      </w:pPr>
      <w:r>
        <w:t xml:space="preserve">    </w:t>
      </w:r>
      <w:r w:rsidR="007613C0" w:rsidRPr="00CD3A04">
        <w:t xml:space="preserve">planowanej działalności gospodarczej zgodnie z obowiązującym regulaminem kontroli zewnętrznej </w:t>
      </w:r>
      <w:r w:rsidR="003A72E9">
        <w:t>o</w:t>
      </w:r>
      <w:r w:rsidR="007613C0" w:rsidRPr="00CD3A04">
        <w:t xml:space="preserve">raz </w:t>
      </w:r>
    </w:p>
    <w:p w:rsidR="003A72E9" w:rsidRPr="00CD3A04" w:rsidRDefault="003A72E9" w:rsidP="00427771">
      <w:pPr>
        <w:pStyle w:val="LO-Normal"/>
        <w:spacing w:line="360" w:lineRule="auto"/>
        <w:ind w:left="284"/>
        <w:jc w:val="both"/>
      </w:pPr>
      <w:r>
        <w:t xml:space="preserve">    </w:t>
      </w:r>
      <w:r w:rsidR="007613C0" w:rsidRPr="00CD3A04">
        <w:t xml:space="preserve">regulaminem przyznawania </w:t>
      </w:r>
      <w:r w:rsidR="00A76463">
        <w:t xml:space="preserve">dotacji </w:t>
      </w:r>
      <w:r w:rsidR="007613C0" w:rsidRPr="00CD3A04">
        <w:t xml:space="preserve"> </w:t>
      </w:r>
      <w:r>
        <w:t xml:space="preserve"> </w:t>
      </w:r>
      <w:r w:rsidR="007613C0" w:rsidRPr="00CD3A04">
        <w:t>w PUP w Kłodzku.</w:t>
      </w:r>
    </w:p>
    <w:p w:rsidR="007613C0" w:rsidRDefault="00115070" w:rsidP="00427771">
      <w:pPr>
        <w:spacing w:line="360" w:lineRule="auto"/>
        <w:jc w:val="both"/>
        <w:rPr>
          <w:sz w:val="20"/>
          <w:szCs w:val="20"/>
        </w:rPr>
      </w:pPr>
      <w:r>
        <w:rPr>
          <w:sz w:val="20"/>
          <w:szCs w:val="20"/>
        </w:rPr>
        <w:t xml:space="preserve"> </w:t>
      </w:r>
      <w:r w:rsidR="00EA3665">
        <w:rPr>
          <w:sz w:val="20"/>
          <w:szCs w:val="20"/>
        </w:rPr>
        <w:t xml:space="preserve">  </w:t>
      </w:r>
      <w:r w:rsidR="005239CE">
        <w:rPr>
          <w:sz w:val="20"/>
          <w:szCs w:val="20"/>
        </w:rPr>
        <w:t xml:space="preserve"> 2</w:t>
      </w:r>
      <w:r w:rsidR="00CB74D1">
        <w:rPr>
          <w:sz w:val="20"/>
          <w:szCs w:val="20"/>
        </w:rPr>
        <w:t>0</w:t>
      </w:r>
      <w:r>
        <w:rPr>
          <w:sz w:val="20"/>
          <w:szCs w:val="20"/>
        </w:rPr>
        <w:t>.</w:t>
      </w:r>
      <w:r w:rsidR="007613C0">
        <w:rPr>
          <w:sz w:val="20"/>
          <w:szCs w:val="20"/>
        </w:rPr>
        <w:t xml:space="preserve">  </w:t>
      </w:r>
      <w:r w:rsidR="007613C0" w:rsidRPr="00CD3A04">
        <w:rPr>
          <w:sz w:val="20"/>
          <w:szCs w:val="20"/>
        </w:rPr>
        <w:t xml:space="preserve">Wyrażam zgodę na przekazanie przyznanych mi środków finansowych na rachunek  ( proszę podać </w:t>
      </w:r>
      <w:r w:rsidR="007613C0">
        <w:rPr>
          <w:sz w:val="20"/>
          <w:szCs w:val="20"/>
        </w:rPr>
        <w:t xml:space="preserve">  </w:t>
      </w:r>
    </w:p>
    <w:p w:rsidR="007613C0" w:rsidRDefault="007613C0" w:rsidP="00427771">
      <w:pPr>
        <w:spacing w:line="360" w:lineRule="auto"/>
        <w:jc w:val="both"/>
        <w:rPr>
          <w:sz w:val="20"/>
          <w:szCs w:val="20"/>
        </w:rPr>
      </w:pPr>
      <w:r>
        <w:rPr>
          <w:sz w:val="20"/>
          <w:szCs w:val="20"/>
        </w:rPr>
        <w:t xml:space="preserve">             </w:t>
      </w:r>
      <w:r w:rsidRPr="00CD3A04">
        <w:rPr>
          <w:sz w:val="20"/>
          <w:szCs w:val="20"/>
        </w:rPr>
        <w:t>nazwa banku i nr  rachunku bankowego):………………</w:t>
      </w:r>
      <w:r w:rsidR="002F43E7">
        <w:rPr>
          <w:sz w:val="20"/>
          <w:szCs w:val="20"/>
        </w:rPr>
        <w:t>……………………………………………………………</w:t>
      </w:r>
      <w:r w:rsidRPr="00CD3A04">
        <w:rPr>
          <w:sz w:val="20"/>
          <w:szCs w:val="20"/>
        </w:rPr>
        <w:t xml:space="preserve"> </w:t>
      </w:r>
    </w:p>
    <w:p w:rsidR="006615AD" w:rsidRDefault="006615AD" w:rsidP="00427771">
      <w:pPr>
        <w:spacing w:line="360" w:lineRule="auto"/>
        <w:jc w:val="both"/>
        <w:rPr>
          <w:b/>
          <w:sz w:val="18"/>
          <w:szCs w:val="18"/>
        </w:rPr>
      </w:pPr>
    </w:p>
    <w:p w:rsidR="00DC2F07" w:rsidRPr="004C14D8" w:rsidRDefault="00DC2F07">
      <w:pPr>
        <w:jc w:val="both"/>
        <w:rPr>
          <w:sz w:val="16"/>
          <w:szCs w:val="16"/>
        </w:rPr>
      </w:pPr>
      <w:r>
        <w:rPr>
          <w:sz w:val="20"/>
          <w:szCs w:val="20"/>
        </w:rPr>
        <w:t xml:space="preserve">       </w:t>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r>
      <w:r>
        <w:rPr>
          <w:sz w:val="20"/>
          <w:szCs w:val="20"/>
        </w:rPr>
        <w:tab/>
      </w:r>
      <w:r>
        <w:t xml:space="preserve">        </w:t>
      </w:r>
      <w:r w:rsidR="004C14D8">
        <w:t xml:space="preserve">              </w:t>
      </w:r>
      <w:r w:rsidRPr="004C14D8">
        <w:rPr>
          <w:sz w:val="16"/>
          <w:szCs w:val="16"/>
        </w:rPr>
        <w:t>…….………………………………………</w:t>
      </w:r>
    </w:p>
    <w:p w:rsidR="00DC2F07" w:rsidRDefault="00DC2F07">
      <w:pPr>
        <w:pStyle w:val="LO-Normal"/>
        <w:spacing w:line="276" w:lineRule="auto"/>
        <w:ind w:left="4956" w:firstLine="708"/>
        <w:rPr>
          <w:sz w:val="18"/>
          <w:szCs w:val="18"/>
        </w:rPr>
      </w:pPr>
      <w:r>
        <w:rPr>
          <w:rFonts w:eastAsia="Times New Roman"/>
          <w:sz w:val="18"/>
          <w:szCs w:val="18"/>
        </w:rPr>
        <w:t xml:space="preserve">  </w:t>
      </w:r>
      <w:r w:rsidR="004C14D8">
        <w:rPr>
          <w:rFonts w:eastAsia="Times New Roman"/>
          <w:sz w:val="18"/>
          <w:szCs w:val="18"/>
        </w:rPr>
        <w:t xml:space="preserve">                  </w:t>
      </w:r>
      <w:r>
        <w:rPr>
          <w:sz w:val="18"/>
          <w:szCs w:val="18"/>
        </w:rPr>
        <w:t>/data i podpis wnioskodawcy /</w:t>
      </w:r>
    </w:p>
    <w:p w:rsidR="004A02DC" w:rsidRPr="004A02DC" w:rsidRDefault="004A02DC" w:rsidP="004A02DC">
      <w:pPr>
        <w:jc w:val="both"/>
        <w:rPr>
          <w:sz w:val="16"/>
          <w:szCs w:val="16"/>
        </w:rPr>
      </w:pPr>
      <w:r w:rsidRPr="00F10408">
        <w:rPr>
          <w:b/>
          <w:sz w:val="18"/>
          <w:szCs w:val="18"/>
        </w:rPr>
        <w:t>*</w:t>
      </w:r>
      <w:r w:rsidRPr="004A02DC">
        <w:rPr>
          <w:sz w:val="16"/>
          <w:szCs w:val="16"/>
        </w:rPr>
        <w:t>Niewłaściwe skreślić</w:t>
      </w:r>
    </w:p>
    <w:p w:rsidR="004A02DC" w:rsidRPr="004A02DC" w:rsidRDefault="004A02DC" w:rsidP="004A02DC">
      <w:pPr>
        <w:jc w:val="both"/>
        <w:rPr>
          <w:sz w:val="16"/>
          <w:szCs w:val="16"/>
        </w:rPr>
      </w:pPr>
      <w:r w:rsidRPr="004A02DC">
        <w:rPr>
          <w:sz w:val="16"/>
          <w:szCs w:val="16"/>
        </w:rPr>
        <w:t xml:space="preserve">** Jeżeli zapis nie odnosi się do Wnioskodawcy wpisz </w:t>
      </w:r>
      <w:r w:rsidRPr="004A02DC">
        <w:rPr>
          <w:b/>
          <w:sz w:val="16"/>
          <w:szCs w:val="16"/>
        </w:rPr>
        <w:t>NIE DOTYCZY</w:t>
      </w:r>
    </w:p>
    <w:p w:rsidR="004C14D8" w:rsidRDefault="004C14D8">
      <w:pPr>
        <w:spacing w:line="360" w:lineRule="auto"/>
        <w:jc w:val="both"/>
        <w:rPr>
          <w:b/>
          <w:sz w:val="20"/>
          <w:szCs w:val="20"/>
        </w:rPr>
      </w:pPr>
    </w:p>
    <w:p w:rsidR="00B4745B" w:rsidRDefault="00B4745B">
      <w:pPr>
        <w:spacing w:line="360" w:lineRule="auto"/>
        <w:jc w:val="both"/>
        <w:rPr>
          <w:b/>
          <w:sz w:val="20"/>
          <w:szCs w:val="20"/>
        </w:rPr>
      </w:pPr>
    </w:p>
    <w:p w:rsidR="00B4745B" w:rsidRDefault="00B4745B">
      <w:pPr>
        <w:spacing w:line="360" w:lineRule="auto"/>
        <w:jc w:val="both"/>
        <w:rPr>
          <w:b/>
          <w:sz w:val="20"/>
          <w:szCs w:val="20"/>
        </w:rPr>
      </w:pPr>
    </w:p>
    <w:p w:rsidR="00B4745B" w:rsidRDefault="00B4745B">
      <w:pPr>
        <w:spacing w:line="360" w:lineRule="auto"/>
        <w:jc w:val="both"/>
        <w:rPr>
          <w:b/>
          <w:sz w:val="20"/>
          <w:szCs w:val="20"/>
        </w:rPr>
      </w:pPr>
    </w:p>
    <w:p w:rsidR="00B4745B" w:rsidRDefault="00B4745B">
      <w:pPr>
        <w:spacing w:line="360" w:lineRule="auto"/>
        <w:jc w:val="both"/>
        <w:rPr>
          <w:b/>
          <w:sz w:val="20"/>
          <w:szCs w:val="20"/>
        </w:rPr>
      </w:pPr>
    </w:p>
    <w:p w:rsidR="00B4745B" w:rsidRDefault="00B4745B">
      <w:pPr>
        <w:spacing w:line="360" w:lineRule="auto"/>
        <w:jc w:val="both"/>
        <w:rPr>
          <w:b/>
          <w:sz w:val="20"/>
          <w:szCs w:val="20"/>
        </w:rPr>
      </w:pPr>
    </w:p>
    <w:p w:rsidR="00B4745B" w:rsidRDefault="00B4745B">
      <w:pPr>
        <w:spacing w:line="360" w:lineRule="auto"/>
        <w:jc w:val="both"/>
        <w:rPr>
          <w:b/>
          <w:sz w:val="20"/>
          <w:szCs w:val="20"/>
        </w:rPr>
      </w:pPr>
    </w:p>
    <w:p w:rsidR="00B4745B" w:rsidRDefault="00B4745B">
      <w:pPr>
        <w:spacing w:line="360" w:lineRule="auto"/>
        <w:jc w:val="both"/>
        <w:rPr>
          <w:b/>
          <w:sz w:val="20"/>
          <w:szCs w:val="20"/>
        </w:rPr>
      </w:pPr>
    </w:p>
    <w:p w:rsidR="00B4745B" w:rsidRDefault="00B4745B">
      <w:pPr>
        <w:spacing w:line="360" w:lineRule="auto"/>
        <w:jc w:val="both"/>
        <w:rPr>
          <w:b/>
          <w:sz w:val="20"/>
          <w:szCs w:val="20"/>
        </w:rPr>
      </w:pPr>
    </w:p>
    <w:p w:rsidR="00B4745B" w:rsidRDefault="00B4745B">
      <w:pPr>
        <w:spacing w:line="360" w:lineRule="auto"/>
        <w:jc w:val="both"/>
        <w:rPr>
          <w:b/>
          <w:sz w:val="20"/>
          <w:szCs w:val="20"/>
        </w:rPr>
      </w:pPr>
    </w:p>
    <w:p w:rsidR="00B4745B" w:rsidRDefault="00B4745B">
      <w:pPr>
        <w:spacing w:line="360" w:lineRule="auto"/>
        <w:jc w:val="both"/>
        <w:rPr>
          <w:b/>
          <w:sz w:val="20"/>
          <w:szCs w:val="20"/>
        </w:rPr>
      </w:pPr>
    </w:p>
    <w:p w:rsidR="00B4745B" w:rsidRDefault="00B4745B">
      <w:pPr>
        <w:spacing w:line="360" w:lineRule="auto"/>
        <w:jc w:val="both"/>
        <w:rPr>
          <w:b/>
          <w:sz w:val="20"/>
          <w:szCs w:val="20"/>
        </w:rPr>
      </w:pPr>
    </w:p>
    <w:p w:rsidR="00B4745B" w:rsidRDefault="00B4745B">
      <w:pPr>
        <w:spacing w:line="360" w:lineRule="auto"/>
        <w:jc w:val="both"/>
        <w:rPr>
          <w:b/>
          <w:sz w:val="20"/>
          <w:szCs w:val="20"/>
        </w:rPr>
      </w:pPr>
    </w:p>
    <w:p w:rsidR="00B4745B" w:rsidRDefault="00B4745B">
      <w:pPr>
        <w:spacing w:line="360" w:lineRule="auto"/>
        <w:jc w:val="both"/>
        <w:rPr>
          <w:b/>
          <w:sz w:val="20"/>
          <w:szCs w:val="20"/>
        </w:rPr>
      </w:pPr>
    </w:p>
    <w:p w:rsidR="00B4745B" w:rsidRDefault="00B4745B">
      <w:pPr>
        <w:spacing w:line="360" w:lineRule="auto"/>
        <w:jc w:val="both"/>
        <w:rPr>
          <w:b/>
          <w:sz w:val="20"/>
          <w:szCs w:val="20"/>
        </w:rPr>
      </w:pPr>
    </w:p>
    <w:p w:rsidR="00B4745B" w:rsidRDefault="00B4745B">
      <w:pPr>
        <w:spacing w:line="360" w:lineRule="auto"/>
        <w:jc w:val="both"/>
        <w:rPr>
          <w:b/>
          <w:sz w:val="20"/>
          <w:szCs w:val="20"/>
        </w:rPr>
      </w:pPr>
    </w:p>
    <w:p w:rsidR="00B4745B" w:rsidRDefault="00B4745B">
      <w:pPr>
        <w:spacing w:line="360" w:lineRule="auto"/>
        <w:jc w:val="both"/>
        <w:rPr>
          <w:b/>
          <w:sz w:val="20"/>
          <w:szCs w:val="20"/>
        </w:rPr>
      </w:pPr>
    </w:p>
    <w:p w:rsidR="00B4745B" w:rsidRDefault="00B4745B">
      <w:pPr>
        <w:spacing w:line="360" w:lineRule="auto"/>
        <w:jc w:val="both"/>
        <w:rPr>
          <w:b/>
          <w:sz w:val="20"/>
          <w:szCs w:val="20"/>
        </w:rPr>
      </w:pPr>
    </w:p>
    <w:p w:rsidR="00B4745B" w:rsidRDefault="00B4745B">
      <w:pPr>
        <w:spacing w:line="360" w:lineRule="auto"/>
        <w:jc w:val="both"/>
        <w:rPr>
          <w:b/>
          <w:sz w:val="20"/>
          <w:szCs w:val="20"/>
        </w:rPr>
      </w:pPr>
    </w:p>
    <w:p w:rsidR="00B4745B" w:rsidRDefault="00B4745B">
      <w:pPr>
        <w:spacing w:line="360" w:lineRule="auto"/>
        <w:jc w:val="both"/>
        <w:rPr>
          <w:b/>
          <w:sz w:val="20"/>
          <w:szCs w:val="20"/>
        </w:rPr>
      </w:pPr>
    </w:p>
    <w:p w:rsidR="00B4745B" w:rsidRDefault="00B4745B">
      <w:pPr>
        <w:spacing w:line="360" w:lineRule="auto"/>
        <w:jc w:val="both"/>
        <w:rPr>
          <w:b/>
          <w:sz w:val="20"/>
          <w:szCs w:val="20"/>
        </w:rPr>
      </w:pPr>
    </w:p>
    <w:p w:rsidR="00B4745B" w:rsidRDefault="00B4745B">
      <w:pPr>
        <w:spacing w:line="360" w:lineRule="auto"/>
        <w:jc w:val="both"/>
        <w:rPr>
          <w:b/>
          <w:sz w:val="20"/>
          <w:szCs w:val="20"/>
        </w:rPr>
      </w:pPr>
    </w:p>
    <w:p w:rsidR="00B4745B" w:rsidRDefault="00B4745B">
      <w:pPr>
        <w:spacing w:line="360" w:lineRule="auto"/>
        <w:jc w:val="both"/>
        <w:rPr>
          <w:b/>
          <w:sz w:val="20"/>
          <w:szCs w:val="20"/>
        </w:rPr>
      </w:pPr>
    </w:p>
    <w:p w:rsidR="00B4745B" w:rsidRDefault="00B4745B">
      <w:pPr>
        <w:spacing w:line="360" w:lineRule="auto"/>
        <w:jc w:val="both"/>
        <w:rPr>
          <w:b/>
          <w:sz w:val="20"/>
          <w:szCs w:val="20"/>
        </w:rPr>
      </w:pPr>
    </w:p>
    <w:p w:rsidR="00B4745B" w:rsidRDefault="00B4745B">
      <w:pPr>
        <w:spacing w:line="360" w:lineRule="auto"/>
        <w:jc w:val="both"/>
        <w:rPr>
          <w:b/>
          <w:sz w:val="20"/>
          <w:szCs w:val="20"/>
        </w:rPr>
      </w:pPr>
    </w:p>
    <w:p w:rsidR="00A76463" w:rsidRDefault="00A76463">
      <w:pPr>
        <w:spacing w:line="360" w:lineRule="auto"/>
        <w:jc w:val="both"/>
        <w:rPr>
          <w:b/>
          <w:sz w:val="20"/>
          <w:szCs w:val="20"/>
        </w:rPr>
      </w:pPr>
    </w:p>
    <w:p w:rsidR="00A76463" w:rsidRDefault="00A76463">
      <w:pPr>
        <w:spacing w:line="360" w:lineRule="auto"/>
        <w:jc w:val="both"/>
        <w:rPr>
          <w:b/>
          <w:sz w:val="20"/>
          <w:szCs w:val="20"/>
        </w:rPr>
      </w:pPr>
    </w:p>
    <w:p w:rsidR="00A76463" w:rsidRDefault="00A76463">
      <w:pPr>
        <w:spacing w:line="360" w:lineRule="auto"/>
        <w:jc w:val="both"/>
        <w:rPr>
          <w:b/>
          <w:sz w:val="20"/>
          <w:szCs w:val="20"/>
        </w:rPr>
      </w:pPr>
    </w:p>
    <w:p w:rsidR="00B4745B" w:rsidRDefault="00B4745B" w:rsidP="00B4745B">
      <w:pPr>
        <w:jc w:val="both"/>
        <w:rPr>
          <w:b/>
          <w:sz w:val="20"/>
          <w:szCs w:val="20"/>
        </w:rPr>
      </w:pPr>
      <w:r>
        <w:rPr>
          <w:b/>
          <w:sz w:val="20"/>
          <w:szCs w:val="20"/>
        </w:rPr>
        <w:t xml:space="preserve">V.  POUCZENIE </w:t>
      </w:r>
    </w:p>
    <w:p w:rsidR="00B4745B" w:rsidRDefault="00B4745B" w:rsidP="00B4745B">
      <w:pPr>
        <w:jc w:val="both"/>
        <w:rPr>
          <w:sz w:val="20"/>
          <w:szCs w:val="20"/>
        </w:rPr>
      </w:pPr>
    </w:p>
    <w:p w:rsidR="00B4745B" w:rsidRDefault="00B4745B" w:rsidP="00B4745B">
      <w:pPr>
        <w:spacing w:after="60"/>
        <w:jc w:val="both"/>
        <w:outlineLvl w:val="2"/>
        <w:rPr>
          <w:b/>
          <w:bCs/>
          <w:sz w:val="20"/>
          <w:szCs w:val="20"/>
          <w:lang w:eastAsia="pl-PL"/>
        </w:rPr>
      </w:pPr>
      <w:r>
        <w:rPr>
          <w:b/>
          <w:bCs/>
          <w:sz w:val="20"/>
          <w:szCs w:val="20"/>
          <w:lang w:eastAsia="pl-PL"/>
        </w:rPr>
        <w:t>Klauzula informacyjna dotycząca przetwarzania danych osobowych</w:t>
      </w:r>
    </w:p>
    <w:p w:rsidR="00B4745B" w:rsidRDefault="00B4745B" w:rsidP="00B4745B">
      <w:pPr>
        <w:spacing w:after="60"/>
        <w:jc w:val="both"/>
        <w:rPr>
          <w:sz w:val="20"/>
          <w:szCs w:val="20"/>
          <w:lang w:eastAsia="pl-PL"/>
        </w:rPr>
      </w:pPr>
      <w:r>
        <w:rPr>
          <w:sz w:val="20"/>
          <w:szCs w:val="20"/>
          <w:lang w:eastAsia="pl-PL"/>
        </w:rPr>
        <w:t>Zgodnie z art. 13 ust. 1 i 2 Rozporządzenia Parlamentu Europejskiego i Rady (UE) 2016/679 z dnia 27 kwietnia 2016 r. (RODO), informujemy, że:</w:t>
      </w:r>
    </w:p>
    <w:p w:rsidR="00B4745B" w:rsidRDefault="00B4745B" w:rsidP="00B4745B">
      <w:pPr>
        <w:spacing w:after="60"/>
        <w:jc w:val="both"/>
        <w:rPr>
          <w:b/>
          <w:bCs/>
          <w:sz w:val="20"/>
          <w:szCs w:val="20"/>
          <w:lang w:eastAsia="pl-PL"/>
        </w:rPr>
      </w:pPr>
      <w:r>
        <w:rPr>
          <w:b/>
          <w:bCs/>
          <w:sz w:val="20"/>
          <w:szCs w:val="20"/>
          <w:lang w:eastAsia="pl-PL"/>
        </w:rPr>
        <w:t>a. Administrator danych osobowych</w:t>
      </w:r>
    </w:p>
    <w:p w:rsidR="00B4745B" w:rsidRDefault="00B4745B" w:rsidP="00B4745B">
      <w:pPr>
        <w:spacing w:after="60"/>
        <w:jc w:val="both"/>
        <w:rPr>
          <w:sz w:val="20"/>
          <w:szCs w:val="20"/>
          <w:lang w:eastAsia="pl-PL"/>
        </w:rPr>
      </w:pPr>
      <w:r>
        <w:rPr>
          <w:sz w:val="20"/>
          <w:szCs w:val="20"/>
          <w:lang w:eastAsia="pl-PL"/>
        </w:rPr>
        <w:t>Administratorem Pani/Pana danych osobowych jest Powiatowy Urząd Pracy w Kłodzku, ul. St. Wyspiańskiego 2J, 57-300 Kłodzko.</w:t>
      </w:r>
    </w:p>
    <w:p w:rsidR="00B4745B" w:rsidRDefault="00B4745B" w:rsidP="00B4745B">
      <w:pPr>
        <w:spacing w:after="60"/>
        <w:jc w:val="both"/>
        <w:rPr>
          <w:sz w:val="20"/>
          <w:szCs w:val="20"/>
          <w:lang w:eastAsia="pl-PL"/>
        </w:rPr>
      </w:pPr>
      <w:r>
        <w:rPr>
          <w:b/>
          <w:bCs/>
          <w:sz w:val="20"/>
          <w:szCs w:val="20"/>
          <w:lang w:eastAsia="pl-PL"/>
        </w:rPr>
        <w:t>b. Kontakt z Inspektorem Ochrony Danych</w:t>
      </w:r>
    </w:p>
    <w:p w:rsidR="00B4745B" w:rsidRDefault="00B4745B" w:rsidP="00B4745B">
      <w:pPr>
        <w:spacing w:after="60"/>
        <w:jc w:val="both"/>
        <w:rPr>
          <w:sz w:val="20"/>
          <w:szCs w:val="20"/>
          <w:lang w:eastAsia="pl-PL"/>
        </w:rPr>
      </w:pPr>
      <w:r>
        <w:rPr>
          <w:sz w:val="20"/>
          <w:szCs w:val="20"/>
          <w:lang w:eastAsia="pl-PL"/>
        </w:rPr>
        <w:t xml:space="preserve">Z Inspektorem Ochrony Danych można skontaktować się pod adresem e-mail: </w:t>
      </w:r>
      <w:hyperlink r:id="rId9" w:history="1">
        <w:r>
          <w:rPr>
            <w:rStyle w:val="Hipercze"/>
            <w:sz w:val="20"/>
            <w:szCs w:val="20"/>
            <w:lang w:eastAsia="pl-PL"/>
          </w:rPr>
          <w:t>iod@klodzko.prac.gov.pl</w:t>
        </w:r>
      </w:hyperlink>
      <w:r>
        <w:rPr>
          <w:sz w:val="20"/>
          <w:szCs w:val="20"/>
          <w:lang w:eastAsia="pl-PL"/>
        </w:rPr>
        <w:t>.</w:t>
      </w:r>
    </w:p>
    <w:p w:rsidR="00B4745B" w:rsidRDefault="00B4745B" w:rsidP="00B4745B">
      <w:pPr>
        <w:spacing w:after="60"/>
        <w:jc w:val="both"/>
        <w:rPr>
          <w:sz w:val="20"/>
          <w:szCs w:val="20"/>
          <w:lang w:eastAsia="pl-PL"/>
        </w:rPr>
      </w:pPr>
      <w:r>
        <w:rPr>
          <w:b/>
          <w:bCs/>
          <w:sz w:val="20"/>
          <w:szCs w:val="20"/>
          <w:lang w:eastAsia="pl-PL"/>
        </w:rPr>
        <w:t>c. Cele przetwarzania danych osobowych</w:t>
      </w:r>
    </w:p>
    <w:p w:rsidR="00B4745B" w:rsidRDefault="00B4745B" w:rsidP="00B4745B">
      <w:pPr>
        <w:spacing w:after="60"/>
        <w:jc w:val="both"/>
        <w:rPr>
          <w:sz w:val="20"/>
          <w:szCs w:val="20"/>
          <w:lang w:eastAsia="pl-PL"/>
        </w:rPr>
      </w:pPr>
      <w:r>
        <w:rPr>
          <w:sz w:val="20"/>
          <w:szCs w:val="20"/>
          <w:lang w:eastAsia="pl-PL"/>
        </w:rPr>
        <w:t>Dane osobowe przetwarzane są w celu:</w:t>
      </w:r>
    </w:p>
    <w:p w:rsidR="00B4745B" w:rsidRDefault="00B4745B" w:rsidP="003A7302">
      <w:pPr>
        <w:numPr>
          <w:ilvl w:val="0"/>
          <w:numId w:val="34"/>
        </w:numPr>
        <w:suppressAutoHyphens w:val="0"/>
        <w:spacing w:after="60"/>
        <w:jc w:val="both"/>
        <w:rPr>
          <w:sz w:val="20"/>
          <w:szCs w:val="20"/>
          <w:lang w:eastAsia="pl-PL"/>
        </w:rPr>
      </w:pPr>
      <w:r>
        <w:rPr>
          <w:sz w:val="20"/>
          <w:szCs w:val="20"/>
          <w:lang w:eastAsia="pl-PL"/>
        </w:rPr>
        <w:t xml:space="preserve">rozpatrzenia wniosku o </w:t>
      </w:r>
      <w:r w:rsidR="003A7302">
        <w:rPr>
          <w:sz w:val="20"/>
          <w:szCs w:val="20"/>
          <w:lang w:eastAsia="pl-PL"/>
        </w:rPr>
        <w:t>dofinansowanie podjęcia działalności gospodarczej,</w:t>
      </w:r>
    </w:p>
    <w:p w:rsidR="00B4745B" w:rsidRDefault="00B4745B" w:rsidP="00B4745B">
      <w:pPr>
        <w:numPr>
          <w:ilvl w:val="0"/>
          <w:numId w:val="34"/>
        </w:numPr>
        <w:suppressAutoHyphens w:val="0"/>
        <w:spacing w:after="60"/>
        <w:jc w:val="both"/>
        <w:rPr>
          <w:sz w:val="20"/>
          <w:szCs w:val="20"/>
          <w:lang w:eastAsia="pl-PL"/>
        </w:rPr>
      </w:pPr>
      <w:r>
        <w:rPr>
          <w:sz w:val="20"/>
          <w:szCs w:val="20"/>
          <w:lang w:eastAsia="pl-PL"/>
        </w:rPr>
        <w:t>prowadzenia rozliczeń i kontroli,</w:t>
      </w:r>
    </w:p>
    <w:p w:rsidR="00B4745B" w:rsidRDefault="00B4745B" w:rsidP="00B4745B">
      <w:pPr>
        <w:numPr>
          <w:ilvl w:val="0"/>
          <w:numId w:val="34"/>
        </w:numPr>
        <w:suppressAutoHyphens w:val="0"/>
        <w:spacing w:after="60"/>
        <w:jc w:val="both"/>
        <w:rPr>
          <w:sz w:val="20"/>
          <w:szCs w:val="20"/>
          <w:lang w:eastAsia="pl-PL"/>
        </w:rPr>
      </w:pPr>
      <w:r>
        <w:rPr>
          <w:sz w:val="20"/>
          <w:szCs w:val="20"/>
          <w:lang w:eastAsia="pl-PL"/>
        </w:rPr>
        <w:t>wypełniania obowiązków prawnych ciążących na administratorze wynikających z przepisów ustawy z dnia 20 marca 2025 r. o rynku pracy i służbach zatrudnienia</w:t>
      </w:r>
      <w:r>
        <w:rPr>
          <w:color w:val="FF0000"/>
          <w:sz w:val="20"/>
          <w:szCs w:val="20"/>
        </w:rPr>
        <w:t xml:space="preserve"> </w:t>
      </w:r>
      <w:r>
        <w:rPr>
          <w:sz w:val="20"/>
          <w:szCs w:val="20"/>
          <w:lang w:eastAsia="pl-PL"/>
        </w:rPr>
        <w:t>oraz przepisów wykonawczych,</w:t>
      </w:r>
    </w:p>
    <w:p w:rsidR="00B4745B" w:rsidRDefault="00B4745B" w:rsidP="00B4745B">
      <w:pPr>
        <w:numPr>
          <w:ilvl w:val="0"/>
          <w:numId w:val="34"/>
        </w:numPr>
        <w:suppressAutoHyphens w:val="0"/>
        <w:spacing w:after="60"/>
        <w:jc w:val="both"/>
        <w:rPr>
          <w:sz w:val="20"/>
          <w:szCs w:val="20"/>
          <w:lang w:eastAsia="pl-PL"/>
        </w:rPr>
      </w:pPr>
      <w:r>
        <w:rPr>
          <w:sz w:val="20"/>
          <w:szCs w:val="20"/>
          <w:lang w:eastAsia="pl-PL"/>
        </w:rPr>
        <w:t>w zakresie danych kontaktowych (telefon, e-mail) –w celu ułatwienia kontaktu w toku rozpatrywania wniosku.</w:t>
      </w:r>
    </w:p>
    <w:p w:rsidR="00B4745B" w:rsidRDefault="00B4745B" w:rsidP="00B4745B">
      <w:pPr>
        <w:spacing w:after="60"/>
        <w:jc w:val="both"/>
        <w:rPr>
          <w:sz w:val="20"/>
          <w:szCs w:val="20"/>
          <w:lang w:eastAsia="pl-PL"/>
        </w:rPr>
      </w:pPr>
      <w:r>
        <w:rPr>
          <w:b/>
          <w:bCs/>
          <w:sz w:val="20"/>
          <w:szCs w:val="20"/>
          <w:lang w:eastAsia="pl-PL"/>
        </w:rPr>
        <w:t>d. Podstawa prawna przetwarzania danych</w:t>
      </w:r>
    </w:p>
    <w:p w:rsidR="00B4745B" w:rsidRDefault="00B4745B" w:rsidP="00B4745B">
      <w:pPr>
        <w:numPr>
          <w:ilvl w:val="0"/>
          <w:numId w:val="35"/>
        </w:numPr>
        <w:suppressAutoHyphens w:val="0"/>
        <w:spacing w:after="60"/>
        <w:jc w:val="both"/>
        <w:rPr>
          <w:sz w:val="20"/>
          <w:szCs w:val="20"/>
          <w:lang w:eastAsia="pl-PL"/>
        </w:rPr>
      </w:pPr>
      <w:r>
        <w:rPr>
          <w:sz w:val="20"/>
          <w:szCs w:val="20"/>
          <w:lang w:eastAsia="pl-PL"/>
        </w:rPr>
        <w:t>art. 6 ust. 1 lit. c RODO (obowiązek prawny ciążący na administratorze),</w:t>
      </w:r>
    </w:p>
    <w:p w:rsidR="00B4745B" w:rsidRDefault="00B4745B" w:rsidP="00B4745B">
      <w:pPr>
        <w:spacing w:after="60"/>
        <w:jc w:val="both"/>
        <w:rPr>
          <w:sz w:val="20"/>
          <w:szCs w:val="20"/>
          <w:lang w:eastAsia="pl-PL"/>
        </w:rPr>
      </w:pPr>
      <w:r>
        <w:rPr>
          <w:b/>
          <w:bCs/>
          <w:sz w:val="20"/>
          <w:szCs w:val="20"/>
          <w:lang w:eastAsia="pl-PL"/>
        </w:rPr>
        <w:t>e. Odbiorcy danych</w:t>
      </w:r>
    </w:p>
    <w:p w:rsidR="00B4745B" w:rsidRDefault="00B4745B" w:rsidP="00B4745B">
      <w:pPr>
        <w:spacing w:after="60"/>
        <w:jc w:val="both"/>
        <w:rPr>
          <w:sz w:val="20"/>
          <w:szCs w:val="20"/>
          <w:lang w:eastAsia="pl-PL"/>
        </w:rPr>
      </w:pPr>
      <w:r>
        <w:rPr>
          <w:sz w:val="20"/>
          <w:szCs w:val="20"/>
          <w:lang w:eastAsia="pl-PL"/>
        </w:rPr>
        <w:t>Dane mogą być przekazywane:</w:t>
      </w:r>
    </w:p>
    <w:p w:rsidR="00B4745B" w:rsidRDefault="00B4745B" w:rsidP="00B4745B">
      <w:pPr>
        <w:numPr>
          <w:ilvl w:val="0"/>
          <w:numId w:val="36"/>
        </w:numPr>
        <w:suppressAutoHyphens w:val="0"/>
        <w:spacing w:after="60"/>
        <w:jc w:val="both"/>
        <w:rPr>
          <w:sz w:val="20"/>
          <w:szCs w:val="20"/>
          <w:lang w:eastAsia="pl-PL"/>
        </w:rPr>
      </w:pPr>
      <w:r>
        <w:rPr>
          <w:sz w:val="20"/>
          <w:szCs w:val="20"/>
          <w:lang w:eastAsia="pl-PL"/>
        </w:rPr>
        <w:t>podmiotom przetwarzającym dane w imieniu administratora, na podstawie zawartych umów (np. dostawcy systemów IT, archiwizacja),</w:t>
      </w:r>
    </w:p>
    <w:p w:rsidR="00B4745B" w:rsidRDefault="00B4745B" w:rsidP="00B4745B">
      <w:pPr>
        <w:numPr>
          <w:ilvl w:val="0"/>
          <w:numId w:val="36"/>
        </w:numPr>
        <w:suppressAutoHyphens w:val="0"/>
        <w:spacing w:after="60"/>
        <w:jc w:val="both"/>
        <w:rPr>
          <w:sz w:val="20"/>
          <w:szCs w:val="20"/>
          <w:lang w:eastAsia="pl-PL"/>
        </w:rPr>
      </w:pPr>
      <w:r>
        <w:rPr>
          <w:sz w:val="20"/>
          <w:szCs w:val="20"/>
          <w:lang w:eastAsia="pl-PL"/>
        </w:rPr>
        <w:t xml:space="preserve">organom i instytucjom publicznym uprawnionym do otrzymania danych na podstawie przepisów prawa (np. ZUS, KRUS, US, PFRON, </w:t>
      </w:r>
      <w:proofErr w:type="spellStart"/>
      <w:r>
        <w:rPr>
          <w:sz w:val="20"/>
          <w:szCs w:val="20"/>
          <w:lang w:eastAsia="pl-PL"/>
        </w:rPr>
        <w:t>MRPiPS</w:t>
      </w:r>
      <w:proofErr w:type="spellEnd"/>
      <w:r>
        <w:rPr>
          <w:sz w:val="20"/>
          <w:szCs w:val="20"/>
          <w:lang w:eastAsia="pl-PL"/>
        </w:rPr>
        <w:t>, Starostwo Powiatowe, DWUP),</w:t>
      </w:r>
    </w:p>
    <w:p w:rsidR="00B4745B" w:rsidRDefault="00B4745B" w:rsidP="00B4745B">
      <w:pPr>
        <w:numPr>
          <w:ilvl w:val="0"/>
          <w:numId w:val="36"/>
        </w:numPr>
        <w:suppressAutoHyphens w:val="0"/>
        <w:spacing w:after="60"/>
        <w:jc w:val="both"/>
        <w:rPr>
          <w:sz w:val="20"/>
          <w:szCs w:val="20"/>
          <w:lang w:eastAsia="pl-PL"/>
        </w:rPr>
      </w:pPr>
      <w:r>
        <w:rPr>
          <w:sz w:val="20"/>
          <w:szCs w:val="20"/>
          <w:lang w:eastAsia="pl-PL"/>
        </w:rPr>
        <w:t>członkom Powiatowej Rady Rynku Pracy,</w:t>
      </w:r>
    </w:p>
    <w:p w:rsidR="00B4745B" w:rsidRDefault="00B4745B" w:rsidP="00B4745B">
      <w:pPr>
        <w:numPr>
          <w:ilvl w:val="0"/>
          <w:numId w:val="36"/>
        </w:numPr>
        <w:suppressAutoHyphens w:val="0"/>
        <w:spacing w:after="60"/>
        <w:jc w:val="both"/>
        <w:rPr>
          <w:sz w:val="20"/>
          <w:szCs w:val="20"/>
          <w:lang w:eastAsia="pl-PL"/>
        </w:rPr>
      </w:pPr>
      <w:r>
        <w:rPr>
          <w:sz w:val="20"/>
          <w:szCs w:val="20"/>
          <w:lang w:eastAsia="pl-PL"/>
        </w:rPr>
        <w:t>opinii publicznej – przez publikację wykazu podmiotów, którym udzielono wsparcia, zgodnie z art. 80 ustawy o rynku pracy i służbach zatrudnienia.</w:t>
      </w:r>
    </w:p>
    <w:p w:rsidR="00B4745B" w:rsidRDefault="00B4745B" w:rsidP="00B4745B">
      <w:pPr>
        <w:spacing w:after="60"/>
        <w:jc w:val="both"/>
        <w:rPr>
          <w:sz w:val="20"/>
          <w:szCs w:val="20"/>
          <w:lang w:eastAsia="pl-PL"/>
        </w:rPr>
      </w:pPr>
      <w:r>
        <w:rPr>
          <w:b/>
          <w:bCs/>
          <w:sz w:val="20"/>
          <w:szCs w:val="20"/>
          <w:lang w:eastAsia="pl-PL"/>
        </w:rPr>
        <w:t>f. Przekazywanie danych do państw trzecich lub organizacji międzynarodowych</w:t>
      </w:r>
    </w:p>
    <w:p w:rsidR="00B4745B" w:rsidRDefault="00B4745B" w:rsidP="00B4745B">
      <w:pPr>
        <w:spacing w:after="60"/>
        <w:jc w:val="both"/>
        <w:rPr>
          <w:sz w:val="20"/>
          <w:szCs w:val="20"/>
          <w:lang w:eastAsia="pl-PL"/>
        </w:rPr>
      </w:pPr>
      <w:r>
        <w:rPr>
          <w:sz w:val="20"/>
          <w:szCs w:val="20"/>
          <w:lang w:eastAsia="pl-PL"/>
        </w:rPr>
        <w:t>Dane nie będą przekazywane poza Europejski Obszar Gospodarczy ani do organizacji międzynarodowych.</w:t>
      </w:r>
    </w:p>
    <w:p w:rsidR="00B4745B" w:rsidRDefault="00B4745B" w:rsidP="00B4745B">
      <w:pPr>
        <w:spacing w:after="60"/>
        <w:jc w:val="both"/>
        <w:rPr>
          <w:sz w:val="20"/>
          <w:szCs w:val="20"/>
          <w:lang w:eastAsia="pl-PL"/>
        </w:rPr>
      </w:pPr>
      <w:r>
        <w:rPr>
          <w:b/>
          <w:bCs/>
          <w:sz w:val="20"/>
          <w:szCs w:val="20"/>
          <w:lang w:eastAsia="pl-PL"/>
        </w:rPr>
        <w:t>g. Okres przechowywania danych</w:t>
      </w:r>
    </w:p>
    <w:p w:rsidR="00B4745B" w:rsidRDefault="00B4745B" w:rsidP="00B4745B">
      <w:pPr>
        <w:numPr>
          <w:ilvl w:val="0"/>
          <w:numId w:val="37"/>
        </w:numPr>
        <w:suppressAutoHyphens w:val="0"/>
        <w:spacing w:after="60"/>
        <w:jc w:val="both"/>
        <w:rPr>
          <w:sz w:val="20"/>
          <w:szCs w:val="20"/>
          <w:lang w:eastAsia="pl-PL"/>
        </w:rPr>
      </w:pPr>
      <w:r>
        <w:rPr>
          <w:sz w:val="20"/>
          <w:szCs w:val="20"/>
          <w:lang w:eastAsia="pl-PL"/>
        </w:rPr>
        <w:t xml:space="preserve">Dane związane z pomocą de </w:t>
      </w:r>
      <w:proofErr w:type="spellStart"/>
      <w:r>
        <w:rPr>
          <w:sz w:val="20"/>
          <w:szCs w:val="20"/>
          <w:lang w:eastAsia="pl-PL"/>
        </w:rPr>
        <w:t>minimis</w:t>
      </w:r>
      <w:proofErr w:type="spellEnd"/>
      <w:r>
        <w:rPr>
          <w:sz w:val="20"/>
          <w:szCs w:val="20"/>
          <w:lang w:eastAsia="pl-PL"/>
        </w:rPr>
        <w:t xml:space="preserve"> przechowywane są przez 10 lat podatkowych od dnia jej udzielenia, zgodnie z rozporządzeniem Komisji (UE) 2023/2831.</w:t>
      </w:r>
    </w:p>
    <w:p w:rsidR="00B4745B" w:rsidRDefault="00B4745B" w:rsidP="00B4745B">
      <w:pPr>
        <w:numPr>
          <w:ilvl w:val="0"/>
          <w:numId w:val="37"/>
        </w:numPr>
        <w:suppressAutoHyphens w:val="0"/>
        <w:spacing w:after="60"/>
        <w:jc w:val="both"/>
        <w:rPr>
          <w:sz w:val="20"/>
          <w:szCs w:val="20"/>
          <w:lang w:eastAsia="pl-PL"/>
        </w:rPr>
      </w:pPr>
      <w:r>
        <w:rPr>
          <w:sz w:val="20"/>
          <w:szCs w:val="20"/>
          <w:lang w:eastAsia="pl-PL"/>
        </w:rPr>
        <w:t>Inne dokumenty – zgodnie z Jednolitym Rzeczowym Wykazem Akt oraz Instrukcją Kancelaryjną i Archiwalną obowiązującą w PUP Kłodzko, a także ustawą o narodowym zasobie archiwalnym i archiwach.</w:t>
      </w:r>
    </w:p>
    <w:p w:rsidR="00B4745B" w:rsidRDefault="00B4745B" w:rsidP="00B4745B">
      <w:pPr>
        <w:spacing w:after="60"/>
        <w:jc w:val="both"/>
        <w:rPr>
          <w:sz w:val="20"/>
          <w:szCs w:val="20"/>
          <w:lang w:eastAsia="pl-PL"/>
        </w:rPr>
      </w:pPr>
      <w:r>
        <w:rPr>
          <w:b/>
          <w:bCs/>
          <w:sz w:val="20"/>
          <w:szCs w:val="20"/>
          <w:lang w:eastAsia="pl-PL"/>
        </w:rPr>
        <w:t>h. Prawa osoby, której dane dotyczą</w:t>
      </w:r>
    </w:p>
    <w:p w:rsidR="00B4745B" w:rsidRDefault="00B4745B" w:rsidP="00B4745B">
      <w:pPr>
        <w:spacing w:after="60"/>
        <w:jc w:val="both"/>
        <w:rPr>
          <w:sz w:val="20"/>
          <w:szCs w:val="20"/>
          <w:lang w:eastAsia="pl-PL"/>
        </w:rPr>
      </w:pPr>
      <w:r>
        <w:rPr>
          <w:sz w:val="20"/>
          <w:szCs w:val="20"/>
          <w:lang w:eastAsia="pl-PL"/>
        </w:rPr>
        <w:t>Przysługuje Pani/Panu:</w:t>
      </w:r>
    </w:p>
    <w:p w:rsidR="00B4745B" w:rsidRDefault="00B4745B" w:rsidP="00B4745B">
      <w:pPr>
        <w:numPr>
          <w:ilvl w:val="0"/>
          <w:numId w:val="38"/>
        </w:numPr>
        <w:suppressAutoHyphens w:val="0"/>
        <w:spacing w:after="60"/>
        <w:jc w:val="both"/>
        <w:rPr>
          <w:sz w:val="20"/>
          <w:szCs w:val="20"/>
          <w:lang w:eastAsia="pl-PL"/>
        </w:rPr>
      </w:pPr>
      <w:r>
        <w:rPr>
          <w:sz w:val="20"/>
          <w:szCs w:val="20"/>
          <w:lang w:eastAsia="pl-PL"/>
        </w:rPr>
        <w:t>prawo dostępu do danych (art. 15 RODO),</w:t>
      </w:r>
    </w:p>
    <w:p w:rsidR="00B4745B" w:rsidRDefault="00B4745B" w:rsidP="00B4745B">
      <w:pPr>
        <w:spacing w:line="360" w:lineRule="auto"/>
        <w:jc w:val="both"/>
        <w:rPr>
          <w:b/>
          <w:sz w:val="20"/>
          <w:szCs w:val="20"/>
        </w:rPr>
      </w:pPr>
    </w:p>
    <w:p w:rsidR="00776E1E" w:rsidRPr="00A261C9" w:rsidRDefault="00776E1E" w:rsidP="00776E1E">
      <w:pPr>
        <w:spacing w:line="288" w:lineRule="auto"/>
        <w:rPr>
          <w:rFonts w:ascii="Arial" w:hAnsi="Arial" w:cs="Arial"/>
          <w:sz w:val="22"/>
          <w:szCs w:val="22"/>
        </w:rPr>
      </w:pPr>
    </w:p>
    <w:p w:rsidR="00776E1E" w:rsidRPr="004A065E" w:rsidRDefault="00776E1E" w:rsidP="004A64A4">
      <w:pPr>
        <w:spacing w:after="60" w:line="360" w:lineRule="auto"/>
        <w:ind w:left="4956" w:firstLine="708"/>
        <w:jc w:val="both"/>
        <w:rPr>
          <w:sz w:val="20"/>
          <w:szCs w:val="20"/>
          <w:lang w:eastAsia="pl-PL"/>
        </w:rPr>
      </w:pPr>
      <w:r w:rsidRPr="004A065E">
        <w:rPr>
          <w:sz w:val="20"/>
          <w:szCs w:val="20"/>
          <w:lang w:eastAsia="pl-PL"/>
        </w:rPr>
        <w:t>Data i miejsce: .............................................</w:t>
      </w:r>
    </w:p>
    <w:p w:rsidR="00776E1E" w:rsidRPr="004A065E" w:rsidRDefault="00776E1E" w:rsidP="004A64A4">
      <w:pPr>
        <w:spacing w:after="60" w:line="360" w:lineRule="auto"/>
        <w:ind w:left="4248"/>
        <w:jc w:val="both"/>
        <w:rPr>
          <w:sz w:val="20"/>
          <w:szCs w:val="20"/>
          <w:lang w:eastAsia="pl-PL"/>
        </w:rPr>
      </w:pPr>
      <w:r w:rsidRPr="004A065E">
        <w:rPr>
          <w:sz w:val="20"/>
          <w:szCs w:val="20"/>
          <w:lang w:eastAsia="pl-PL"/>
        </w:rPr>
        <w:t>Czytelny podpis Wnioskodawcy: .............................................</w:t>
      </w:r>
    </w:p>
    <w:p w:rsidR="00B4745B" w:rsidRDefault="00B4745B" w:rsidP="00B4745B">
      <w:pPr>
        <w:spacing w:line="360" w:lineRule="auto"/>
        <w:jc w:val="both"/>
        <w:rPr>
          <w:b/>
          <w:sz w:val="20"/>
          <w:szCs w:val="20"/>
        </w:rPr>
      </w:pPr>
    </w:p>
    <w:p w:rsidR="00B4745B" w:rsidRDefault="00B4745B" w:rsidP="00B4745B">
      <w:r>
        <w:rPr>
          <w:b/>
          <w:sz w:val="20"/>
          <w:szCs w:val="20"/>
        </w:rPr>
        <w:t>Do wniosku należy dołączyć następujące załączniki:</w:t>
      </w:r>
    </w:p>
    <w:p w:rsidR="00B4745B" w:rsidRDefault="00B4745B" w:rsidP="00B4745B">
      <w:pPr>
        <w:rPr>
          <w:b/>
          <w:sz w:val="20"/>
          <w:szCs w:val="20"/>
        </w:rPr>
      </w:pPr>
    </w:p>
    <w:p w:rsidR="00B4745B" w:rsidRDefault="00B4745B" w:rsidP="00B4745B">
      <w:pPr>
        <w:spacing w:line="360" w:lineRule="auto"/>
        <w:ind w:left="720"/>
      </w:pPr>
      <w:r>
        <w:rPr>
          <w:b/>
          <w:sz w:val="20"/>
          <w:szCs w:val="20"/>
        </w:rPr>
        <w:t>Załącznik 1</w:t>
      </w:r>
      <w:r>
        <w:rPr>
          <w:sz w:val="20"/>
          <w:szCs w:val="20"/>
        </w:rPr>
        <w:t xml:space="preserve"> - Biznes plan proponowanej działalności gospodarczej.</w:t>
      </w:r>
    </w:p>
    <w:p w:rsidR="00B4745B" w:rsidRDefault="00B4745B" w:rsidP="00B4745B">
      <w:pPr>
        <w:spacing w:line="360" w:lineRule="auto"/>
        <w:ind w:left="720"/>
      </w:pPr>
      <w:r>
        <w:rPr>
          <w:b/>
          <w:sz w:val="20"/>
          <w:szCs w:val="20"/>
        </w:rPr>
        <w:t>Załącznik 2</w:t>
      </w:r>
      <w:r>
        <w:rPr>
          <w:sz w:val="20"/>
          <w:szCs w:val="20"/>
        </w:rPr>
        <w:t xml:space="preserve"> - Oświadczenie o pomocy publicznej.</w:t>
      </w:r>
    </w:p>
    <w:p w:rsidR="00B4745B" w:rsidRDefault="00B4745B" w:rsidP="00B4745B">
      <w:pPr>
        <w:spacing w:line="360" w:lineRule="auto"/>
        <w:ind w:left="720"/>
        <w:jc w:val="both"/>
        <w:rPr>
          <w:sz w:val="20"/>
          <w:szCs w:val="20"/>
        </w:rPr>
      </w:pPr>
      <w:r>
        <w:rPr>
          <w:b/>
          <w:sz w:val="20"/>
          <w:szCs w:val="20"/>
        </w:rPr>
        <w:t>Załącznik 3</w:t>
      </w:r>
      <w:r>
        <w:rPr>
          <w:sz w:val="20"/>
          <w:szCs w:val="20"/>
        </w:rPr>
        <w:t xml:space="preserve"> - Formularz informacji przedstawionych przy ubieganiu się o pomoc de </w:t>
      </w:r>
      <w:proofErr w:type="spellStart"/>
      <w:r>
        <w:rPr>
          <w:sz w:val="20"/>
          <w:szCs w:val="20"/>
        </w:rPr>
        <w:t>minimis</w:t>
      </w:r>
      <w:proofErr w:type="spellEnd"/>
      <w:r>
        <w:rPr>
          <w:sz w:val="20"/>
          <w:szCs w:val="20"/>
        </w:rPr>
        <w:t xml:space="preserve"> – </w:t>
      </w:r>
    </w:p>
    <w:p w:rsidR="00B4745B" w:rsidRDefault="00B4745B" w:rsidP="00B4745B">
      <w:pPr>
        <w:spacing w:line="360" w:lineRule="auto"/>
        <w:ind w:left="1428"/>
        <w:jc w:val="both"/>
        <w:rPr>
          <w:strike/>
          <w:color w:val="FF0000"/>
          <w:sz w:val="20"/>
          <w:szCs w:val="20"/>
        </w:rPr>
      </w:pPr>
      <w:r>
        <w:rPr>
          <w:b/>
          <w:sz w:val="20"/>
          <w:szCs w:val="20"/>
        </w:rPr>
        <w:t xml:space="preserve">         </w:t>
      </w:r>
      <w:r>
        <w:rPr>
          <w:sz w:val="20"/>
          <w:szCs w:val="20"/>
        </w:rPr>
        <w:t xml:space="preserve">ustawa z dnia 30 kwietnia 2004r. o postępowaniu w sprawach dotyczących pomocy publicznej.        </w:t>
      </w:r>
    </w:p>
    <w:p w:rsidR="00B4745B" w:rsidRDefault="00B4745B" w:rsidP="00B4745B">
      <w:pPr>
        <w:spacing w:line="360" w:lineRule="auto"/>
        <w:ind w:firstLine="708"/>
        <w:rPr>
          <w:sz w:val="20"/>
          <w:szCs w:val="20"/>
        </w:rPr>
      </w:pPr>
      <w:r>
        <w:rPr>
          <w:b/>
          <w:sz w:val="20"/>
          <w:szCs w:val="20"/>
        </w:rPr>
        <w:t>Załącznik 4</w:t>
      </w:r>
      <w:r>
        <w:rPr>
          <w:sz w:val="20"/>
          <w:szCs w:val="20"/>
        </w:rPr>
        <w:t xml:space="preserve"> - Inne wymagane dokumenty, które mogą mieć wpływ na ocenę wniosku,  o które </w:t>
      </w:r>
    </w:p>
    <w:p w:rsidR="00B4745B" w:rsidRDefault="00B4745B" w:rsidP="00B4745B">
      <w:pPr>
        <w:spacing w:line="360" w:lineRule="auto"/>
        <w:ind w:left="1416"/>
        <w:rPr>
          <w:sz w:val="20"/>
          <w:szCs w:val="20"/>
        </w:rPr>
      </w:pPr>
      <w:r>
        <w:rPr>
          <w:sz w:val="20"/>
          <w:szCs w:val="20"/>
        </w:rPr>
        <w:t xml:space="preserve">         może poprosić urząd.</w:t>
      </w:r>
    </w:p>
    <w:p w:rsidR="000B4257" w:rsidRDefault="000B4257" w:rsidP="002F4A1B">
      <w:pPr>
        <w:spacing w:line="100" w:lineRule="atLeast"/>
        <w:rPr>
          <w:b/>
          <w:sz w:val="20"/>
          <w:szCs w:val="20"/>
        </w:rPr>
      </w:pPr>
    </w:p>
    <w:p w:rsidR="003A72E9" w:rsidRDefault="003A72E9" w:rsidP="002F4A1B">
      <w:pPr>
        <w:spacing w:line="100" w:lineRule="atLeast"/>
        <w:rPr>
          <w:b/>
          <w:sz w:val="20"/>
          <w:szCs w:val="20"/>
        </w:rPr>
      </w:pPr>
    </w:p>
    <w:p w:rsidR="00DC2F07" w:rsidRPr="003A3435" w:rsidRDefault="004C14D8" w:rsidP="00FE3CC0">
      <w:pPr>
        <w:spacing w:line="100" w:lineRule="atLeast"/>
        <w:ind w:left="19"/>
        <w:jc w:val="right"/>
        <w:rPr>
          <w:i/>
          <w:sz w:val="10"/>
          <w:szCs w:val="10"/>
        </w:rPr>
      </w:pPr>
      <w:r w:rsidRPr="003A3435">
        <w:rPr>
          <w:i/>
          <w:sz w:val="10"/>
          <w:szCs w:val="10"/>
        </w:rPr>
        <w:t xml:space="preserve">ZAŁĄCZNIK </w:t>
      </w:r>
      <w:r w:rsidR="003A3435">
        <w:rPr>
          <w:i/>
          <w:sz w:val="10"/>
          <w:szCs w:val="10"/>
        </w:rPr>
        <w:t xml:space="preserve"> N</w:t>
      </w:r>
      <w:r w:rsidRPr="003A3435">
        <w:rPr>
          <w:i/>
          <w:sz w:val="10"/>
          <w:szCs w:val="10"/>
        </w:rPr>
        <w:t>R 1</w:t>
      </w:r>
      <w:r w:rsidR="002F4A1B" w:rsidRPr="003A3435">
        <w:rPr>
          <w:i/>
          <w:sz w:val="10"/>
          <w:szCs w:val="10"/>
        </w:rPr>
        <w:t xml:space="preserve"> do Wniosku</w:t>
      </w:r>
    </w:p>
    <w:p w:rsidR="002F4A1B" w:rsidRPr="004C14D8" w:rsidRDefault="002F4A1B">
      <w:pPr>
        <w:spacing w:line="100" w:lineRule="atLeast"/>
        <w:ind w:left="19"/>
        <w:rPr>
          <w:b/>
        </w:rPr>
      </w:pPr>
    </w:p>
    <w:p w:rsidR="00DC2F07" w:rsidRDefault="00DC2F07" w:rsidP="004C14D8">
      <w:pPr>
        <w:spacing w:line="100" w:lineRule="atLeast"/>
        <w:rPr>
          <w:b/>
          <w:sz w:val="20"/>
          <w:szCs w:val="20"/>
        </w:rPr>
      </w:pPr>
    </w:p>
    <w:p w:rsidR="00DC2F07" w:rsidRDefault="00DC2F07">
      <w:r>
        <w:rPr>
          <w:b/>
        </w:rPr>
        <w:t xml:space="preserve"> BIZNES  PLAN  PLANOWANEGO  PRZEDSIĘWZIĘCIA.</w:t>
      </w:r>
    </w:p>
    <w:p w:rsidR="00DC2F07" w:rsidRDefault="00DC2F07">
      <w:pPr>
        <w:rPr>
          <w:b/>
        </w:rPr>
      </w:pPr>
    </w:p>
    <w:p w:rsidR="00DC2F07" w:rsidRDefault="00DC2F07">
      <w:pPr>
        <w:numPr>
          <w:ilvl w:val="0"/>
          <w:numId w:val="17"/>
        </w:numPr>
        <w:suppressAutoHyphens w:val="0"/>
      </w:pPr>
      <w:r>
        <w:rPr>
          <w:b/>
          <w:sz w:val="22"/>
          <w:szCs w:val="22"/>
        </w:rPr>
        <w:tab/>
      </w:r>
      <w:r>
        <w:rPr>
          <w:b/>
          <w:sz w:val="28"/>
          <w:szCs w:val="28"/>
        </w:rPr>
        <w:t>DANE WNIOSKODAWCY</w:t>
      </w:r>
    </w:p>
    <w:p w:rsidR="00DC2F07" w:rsidRDefault="00DC2F07">
      <w:pPr>
        <w:ind w:left="720"/>
        <w:rPr>
          <w:b/>
          <w:sz w:val="22"/>
          <w:szCs w:val="22"/>
        </w:rPr>
      </w:pPr>
    </w:p>
    <w:tbl>
      <w:tblPr>
        <w:tblW w:w="0" w:type="auto"/>
        <w:tblInd w:w="-10" w:type="dxa"/>
        <w:tblLayout w:type="fixed"/>
        <w:tblCellMar>
          <w:left w:w="70" w:type="dxa"/>
          <w:right w:w="70" w:type="dxa"/>
        </w:tblCellMar>
        <w:tblLook w:val="0000"/>
      </w:tblPr>
      <w:tblGrid>
        <w:gridCol w:w="3047"/>
        <w:gridCol w:w="7053"/>
      </w:tblGrid>
      <w:tr w:rsidR="00DC2F07">
        <w:trPr>
          <w:trHeight w:val="260"/>
        </w:trPr>
        <w:tc>
          <w:tcPr>
            <w:tcW w:w="1010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rsidR="00DC2F07" w:rsidRDefault="00DC2F07">
            <w:pPr>
              <w:snapToGrid w:val="0"/>
            </w:pPr>
            <w:r>
              <w:rPr>
                <w:b/>
              </w:rPr>
              <w:t>1.1 Życiorys zawodowy Wnioskodawcy</w:t>
            </w:r>
          </w:p>
          <w:p w:rsidR="00DC2F07" w:rsidRDefault="00DC2F07">
            <w:pPr>
              <w:rPr>
                <w:b/>
              </w:rPr>
            </w:pPr>
          </w:p>
        </w:tc>
      </w:tr>
      <w:tr w:rsidR="00DC2F07">
        <w:trPr>
          <w:trHeight w:val="693"/>
        </w:trPr>
        <w:tc>
          <w:tcPr>
            <w:tcW w:w="1010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rsidR="00DC2F07" w:rsidRDefault="00DC2F07">
            <w:pPr>
              <w:snapToGrid w:val="0"/>
            </w:pPr>
            <w:r>
              <w:t>Pozycja przedsiębiorstwa jest często determinowana kwalifikacjami osób prowadzących firmę. W poniższej tabeli należy przeanalizować doświadczenie i umiejętności, które posiada wnioskodawca.</w:t>
            </w:r>
          </w:p>
        </w:tc>
      </w:tr>
      <w:tr w:rsidR="00DC2F07">
        <w:trPr>
          <w:cantSplit/>
          <w:trHeight w:val="260"/>
        </w:trPr>
        <w:tc>
          <w:tcPr>
            <w:tcW w:w="3047" w:type="dxa"/>
            <w:tcBorders>
              <w:top w:val="single" w:sz="4" w:space="0" w:color="000000"/>
              <w:left w:val="single" w:sz="4" w:space="0" w:color="000000"/>
              <w:bottom w:val="single" w:sz="4" w:space="0" w:color="000000"/>
            </w:tcBorders>
            <w:shd w:val="clear" w:color="auto" w:fill="D9D9D9"/>
          </w:tcPr>
          <w:p w:rsidR="00DC2F07" w:rsidRDefault="00DC2F07">
            <w:pPr>
              <w:numPr>
                <w:ilvl w:val="0"/>
                <w:numId w:val="13"/>
              </w:numPr>
              <w:tabs>
                <w:tab w:val="left" w:pos="110"/>
                <w:tab w:val="left" w:pos="284"/>
              </w:tabs>
              <w:snapToGrid w:val="0"/>
              <w:ind w:left="289" w:hanging="284"/>
            </w:pPr>
            <w:r>
              <w:rPr>
                <w:b/>
              </w:rPr>
              <w:t>Wykształcenie</w:t>
            </w:r>
            <w:r>
              <w:t xml:space="preserve"> (proszę podać wszystkie ukończone przez wnioskodawcę szkoły podając również profil/ kierunek/ specjalność)</w:t>
            </w:r>
          </w:p>
          <w:p w:rsidR="00DC2F07" w:rsidRDefault="00DC2F07">
            <w:pPr>
              <w:tabs>
                <w:tab w:val="left" w:pos="284"/>
              </w:tabs>
              <w:ind w:left="289" w:hanging="284"/>
            </w:pPr>
          </w:p>
        </w:tc>
        <w:tc>
          <w:tcPr>
            <w:tcW w:w="7053" w:type="dxa"/>
            <w:tcBorders>
              <w:top w:val="single" w:sz="4" w:space="0" w:color="000000"/>
              <w:left w:val="single" w:sz="4" w:space="0" w:color="000000"/>
              <w:bottom w:val="single" w:sz="4" w:space="0" w:color="000000"/>
              <w:right w:val="single" w:sz="4" w:space="0" w:color="000000"/>
            </w:tcBorders>
            <w:shd w:val="clear" w:color="auto" w:fill="auto"/>
          </w:tcPr>
          <w:p w:rsidR="00DC2F07" w:rsidRDefault="00DC2F07">
            <w:pPr>
              <w:snapToGrid w:val="0"/>
              <w:spacing w:after="80"/>
              <w:rPr>
                <w:sz w:val="18"/>
              </w:rPr>
            </w:pPr>
          </w:p>
        </w:tc>
      </w:tr>
      <w:tr w:rsidR="00DC2F07">
        <w:trPr>
          <w:cantSplit/>
          <w:trHeight w:val="260"/>
        </w:trPr>
        <w:tc>
          <w:tcPr>
            <w:tcW w:w="3047" w:type="dxa"/>
            <w:tcBorders>
              <w:top w:val="single" w:sz="4" w:space="0" w:color="000000"/>
              <w:left w:val="single" w:sz="4" w:space="0" w:color="000000"/>
              <w:bottom w:val="single" w:sz="4" w:space="0" w:color="000000"/>
            </w:tcBorders>
            <w:shd w:val="clear" w:color="auto" w:fill="D9D9D9"/>
          </w:tcPr>
          <w:p w:rsidR="00DC2F07" w:rsidRDefault="00DC2F07">
            <w:pPr>
              <w:tabs>
                <w:tab w:val="left" w:pos="110"/>
                <w:tab w:val="left" w:pos="284"/>
              </w:tabs>
              <w:snapToGrid w:val="0"/>
              <w:ind w:left="289" w:hanging="284"/>
              <w:rPr>
                <w:sz w:val="18"/>
              </w:rPr>
            </w:pPr>
          </w:p>
          <w:p w:rsidR="00DC2F07" w:rsidRDefault="00DC2F07">
            <w:pPr>
              <w:numPr>
                <w:ilvl w:val="0"/>
                <w:numId w:val="13"/>
              </w:numPr>
              <w:tabs>
                <w:tab w:val="left" w:pos="110"/>
                <w:tab w:val="left" w:pos="284"/>
              </w:tabs>
              <w:snapToGrid w:val="0"/>
              <w:ind w:left="289" w:hanging="284"/>
            </w:pPr>
            <w:r>
              <w:rPr>
                <w:b/>
              </w:rPr>
              <w:t>Kursy i szkolenia</w:t>
            </w:r>
          </w:p>
          <w:p w:rsidR="00DC2F07" w:rsidRDefault="00DC2F07">
            <w:pPr>
              <w:tabs>
                <w:tab w:val="left" w:pos="110"/>
                <w:tab w:val="left" w:pos="284"/>
              </w:tabs>
              <w:snapToGrid w:val="0"/>
              <w:ind w:left="289" w:hanging="284"/>
              <w:rPr>
                <w:b/>
              </w:rPr>
            </w:pPr>
          </w:p>
        </w:tc>
        <w:tc>
          <w:tcPr>
            <w:tcW w:w="7053" w:type="dxa"/>
            <w:tcBorders>
              <w:top w:val="single" w:sz="4" w:space="0" w:color="000000"/>
              <w:left w:val="single" w:sz="4" w:space="0" w:color="000000"/>
              <w:bottom w:val="single" w:sz="4" w:space="0" w:color="000000"/>
              <w:right w:val="single" w:sz="4" w:space="0" w:color="000000"/>
            </w:tcBorders>
            <w:shd w:val="clear" w:color="auto" w:fill="auto"/>
          </w:tcPr>
          <w:p w:rsidR="00DC2F07" w:rsidRDefault="00DC2F07">
            <w:pPr>
              <w:snapToGrid w:val="0"/>
              <w:spacing w:after="80"/>
              <w:rPr>
                <w:sz w:val="18"/>
              </w:rPr>
            </w:pPr>
          </w:p>
        </w:tc>
      </w:tr>
      <w:tr w:rsidR="00DC2F07">
        <w:trPr>
          <w:cantSplit/>
          <w:trHeight w:val="800"/>
        </w:trPr>
        <w:tc>
          <w:tcPr>
            <w:tcW w:w="3047" w:type="dxa"/>
            <w:tcBorders>
              <w:top w:val="single" w:sz="4" w:space="0" w:color="000000"/>
              <w:left w:val="single" w:sz="4" w:space="0" w:color="000000"/>
              <w:bottom w:val="single" w:sz="4" w:space="0" w:color="000000"/>
            </w:tcBorders>
            <w:shd w:val="clear" w:color="auto" w:fill="D9D9D9"/>
          </w:tcPr>
          <w:p w:rsidR="00DC2F07" w:rsidRDefault="00DC2F07">
            <w:pPr>
              <w:numPr>
                <w:ilvl w:val="0"/>
                <w:numId w:val="13"/>
              </w:numPr>
              <w:tabs>
                <w:tab w:val="left" w:pos="110"/>
                <w:tab w:val="left" w:pos="284"/>
              </w:tabs>
              <w:snapToGrid w:val="0"/>
              <w:ind w:left="289" w:hanging="284"/>
            </w:pPr>
            <w:r>
              <w:rPr>
                <w:b/>
              </w:rPr>
              <w:t>Doświadczenie zawodowe</w:t>
            </w:r>
          </w:p>
          <w:p w:rsidR="00DC2F07" w:rsidRPr="004C14D8" w:rsidRDefault="00DC2F07" w:rsidP="004C14D8">
            <w:pPr>
              <w:tabs>
                <w:tab w:val="left" w:pos="110"/>
                <w:tab w:val="left" w:pos="284"/>
              </w:tabs>
              <w:snapToGrid w:val="0"/>
              <w:ind w:left="294"/>
            </w:pPr>
            <w:r w:rsidRPr="004C14D8">
              <w:t>Nazwa pracodawcy , stanowisko, okres</w:t>
            </w:r>
            <w:r w:rsidR="004C14D8" w:rsidRPr="004C14D8">
              <w:t>y zatrudnienia</w:t>
            </w:r>
          </w:p>
        </w:tc>
        <w:tc>
          <w:tcPr>
            <w:tcW w:w="7053" w:type="dxa"/>
            <w:tcBorders>
              <w:top w:val="single" w:sz="4" w:space="0" w:color="000000"/>
              <w:left w:val="single" w:sz="4" w:space="0" w:color="000000"/>
              <w:bottom w:val="single" w:sz="4" w:space="0" w:color="000000"/>
              <w:right w:val="single" w:sz="4" w:space="0" w:color="000000"/>
            </w:tcBorders>
            <w:shd w:val="clear" w:color="auto" w:fill="auto"/>
          </w:tcPr>
          <w:p w:rsidR="00DC2F07" w:rsidRDefault="00DC2F07">
            <w:pPr>
              <w:snapToGrid w:val="0"/>
              <w:spacing w:after="80"/>
              <w:rPr>
                <w:b/>
                <w:sz w:val="18"/>
              </w:rPr>
            </w:pPr>
          </w:p>
        </w:tc>
      </w:tr>
      <w:tr w:rsidR="00DC2F07">
        <w:trPr>
          <w:cantSplit/>
          <w:trHeight w:val="260"/>
        </w:trPr>
        <w:tc>
          <w:tcPr>
            <w:tcW w:w="3047" w:type="dxa"/>
            <w:tcBorders>
              <w:top w:val="single" w:sz="4" w:space="0" w:color="000000"/>
              <w:left w:val="single" w:sz="4" w:space="0" w:color="000000"/>
              <w:bottom w:val="single" w:sz="4" w:space="0" w:color="000000"/>
            </w:tcBorders>
            <w:shd w:val="clear" w:color="auto" w:fill="D9D9D9"/>
          </w:tcPr>
          <w:p w:rsidR="00DC2F07" w:rsidRDefault="00DC2F07">
            <w:pPr>
              <w:numPr>
                <w:ilvl w:val="0"/>
                <w:numId w:val="13"/>
              </w:numPr>
              <w:tabs>
                <w:tab w:val="left" w:pos="110"/>
                <w:tab w:val="left" w:pos="284"/>
              </w:tabs>
              <w:snapToGrid w:val="0"/>
              <w:ind w:left="289" w:hanging="284"/>
            </w:pPr>
            <w:r>
              <w:rPr>
                <w:b/>
              </w:rPr>
              <w:t>Inne kwalifikacje</w:t>
            </w:r>
            <w:r>
              <w:t xml:space="preserve"> i umiejętności przydatne do realizacji planowanego przedsięwzięcia</w:t>
            </w:r>
          </w:p>
          <w:p w:rsidR="00DC2F07" w:rsidRDefault="00DC2F07">
            <w:pPr>
              <w:tabs>
                <w:tab w:val="left" w:pos="284"/>
              </w:tabs>
              <w:ind w:left="289" w:hanging="284"/>
            </w:pPr>
          </w:p>
        </w:tc>
        <w:tc>
          <w:tcPr>
            <w:tcW w:w="7053" w:type="dxa"/>
            <w:tcBorders>
              <w:top w:val="single" w:sz="4" w:space="0" w:color="000000"/>
              <w:left w:val="single" w:sz="4" w:space="0" w:color="000000"/>
              <w:bottom w:val="single" w:sz="4" w:space="0" w:color="000000"/>
              <w:right w:val="single" w:sz="4" w:space="0" w:color="000000"/>
            </w:tcBorders>
            <w:shd w:val="clear" w:color="auto" w:fill="auto"/>
          </w:tcPr>
          <w:p w:rsidR="00DC2F07" w:rsidRDefault="00DC2F07">
            <w:pPr>
              <w:snapToGrid w:val="0"/>
              <w:spacing w:after="80"/>
              <w:rPr>
                <w:sz w:val="18"/>
              </w:rPr>
            </w:pPr>
          </w:p>
        </w:tc>
      </w:tr>
    </w:tbl>
    <w:p w:rsidR="00DC2F07" w:rsidRDefault="00DC2F07">
      <w:pPr>
        <w:shd w:val="clear" w:color="auto" w:fill="FFFFFF"/>
        <w:rPr>
          <w:b/>
          <w:bCs/>
          <w:spacing w:val="-11"/>
          <w:sz w:val="22"/>
          <w:szCs w:val="22"/>
        </w:rPr>
      </w:pPr>
    </w:p>
    <w:p w:rsidR="00DC2F07" w:rsidRDefault="00DC2F07">
      <w:pPr>
        <w:shd w:val="clear" w:color="auto" w:fill="FFFFFF"/>
      </w:pPr>
      <w:r>
        <w:rPr>
          <w:b/>
          <w:bCs/>
          <w:spacing w:val="-11"/>
          <w:sz w:val="28"/>
          <w:szCs w:val="28"/>
        </w:rPr>
        <w:t xml:space="preserve">2. OPIS PLANOWANEGO PRZEDSIĘWZIĘCIA </w:t>
      </w:r>
    </w:p>
    <w:p w:rsidR="00DC2F07" w:rsidRDefault="00DC2F07">
      <w:pPr>
        <w:shd w:val="clear" w:color="auto" w:fill="FFFFFF"/>
        <w:rPr>
          <w:b/>
          <w:bCs/>
          <w:spacing w:val="-11"/>
          <w:sz w:val="22"/>
          <w:szCs w:val="22"/>
        </w:rPr>
      </w:pPr>
    </w:p>
    <w:tbl>
      <w:tblPr>
        <w:tblW w:w="10100" w:type="dxa"/>
        <w:tblInd w:w="-10" w:type="dxa"/>
        <w:tblLayout w:type="fixed"/>
        <w:tblCellMar>
          <w:left w:w="70" w:type="dxa"/>
          <w:right w:w="70" w:type="dxa"/>
        </w:tblCellMar>
        <w:tblLook w:val="0000"/>
      </w:tblPr>
      <w:tblGrid>
        <w:gridCol w:w="3047"/>
        <w:gridCol w:w="7053"/>
      </w:tblGrid>
      <w:tr w:rsidR="00DC2F07" w:rsidTr="004C14D8">
        <w:trPr>
          <w:cantSplit/>
          <w:trHeight w:val="299"/>
        </w:trPr>
        <w:tc>
          <w:tcPr>
            <w:tcW w:w="1010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rsidR="00DC2F07" w:rsidRDefault="00DC2F07">
            <w:pPr>
              <w:snapToGrid w:val="0"/>
            </w:pPr>
            <w:r>
              <w:rPr>
                <w:b/>
              </w:rPr>
              <w:t>2.1 Dane planowanego przedsiębiorstwa*</w:t>
            </w:r>
          </w:p>
        </w:tc>
      </w:tr>
      <w:tr w:rsidR="00DC2F07" w:rsidTr="004C14D8">
        <w:trPr>
          <w:cantSplit/>
          <w:trHeight w:val="260"/>
        </w:trPr>
        <w:tc>
          <w:tcPr>
            <w:tcW w:w="1010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rsidR="00DC2F07" w:rsidRDefault="00DC2F07">
            <w:pPr>
              <w:snapToGrid w:val="0"/>
            </w:pPr>
            <w:r>
              <w:t>Proszę o podanie następujących danych dotyczących planowanego przedsiębiorstwa</w:t>
            </w:r>
          </w:p>
        </w:tc>
      </w:tr>
      <w:tr w:rsidR="00DC2F07" w:rsidTr="004C14D8">
        <w:trPr>
          <w:trHeight w:val="233"/>
        </w:trPr>
        <w:tc>
          <w:tcPr>
            <w:tcW w:w="3047" w:type="dxa"/>
            <w:tcBorders>
              <w:top w:val="single" w:sz="4" w:space="0" w:color="000000"/>
              <w:left w:val="single" w:sz="4" w:space="0" w:color="000000"/>
              <w:bottom w:val="single" w:sz="4" w:space="0" w:color="000000"/>
            </w:tcBorders>
            <w:shd w:val="clear" w:color="auto" w:fill="D9D9D9"/>
            <w:vAlign w:val="center"/>
          </w:tcPr>
          <w:p w:rsidR="00DC2F07" w:rsidRDefault="00DC2F07">
            <w:pPr>
              <w:numPr>
                <w:ilvl w:val="0"/>
                <w:numId w:val="15"/>
              </w:numPr>
              <w:snapToGrid w:val="0"/>
              <w:spacing w:after="200" w:line="276" w:lineRule="auto"/>
              <w:ind w:left="289" w:hanging="284"/>
            </w:pPr>
            <w:r w:rsidRPr="004C14D8">
              <w:rPr>
                <w:b/>
              </w:rPr>
              <w:t>Pełna</w:t>
            </w:r>
            <w:r>
              <w:t xml:space="preserve"> </w:t>
            </w:r>
            <w:r>
              <w:rPr>
                <w:b/>
              </w:rPr>
              <w:t>nazwa przedsiębiorstwa</w:t>
            </w:r>
          </w:p>
        </w:tc>
        <w:tc>
          <w:tcPr>
            <w:tcW w:w="7053" w:type="dxa"/>
            <w:tcBorders>
              <w:top w:val="single" w:sz="4" w:space="0" w:color="000000"/>
              <w:left w:val="single" w:sz="4" w:space="0" w:color="000000"/>
              <w:bottom w:val="single" w:sz="4" w:space="0" w:color="000000"/>
              <w:right w:val="single" w:sz="4" w:space="0" w:color="000000"/>
            </w:tcBorders>
            <w:shd w:val="clear" w:color="auto" w:fill="auto"/>
          </w:tcPr>
          <w:p w:rsidR="00DC2F07" w:rsidRDefault="00DC2F07">
            <w:pPr>
              <w:snapToGrid w:val="0"/>
              <w:spacing w:after="80"/>
            </w:pPr>
          </w:p>
        </w:tc>
      </w:tr>
      <w:tr w:rsidR="00DC2F07" w:rsidTr="004C14D8">
        <w:trPr>
          <w:trHeight w:val="260"/>
        </w:trPr>
        <w:tc>
          <w:tcPr>
            <w:tcW w:w="3047" w:type="dxa"/>
            <w:tcBorders>
              <w:top w:val="single" w:sz="4" w:space="0" w:color="000000"/>
              <w:left w:val="single" w:sz="4" w:space="0" w:color="000000"/>
              <w:bottom w:val="single" w:sz="4" w:space="0" w:color="000000"/>
            </w:tcBorders>
            <w:shd w:val="clear" w:color="auto" w:fill="D9D9D9"/>
            <w:vAlign w:val="center"/>
          </w:tcPr>
          <w:p w:rsidR="00DC2F07" w:rsidRDefault="00DC2F07" w:rsidP="002F4A1B">
            <w:pPr>
              <w:numPr>
                <w:ilvl w:val="0"/>
                <w:numId w:val="15"/>
              </w:numPr>
              <w:snapToGrid w:val="0"/>
              <w:spacing w:after="200"/>
              <w:ind w:left="289" w:hanging="284"/>
            </w:pPr>
            <w:r>
              <w:rPr>
                <w:b/>
              </w:rPr>
              <w:t xml:space="preserve">Adres </w:t>
            </w:r>
            <w:r w:rsidR="002F4A1B">
              <w:rPr>
                <w:b/>
              </w:rPr>
              <w:t>stałego miejsca wykonywania działalności gospodarczej zgodnie z proponowanym wpisem w CEIDG.</w:t>
            </w:r>
            <w:r>
              <w:t xml:space="preserve"> </w:t>
            </w:r>
          </w:p>
        </w:tc>
        <w:tc>
          <w:tcPr>
            <w:tcW w:w="7053" w:type="dxa"/>
            <w:tcBorders>
              <w:top w:val="single" w:sz="4" w:space="0" w:color="000000"/>
              <w:left w:val="single" w:sz="4" w:space="0" w:color="000000"/>
              <w:bottom w:val="single" w:sz="4" w:space="0" w:color="000000"/>
              <w:right w:val="single" w:sz="4" w:space="0" w:color="000000"/>
            </w:tcBorders>
            <w:shd w:val="clear" w:color="auto" w:fill="auto"/>
          </w:tcPr>
          <w:p w:rsidR="00DC2F07" w:rsidRDefault="00DC2F07">
            <w:pPr>
              <w:snapToGrid w:val="0"/>
              <w:spacing w:after="80"/>
            </w:pPr>
          </w:p>
        </w:tc>
      </w:tr>
      <w:tr w:rsidR="00DC2F07" w:rsidTr="004C14D8">
        <w:trPr>
          <w:trHeight w:val="529"/>
        </w:trPr>
        <w:tc>
          <w:tcPr>
            <w:tcW w:w="3047" w:type="dxa"/>
            <w:tcBorders>
              <w:top w:val="single" w:sz="4" w:space="0" w:color="000000"/>
              <w:left w:val="single" w:sz="4" w:space="0" w:color="000000"/>
              <w:bottom w:val="single" w:sz="4" w:space="0" w:color="000000"/>
            </w:tcBorders>
            <w:shd w:val="clear" w:color="auto" w:fill="D9D9D9"/>
            <w:vAlign w:val="center"/>
          </w:tcPr>
          <w:p w:rsidR="00DC2F07" w:rsidRDefault="00DC2F07">
            <w:pPr>
              <w:numPr>
                <w:ilvl w:val="0"/>
                <w:numId w:val="15"/>
              </w:numPr>
              <w:snapToGrid w:val="0"/>
              <w:spacing w:after="200"/>
              <w:ind w:left="289" w:hanging="284"/>
            </w:pPr>
            <w:r>
              <w:rPr>
                <w:b/>
              </w:rPr>
              <w:t>Lokalizacja planowanej działalności gospodarczej</w:t>
            </w:r>
            <w:r>
              <w:t xml:space="preserve"> – proszę o podanie miejsca,</w:t>
            </w:r>
            <w:r>
              <w:br/>
              <w:t>w którym będzie faktycznie wykonywana działalność gospodarcza</w:t>
            </w:r>
          </w:p>
        </w:tc>
        <w:tc>
          <w:tcPr>
            <w:tcW w:w="7053" w:type="dxa"/>
            <w:tcBorders>
              <w:top w:val="single" w:sz="4" w:space="0" w:color="000000"/>
              <w:left w:val="single" w:sz="4" w:space="0" w:color="000000"/>
              <w:bottom w:val="single" w:sz="4" w:space="0" w:color="000000"/>
              <w:right w:val="single" w:sz="4" w:space="0" w:color="000000"/>
            </w:tcBorders>
            <w:shd w:val="clear" w:color="auto" w:fill="auto"/>
          </w:tcPr>
          <w:p w:rsidR="00DC2F07" w:rsidRDefault="00DC2F07">
            <w:pPr>
              <w:snapToGrid w:val="0"/>
              <w:spacing w:after="80"/>
            </w:pPr>
          </w:p>
        </w:tc>
      </w:tr>
    </w:tbl>
    <w:p w:rsidR="00DC2F07" w:rsidRDefault="00DC2F07">
      <w:pPr>
        <w:shd w:val="clear" w:color="auto" w:fill="FFFFFF"/>
        <w:ind w:left="720"/>
        <w:rPr>
          <w:b/>
          <w:bCs/>
          <w:spacing w:val="-11"/>
          <w:sz w:val="22"/>
          <w:szCs w:val="22"/>
        </w:rPr>
      </w:pPr>
    </w:p>
    <w:p w:rsidR="00DC2F07" w:rsidRDefault="00DC2F07">
      <w:pPr>
        <w:shd w:val="clear" w:color="auto" w:fill="FFFFFF"/>
        <w:ind w:left="720"/>
        <w:rPr>
          <w:b/>
          <w:bCs/>
          <w:spacing w:val="-11"/>
          <w:sz w:val="22"/>
          <w:szCs w:val="22"/>
        </w:rPr>
      </w:pPr>
    </w:p>
    <w:p w:rsidR="00DC2F07" w:rsidRDefault="00DC2F07">
      <w:pPr>
        <w:shd w:val="clear" w:color="auto" w:fill="FFFFFF"/>
        <w:rPr>
          <w:b/>
          <w:bCs/>
          <w:spacing w:val="-11"/>
          <w:sz w:val="22"/>
          <w:szCs w:val="22"/>
        </w:rPr>
      </w:pPr>
    </w:p>
    <w:tbl>
      <w:tblPr>
        <w:tblW w:w="10222" w:type="dxa"/>
        <w:tblInd w:w="-92" w:type="dxa"/>
        <w:tblLayout w:type="fixed"/>
        <w:tblCellMar>
          <w:top w:w="55" w:type="dxa"/>
          <w:left w:w="55" w:type="dxa"/>
          <w:bottom w:w="55" w:type="dxa"/>
          <w:right w:w="55" w:type="dxa"/>
        </w:tblCellMar>
        <w:tblLook w:val="0000"/>
      </w:tblPr>
      <w:tblGrid>
        <w:gridCol w:w="3119"/>
        <w:gridCol w:w="7103"/>
      </w:tblGrid>
      <w:tr w:rsidR="00DC2F07" w:rsidTr="00772961">
        <w:trPr>
          <w:cantSplit/>
        </w:trPr>
        <w:tc>
          <w:tcPr>
            <w:tcW w:w="10222" w:type="dxa"/>
            <w:gridSpan w:val="2"/>
            <w:tcBorders>
              <w:top w:val="single" w:sz="2" w:space="0" w:color="000000"/>
              <w:left w:val="single" w:sz="2" w:space="0" w:color="000000"/>
              <w:bottom w:val="single" w:sz="2" w:space="0" w:color="000000"/>
              <w:right w:val="single" w:sz="2" w:space="0" w:color="000000"/>
            </w:tcBorders>
            <w:shd w:val="clear" w:color="auto" w:fill="D9D9D9"/>
          </w:tcPr>
          <w:p w:rsidR="00DC2F07" w:rsidRDefault="00DC2F07">
            <w:pPr>
              <w:pStyle w:val="WW-Zawartotabeli11"/>
              <w:jc w:val="both"/>
            </w:pPr>
            <w:r w:rsidRPr="007E2931">
              <w:rPr>
                <w:b/>
                <w:bCs/>
                <w:sz w:val="24"/>
                <w:szCs w:val="24"/>
              </w:rPr>
              <w:lastRenderedPageBreak/>
              <w:t>2.2</w:t>
            </w:r>
            <w:r>
              <w:rPr>
                <w:b/>
                <w:bCs/>
              </w:rPr>
              <w:t xml:space="preserve"> </w:t>
            </w:r>
            <w:r w:rsidRPr="007E2931">
              <w:rPr>
                <w:b/>
                <w:bCs/>
                <w:sz w:val="24"/>
                <w:szCs w:val="24"/>
              </w:rPr>
              <w:t>Opis planowanego przedsięwzięcia</w:t>
            </w:r>
          </w:p>
        </w:tc>
      </w:tr>
      <w:tr w:rsidR="00DC2F07" w:rsidTr="00772961">
        <w:trPr>
          <w:cantSplit/>
        </w:trPr>
        <w:tc>
          <w:tcPr>
            <w:tcW w:w="10222" w:type="dxa"/>
            <w:gridSpan w:val="2"/>
            <w:tcBorders>
              <w:top w:val="single" w:sz="2" w:space="0" w:color="000000"/>
              <w:left w:val="single" w:sz="2" w:space="0" w:color="000000"/>
              <w:bottom w:val="single" w:sz="4" w:space="0" w:color="auto"/>
              <w:right w:val="single" w:sz="2" w:space="0" w:color="000000"/>
            </w:tcBorders>
            <w:shd w:val="clear" w:color="auto" w:fill="D9D9D9"/>
          </w:tcPr>
          <w:p w:rsidR="00DC2F07" w:rsidRDefault="00DC2F07">
            <w:pPr>
              <w:pStyle w:val="WW-Zawartotabeli11"/>
              <w:jc w:val="both"/>
            </w:pPr>
            <w:r>
              <w:rPr>
                <w:bCs/>
                <w:sz w:val="20"/>
              </w:rPr>
              <w:t>Proszę określić przedmiot, formę organizacyjno – prawną, formę rozliczeń z urzędem skarbowym (podatek VAT) oraz opisać planowane przedsięwzięcie</w:t>
            </w:r>
          </w:p>
        </w:tc>
      </w:tr>
      <w:tr w:rsidR="00DC2F07" w:rsidTr="00772961">
        <w:trPr>
          <w:cantSplit/>
          <w:trHeight w:val="1611"/>
        </w:trPr>
        <w:tc>
          <w:tcPr>
            <w:tcW w:w="10222" w:type="dxa"/>
            <w:gridSpan w:val="2"/>
            <w:tcBorders>
              <w:top w:val="single" w:sz="4" w:space="0" w:color="auto"/>
              <w:left w:val="single" w:sz="4" w:space="0" w:color="auto"/>
              <w:bottom w:val="single" w:sz="4" w:space="0" w:color="auto"/>
              <w:right w:val="single" w:sz="4" w:space="0" w:color="auto"/>
            </w:tcBorders>
            <w:shd w:val="clear" w:color="auto" w:fill="auto"/>
          </w:tcPr>
          <w:p w:rsidR="004733C6" w:rsidRDefault="00DC2F07" w:rsidP="004733C6">
            <w:pPr>
              <w:pStyle w:val="WW-Zawartotabeli11"/>
              <w:numPr>
                <w:ilvl w:val="3"/>
                <w:numId w:val="13"/>
              </w:numPr>
              <w:shd w:val="clear" w:color="auto" w:fill="FFFFFF"/>
              <w:ind w:hanging="3006"/>
              <w:jc w:val="both"/>
              <w:rPr>
                <w:bCs/>
                <w:sz w:val="20"/>
              </w:rPr>
            </w:pPr>
            <w:r w:rsidRPr="004733C6">
              <w:rPr>
                <w:bCs/>
                <w:sz w:val="20"/>
              </w:rPr>
              <w:t xml:space="preserve">Czy wnioskodawca </w:t>
            </w:r>
            <w:r w:rsidR="004C14D8" w:rsidRPr="004733C6">
              <w:rPr>
                <w:bCs/>
                <w:sz w:val="20"/>
              </w:rPr>
              <w:t xml:space="preserve">zamierza zarejestrować działalność gospodarczą w ciągu 30 dni od daty podpisania umowy </w:t>
            </w:r>
          </w:p>
          <w:p w:rsidR="00DC2F07" w:rsidRDefault="004733C6" w:rsidP="004733C6">
            <w:pPr>
              <w:pStyle w:val="WW-Zawartotabeli11"/>
              <w:shd w:val="clear" w:color="auto" w:fill="FFFFFF"/>
              <w:ind w:left="234"/>
              <w:jc w:val="both"/>
              <w:rPr>
                <w:bCs/>
                <w:sz w:val="20"/>
              </w:rPr>
            </w:pPr>
            <w:r>
              <w:rPr>
                <w:bCs/>
                <w:sz w:val="20"/>
              </w:rPr>
              <w:t xml:space="preserve">          </w:t>
            </w:r>
            <w:r w:rsidR="004C14D8" w:rsidRPr="004733C6">
              <w:rPr>
                <w:bCs/>
                <w:sz w:val="20"/>
              </w:rPr>
              <w:t xml:space="preserve">z Powiatowym Urzędem Pracy ? </w:t>
            </w:r>
          </w:p>
          <w:p w:rsidR="004733C6" w:rsidRPr="004733C6" w:rsidRDefault="004733C6" w:rsidP="004733C6">
            <w:pPr>
              <w:pStyle w:val="WW-Zawartotabeli11"/>
              <w:shd w:val="clear" w:color="auto" w:fill="FFFFFF"/>
              <w:ind w:left="234"/>
              <w:jc w:val="both"/>
              <w:rPr>
                <w:bCs/>
                <w:sz w:val="20"/>
              </w:rPr>
            </w:pPr>
          </w:p>
          <w:p w:rsidR="004733C6" w:rsidRDefault="00DC2F07" w:rsidP="004733C6">
            <w:pPr>
              <w:numPr>
                <w:ilvl w:val="0"/>
                <w:numId w:val="14"/>
              </w:numPr>
              <w:shd w:val="clear" w:color="auto" w:fill="FFFFFF"/>
              <w:spacing w:after="200" w:line="276" w:lineRule="auto"/>
            </w:pPr>
            <w:r w:rsidRPr="004733C6">
              <w:rPr>
                <w:rFonts w:eastAsia="Lucida Sans Unicode"/>
                <w:bCs/>
                <w:lang/>
              </w:rPr>
              <w:t>Tak</w:t>
            </w:r>
          </w:p>
          <w:p w:rsidR="00DC2F07" w:rsidRPr="004733C6" w:rsidRDefault="00DC2F07" w:rsidP="004733C6">
            <w:pPr>
              <w:numPr>
                <w:ilvl w:val="0"/>
                <w:numId w:val="14"/>
              </w:numPr>
              <w:shd w:val="clear" w:color="auto" w:fill="FFFFFF"/>
              <w:spacing w:after="200" w:line="276" w:lineRule="auto"/>
            </w:pPr>
            <w:r w:rsidRPr="004733C6">
              <w:rPr>
                <w:rFonts w:eastAsia="Lucida Sans Unicode"/>
                <w:bCs/>
                <w:lang/>
              </w:rPr>
              <w:t>Nie</w:t>
            </w:r>
            <w:r w:rsidR="004C14D8" w:rsidRPr="004733C6">
              <w:rPr>
                <w:rFonts w:eastAsia="Lucida Sans Unicode"/>
                <w:bCs/>
                <w:lang/>
              </w:rPr>
              <w:t xml:space="preserve">  </w:t>
            </w:r>
            <w:r w:rsidR="004C14D8" w:rsidRPr="004733C6">
              <w:rPr>
                <w:rFonts w:eastAsia="Lucida Sans Unicode"/>
                <w:bCs/>
                <w:sz w:val="20"/>
                <w:szCs w:val="20"/>
                <w:lang/>
              </w:rPr>
              <w:t xml:space="preserve"> ( w przypadku zaznaczenia tej odpowiedzi proszę podać powód takiej decyzji</w:t>
            </w:r>
            <w:r w:rsidR="002F4A1B">
              <w:rPr>
                <w:rFonts w:eastAsia="Lucida Sans Unicode"/>
                <w:bCs/>
                <w:sz w:val="20"/>
                <w:szCs w:val="20"/>
                <w:lang/>
              </w:rPr>
              <w:t xml:space="preserve"> i określić termin</w:t>
            </w:r>
            <w:r w:rsidR="004C14D8" w:rsidRPr="004733C6">
              <w:rPr>
                <w:rFonts w:eastAsia="Lucida Sans Unicode"/>
                <w:bCs/>
                <w:sz w:val="20"/>
                <w:szCs w:val="20"/>
                <w:lang/>
              </w:rPr>
              <w:t>)</w:t>
            </w:r>
          </w:p>
          <w:p w:rsidR="004C14D8" w:rsidRPr="004733C6" w:rsidRDefault="004C14D8" w:rsidP="004733C6">
            <w:pPr>
              <w:shd w:val="clear" w:color="auto" w:fill="FFFFFF"/>
              <w:spacing w:after="200" w:line="276" w:lineRule="auto"/>
              <w:ind w:left="720"/>
              <w:rPr>
                <w:rFonts w:eastAsia="Lucida Sans Unicode"/>
                <w:bCs/>
                <w:sz w:val="20"/>
                <w:szCs w:val="20"/>
                <w:lang/>
              </w:rPr>
            </w:pPr>
            <w:r w:rsidRPr="004733C6">
              <w:rPr>
                <w:rFonts w:eastAsia="Lucida Sans Unicode"/>
                <w:bCs/>
                <w:sz w:val="20"/>
                <w:szCs w:val="20"/>
                <w:lang/>
              </w:rPr>
              <w:t>…………………………………………………………………………………………………………………………..</w:t>
            </w:r>
          </w:p>
        </w:tc>
      </w:tr>
      <w:tr w:rsidR="00DC2F07" w:rsidTr="00772961">
        <w:tblPrEx>
          <w:tblCellMar>
            <w:top w:w="0" w:type="dxa"/>
            <w:left w:w="70" w:type="dxa"/>
            <w:bottom w:w="0" w:type="dxa"/>
            <w:right w:w="70" w:type="dxa"/>
          </w:tblCellMar>
        </w:tblPrEx>
        <w:trPr>
          <w:trHeight w:val="260"/>
        </w:trPr>
        <w:tc>
          <w:tcPr>
            <w:tcW w:w="3119" w:type="dxa"/>
            <w:tcBorders>
              <w:top w:val="single" w:sz="4" w:space="0" w:color="auto"/>
              <w:left w:val="single" w:sz="4" w:space="0" w:color="000000"/>
              <w:bottom w:val="single" w:sz="4" w:space="0" w:color="000000"/>
            </w:tcBorders>
            <w:shd w:val="clear" w:color="auto" w:fill="D9D9D9"/>
            <w:vAlign w:val="center"/>
          </w:tcPr>
          <w:p w:rsidR="00DC2F07" w:rsidRDefault="00DC2F07">
            <w:pPr>
              <w:snapToGrid w:val="0"/>
              <w:rPr>
                <w:rFonts w:eastAsia="Lucida Sans Unicode"/>
                <w:bCs/>
                <w:sz w:val="18"/>
                <w:lang/>
              </w:rPr>
            </w:pPr>
          </w:p>
          <w:p w:rsidR="00DC2F07" w:rsidRDefault="00DC2F07">
            <w:pPr>
              <w:snapToGrid w:val="0"/>
            </w:pPr>
            <w:r>
              <w:t>2. Rodzaj działalności (proszę wskazać działalność podstawową/wiodącą)</w:t>
            </w:r>
          </w:p>
          <w:p w:rsidR="00DC2F07" w:rsidRDefault="00DC2F07">
            <w:pPr>
              <w:snapToGrid w:val="0"/>
            </w:pPr>
          </w:p>
        </w:tc>
        <w:tc>
          <w:tcPr>
            <w:tcW w:w="7103" w:type="dxa"/>
            <w:tcBorders>
              <w:top w:val="single" w:sz="4" w:space="0" w:color="auto"/>
              <w:left w:val="single" w:sz="4" w:space="0" w:color="000000"/>
              <w:bottom w:val="single" w:sz="4" w:space="0" w:color="000000"/>
              <w:right w:val="single" w:sz="4" w:space="0" w:color="000000"/>
            </w:tcBorders>
            <w:shd w:val="clear" w:color="auto" w:fill="auto"/>
            <w:vAlign w:val="center"/>
          </w:tcPr>
          <w:p w:rsidR="00DC2F07" w:rsidRDefault="00DC2F07">
            <w:pPr>
              <w:tabs>
                <w:tab w:val="left" w:pos="286"/>
              </w:tabs>
              <w:snapToGrid w:val="0"/>
              <w:spacing w:before="120"/>
              <w:ind w:left="170"/>
            </w:pPr>
            <w:r>
              <w:t>□ Handel</w:t>
            </w:r>
          </w:p>
          <w:p w:rsidR="00DC2F07" w:rsidRDefault="00DC2F07">
            <w:pPr>
              <w:tabs>
                <w:tab w:val="left" w:pos="286"/>
              </w:tabs>
              <w:spacing w:before="120"/>
              <w:ind w:left="170"/>
            </w:pPr>
            <w:r>
              <w:t xml:space="preserve">□ Produkcja </w:t>
            </w:r>
          </w:p>
          <w:p w:rsidR="00DC2F07" w:rsidRDefault="00DC2F07" w:rsidP="000205F5">
            <w:pPr>
              <w:tabs>
                <w:tab w:val="left" w:pos="286"/>
              </w:tabs>
              <w:spacing w:before="120"/>
              <w:ind w:left="170"/>
            </w:pPr>
            <w:r>
              <w:t>□ Usługi</w:t>
            </w:r>
          </w:p>
        </w:tc>
      </w:tr>
      <w:tr w:rsidR="00DC2F07" w:rsidTr="00772961">
        <w:tblPrEx>
          <w:tblCellMar>
            <w:top w:w="0" w:type="dxa"/>
            <w:left w:w="70" w:type="dxa"/>
            <w:bottom w:w="0" w:type="dxa"/>
            <w:right w:w="70" w:type="dxa"/>
          </w:tblCellMar>
        </w:tblPrEx>
        <w:trPr>
          <w:trHeight w:val="260"/>
        </w:trPr>
        <w:tc>
          <w:tcPr>
            <w:tcW w:w="3119" w:type="dxa"/>
            <w:tcBorders>
              <w:top w:val="single" w:sz="4" w:space="0" w:color="000000"/>
              <w:left w:val="single" w:sz="4" w:space="0" w:color="000000"/>
              <w:bottom w:val="single" w:sz="4" w:space="0" w:color="000000"/>
            </w:tcBorders>
            <w:shd w:val="clear" w:color="auto" w:fill="D9D9D9"/>
            <w:vAlign w:val="center"/>
          </w:tcPr>
          <w:p w:rsidR="00DC2F07" w:rsidRDefault="00DC2F07" w:rsidP="004733C6">
            <w:pPr>
              <w:snapToGrid w:val="0"/>
            </w:pPr>
            <w:r>
              <w:t xml:space="preserve">3. Przedmiot i zakres działalności </w:t>
            </w:r>
            <w:r>
              <w:rPr>
                <w:b/>
              </w:rPr>
              <w:t>(UWAGA !!!! zgodnie z aktualnie obowiązującą Polską Klasyfikacją Działalności PKD)</w:t>
            </w:r>
          </w:p>
        </w:tc>
        <w:tc>
          <w:tcPr>
            <w:tcW w:w="7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F07" w:rsidRDefault="00DC2F07">
            <w:pPr>
              <w:snapToGrid w:val="0"/>
            </w:pPr>
            <w:r>
              <w:t>1. Działalność podstawowa:</w:t>
            </w:r>
          </w:p>
          <w:p w:rsidR="00DC2F07" w:rsidRDefault="00DC2F07">
            <w:pPr>
              <w:snapToGrid w:val="0"/>
            </w:pPr>
          </w:p>
          <w:p w:rsidR="00DC2F07" w:rsidRDefault="00DC2F07">
            <w:r>
              <w:t>Nr PKD:………………….…. – nazwa PKD: …………….……………</w:t>
            </w:r>
          </w:p>
          <w:p w:rsidR="00DC2F07" w:rsidRDefault="00DC2F07"/>
          <w:p w:rsidR="00DC2F07" w:rsidRDefault="00DC2F07">
            <w:r>
              <w:pict>
                <v:rect id="_x0000_s1026" style="width:481.9pt;height:1.5pt;mso-wrap-style:none;mso-position-horizontal-relative:char;mso-position-vertical-relative:line;v-text-anchor:middle" fillcolor="#aca899" stroked="f" strokecolor="#3465a4">
                  <v:fill color2="#535766"/>
                  <v:stroke color2="#cb9a5b" joinstyle="round"/>
                  <w10:wrap type="none"/>
                  <w10:anchorlock/>
                </v:rect>
              </w:pict>
            </w:r>
          </w:p>
          <w:p w:rsidR="00DC2F07" w:rsidRDefault="00DC2F07"/>
          <w:p w:rsidR="00DC2F07" w:rsidRDefault="00DC2F07">
            <w:r>
              <w:t xml:space="preserve">Działalność inna: (proszę opisać </w:t>
            </w:r>
            <w:proofErr w:type="spellStart"/>
            <w:r>
              <w:t>j.w</w:t>
            </w:r>
            <w:proofErr w:type="spellEnd"/>
            <w:r>
              <w:t>.):</w:t>
            </w:r>
          </w:p>
          <w:p w:rsidR="00DC2F07" w:rsidRDefault="00DC2F07"/>
          <w:p w:rsidR="00DC2F07" w:rsidRDefault="00DC2F07">
            <w:r>
              <w:t>Nr PKD:………………….…. – nazwa PKD: …………….……………</w:t>
            </w:r>
          </w:p>
          <w:p w:rsidR="00DC2F07" w:rsidRDefault="00DC2F07"/>
          <w:p w:rsidR="00DC2F07" w:rsidRDefault="00DC2F07">
            <w:r>
              <w:t xml:space="preserve">Działalność inna: (proszę opisać </w:t>
            </w:r>
            <w:proofErr w:type="spellStart"/>
            <w:r>
              <w:t>j.w</w:t>
            </w:r>
            <w:proofErr w:type="spellEnd"/>
            <w:r>
              <w:t>.):</w:t>
            </w:r>
          </w:p>
          <w:p w:rsidR="00DC2F07" w:rsidRDefault="00DC2F07"/>
          <w:p w:rsidR="00DC2F07" w:rsidRDefault="00DC2F07">
            <w:r>
              <w:t>Nr PKD:………………….…. – nazwa PKD: …………….……………</w:t>
            </w:r>
          </w:p>
        </w:tc>
      </w:tr>
      <w:tr w:rsidR="00DC2F07" w:rsidTr="00772961">
        <w:tblPrEx>
          <w:tblCellMar>
            <w:top w:w="0" w:type="dxa"/>
            <w:left w:w="70" w:type="dxa"/>
            <w:bottom w:w="0" w:type="dxa"/>
            <w:right w:w="70" w:type="dxa"/>
          </w:tblCellMar>
        </w:tblPrEx>
        <w:trPr>
          <w:trHeight w:val="260"/>
        </w:trPr>
        <w:tc>
          <w:tcPr>
            <w:tcW w:w="3119" w:type="dxa"/>
            <w:tcBorders>
              <w:top w:val="single" w:sz="4" w:space="0" w:color="000000"/>
              <w:left w:val="single" w:sz="4" w:space="0" w:color="000000"/>
              <w:bottom w:val="single" w:sz="4" w:space="0" w:color="000000"/>
            </w:tcBorders>
            <w:shd w:val="clear" w:color="auto" w:fill="D9D9D9"/>
            <w:vAlign w:val="center"/>
          </w:tcPr>
          <w:p w:rsidR="00DC2F07" w:rsidRDefault="00DC2F07">
            <w:pPr>
              <w:snapToGrid w:val="0"/>
            </w:pPr>
            <w:r>
              <w:t>4. Forma organizacyjno – prawna</w:t>
            </w:r>
          </w:p>
        </w:tc>
        <w:tc>
          <w:tcPr>
            <w:tcW w:w="7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F07" w:rsidRDefault="00DC2F07">
            <w:pPr>
              <w:tabs>
                <w:tab w:val="left" w:pos="286"/>
              </w:tabs>
              <w:snapToGrid w:val="0"/>
              <w:ind w:left="3"/>
            </w:pPr>
          </w:p>
          <w:p w:rsidR="00DC2F07" w:rsidRDefault="00DC2F07">
            <w:pPr>
              <w:tabs>
                <w:tab w:val="left" w:pos="286"/>
              </w:tabs>
              <w:snapToGrid w:val="0"/>
              <w:spacing w:line="360" w:lineRule="auto"/>
              <w:ind w:left="3"/>
            </w:pPr>
            <w:r>
              <w:t xml:space="preserve">□ Jednoosobowa działalność gospodarcza </w:t>
            </w:r>
          </w:p>
        </w:tc>
      </w:tr>
      <w:tr w:rsidR="00DC2F07" w:rsidTr="00772961">
        <w:tblPrEx>
          <w:tblCellMar>
            <w:top w:w="0" w:type="dxa"/>
            <w:left w:w="70" w:type="dxa"/>
            <w:bottom w:w="0" w:type="dxa"/>
            <w:right w:w="70" w:type="dxa"/>
          </w:tblCellMar>
        </w:tblPrEx>
        <w:trPr>
          <w:trHeight w:val="260"/>
        </w:trPr>
        <w:tc>
          <w:tcPr>
            <w:tcW w:w="3119" w:type="dxa"/>
            <w:tcBorders>
              <w:top w:val="single" w:sz="4" w:space="0" w:color="000000"/>
              <w:left w:val="single" w:sz="4" w:space="0" w:color="000000"/>
              <w:bottom w:val="single" w:sz="4" w:space="0" w:color="000000"/>
            </w:tcBorders>
            <w:shd w:val="clear" w:color="auto" w:fill="D9D9D9"/>
            <w:vAlign w:val="center"/>
          </w:tcPr>
          <w:p w:rsidR="00DC2F07" w:rsidRDefault="00DC2F07">
            <w:pPr>
              <w:snapToGrid w:val="0"/>
            </w:pPr>
            <w:r>
              <w:t xml:space="preserve">5. Forma rozliczeń z Urzędem Skarbowym </w:t>
            </w:r>
          </w:p>
        </w:tc>
        <w:tc>
          <w:tcPr>
            <w:tcW w:w="7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F07" w:rsidRDefault="00DC2F07">
            <w:pPr>
              <w:snapToGrid w:val="0"/>
              <w:spacing w:line="360" w:lineRule="auto"/>
            </w:pPr>
            <w:r>
              <w:t>a) rozliczanie podatku dochodowego:</w:t>
            </w:r>
          </w:p>
          <w:p w:rsidR="00DC2F07" w:rsidRDefault="00DC2F07">
            <w:pPr>
              <w:spacing w:line="360" w:lineRule="auto"/>
            </w:pPr>
            <w:r>
              <w:t>□ karta podatkowa,</w:t>
            </w:r>
          </w:p>
          <w:p w:rsidR="00DC2F07" w:rsidRDefault="00DC2F07">
            <w:pPr>
              <w:spacing w:line="360" w:lineRule="auto"/>
            </w:pPr>
            <w:r>
              <w:t>□ ryczałt od przychodu ewidencjonowanego,</w:t>
            </w:r>
          </w:p>
          <w:p w:rsidR="00DC2F07" w:rsidRDefault="00DC2F07">
            <w:pPr>
              <w:spacing w:line="360" w:lineRule="auto"/>
            </w:pPr>
            <w:r>
              <w:t>□ książka przychodów i rozchodów,</w:t>
            </w:r>
          </w:p>
          <w:p w:rsidR="00DC2F07" w:rsidRDefault="00DC2F07">
            <w:pPr>
              <w:spacing w:line="360" w:lineRule="auto"/>
            </w:pPr>
            <w:r>
              <w:t>□ pełna księgowość.</w:t>
            </w:r>
          </w:p>
          <w:p w:rsidR="00DC2F07" w:rsidRDefault="00DC2F07">
            <w:pPr>
              <w:spacing w:line="360" w:lineRule="auto"/>
            </w:pPr>
            <w:r>
              <w:t>b) podatek VAT:</w:t>
            </w:r>
          </w:p>
          <w:p w:rsidR="00DC2F07" w:rsidRDefault="00DC2F07">
            <w:pPr>
              <w:spacing w:line="360" w:lineRule="auto"/>
            </w:pPr>
            <w:r>
              <w:t xml:space="preserve">□ Wnioskodawca </w:t>
            </w:r>
            <w:r>
              <w:rPr>
                <w:b/>
              </w:rPr>
              <w:t>zamierza</w:t>
            </w:r>
            <w:r>
              <w:t xml:space="preserve"> </w:t>
            </w:r>
            <w:r>
              <w:rPr>
                <w:b/>
              </w:rPr>
              <w:t>zarejestrować</w:t>
            </w:r>
            <w:r>
              <w:t xml:space="preserve"> się jako podatnik podatku VAT</w:t>
            </w:r>
          </w:p>
          <w:p w:rsidR="00DC2F07" w:rsidRDefault="00DC2F07">
            <w:pPr>
              <w:spacing w:line="360" w:lineRule="auto"/>
            </w:pPr>
            <w:r>
              <w:t xml:space="preserve">□ Wnioskodawca </w:t>
            </w:r>
            <w:r>
              <w:rPr>
                <w:b/>
              </w:rPr>
              <w:t>nie zamierza zarejestrować</w:t>
            </w:r>
            <w:r>
              <w:t xml:space="preserve"> się jako podatnik podatku VAT.</w:t>
            </w:r>
          </w:p>
        </w:tc>
      </w:tr>
      <w:tr w:rsidR="00DC2F07" w:rsidTr="00772961">
        <w:tblPrEx>
          <w:tblCellMar>
            <w:top w:w="0" w:type="dxa"/>
            <w:left w:w="70" w:type="dxa"/>
            <w:bottom w:w="0" w:type="dxa"/>
            <w:right w:w="70" w:type="dxa"/>
          </w:tblCellMar>
        </w:tblPrEx>
        <w:trPr>
          <w:trHeight w:val="260"/>
        </w:trPr>
        <w:tc>
          <w:tcPr>
            <w:tcW w:w="3119" w:type="dxa"/>
            <w:tcBorders>
              <w:top w:val="single" w:sz="4" w:space="0" w:color="000000"/>
              <w:left w:val="single" w:sz="4" w:space="0" w:color="000000"/>
              <w:bottom w:val="single" w:sz="4" w:space="0" w:color="000000"/>
            </w:tcBorders>
            <w:shd w:val="clear" w:color="auto" w:fill="D9D9D9"/>
            <w:vAlign w:val="center"/>
          </w:tcPr>
          <w:p w:rsidR="00DC2F07" w:rsidRDefault="00DC2F07">
            <w:pPr>
              <w:snapToGrid w:val="0"/>
            </w:pPr>
            <w:r>
              <w:t xml:space="preserve">6. </w:t>
            </w:r>
            <w:r>
              <w:rPr>
                <w:b/>
              </w:rPr>
              <w:t>Charakterystyka planowanego przedsięwzięcia</w:t>
            </w:r>
            <w:r>
              <w:t xml:space="preserve"> (w tym opis działalności będącej przedmiotem inicjatywy, motywy założenia przedsiębiorstwa i  uzasadnienie wyboru branży).</w:t>
            </w:r>
          </w:p>
        </w:tc>
        <w:tc>
          <w:tcPr>
            <w:tcW w:w="7103" w:type="dxa"/>
            <w:tcBorders>
              <w:top w:val="single" w:sz="4" w:space="0" w:color="000000"/>
              <w:left w:val="single" w:sz="4" w:space="0" w:color="000000"/>
              <w:bottom w:val="single" w:sz="4" w:space="0" w:color="000000"/>
              <w:right w:val="single" w:sz="4" w:space="0" w:color="000000"/>
            </w:tcBorders>
            <w:shd w:val="clear" w:color="auto" w:fill="auto"/>
          </w:tcPr>
          <w:p w:rsidR="00DC2F07" w:rsidRDefault="00DC2F07">
            <w:pPr>
              <w:snapToGrid w:val="0"/>
              <w:spacing w:after="80"/>
            </w:pPr>
          </w:p>
        </w:tc>
      </w:tr>
      <w:tr w:rsidR="00DC2F07" w:rsidTr="00772961">
        <w:tblPrEx>
          <w:tblCellMar>
            <w:top w:w="0" w:type="dxa"/>
            <w:left w:w="70" w:type="dxa"/>
            <w:bottom w:w="0" w:type="dxa"/>
            <w:right w:w="70" w:type="dxa"/>
          </w:tblCellMar>
        </w:tblPrEx>
        <w:trPr>
          <w:trHeight w:val="260"/>
        </w:trPr>
        <w:tc>
          <w:tcPr>
            <w:tcW w:w="3119" w:type="dxa"/>
            <w:tcBorders>
              <w:top w:val="single" w:sz="4" w:space="0" w:color="000000"/>
              <w:left w:val="single" w:sz="4" w:space="0" w:color="000000"/>
              <w:bottom w:val="single" w:sz="4" w:space="0" w:color="000000"/>
            </w:tcBorders>
            <w:shd w:val="clear" w:color="auto" w:fill="D9D9D9"/>
            <w:vAlign w:val="center"/>
          </w:tcPr>
          <w:p w:rsidR="00DC2F07" w:rsidRDefault="00DC2F07">
            <w:pPr>
              <w:snapToGrid w:val="0"/>
            </w:pPr>
            <w:r>
              <w:lastRenderedPageBreak/>
              <w:t xml:space="preserve">7. </w:t>
            </w:r>
            <w:r>
              <w:rPr>
                <w:b/>
              </w:rPr>
              <w:t>Stan przygotowań do podjęcia działalności gospodarczej</w:t>
            </w:r>
            <w:r>
              <w:t xml:space="preserve"> (np. pomoc ze strony innych przedsiębiorców, znajomych, rodziny, zawiązane kontakty, wstępne porozumienia).</w:t>
            </w:r>
          </w:p>
          <w:p w:rsidR="00DC2F07" w:rsidRDefault="00DC2F07"/>
          <w:p w:rsidR="00DC2F07" w:rsidRDefault="00DC2F07">
            <w:r>
              <w:t xml:space="preserve">Jakie działania już podjęto w związku z planowanym przedsięwzięciem? </w:t>
            </w:r>
          </w:p>
          <w:p w:rsidR="00DC2F07" w:rsidRDefault="00DC2F07">
            <w:pPr>
              <w:snapToGrid w:val="0"/>
            </w:pPr>
          </w:p>
        </w:tc>
        <w:tc>
          <w:tcPr>
            <w:tcW w:w="7103" w:type="dxa"/>
            <w:tcBorders>
              <w:top w:val="single" w:sz="4" w:space="0" w:color="000000"/>
              <w:left w:val="single" w:sz="4" w:space="0" w:color="000000"/>
              <w:bottom w:val="single" w:sz="4" w:space="0" w:color="000000"/>
              <w:right w:val="single" w:sz="4" w:space="0" w:color="000000"/>
            </w:tcBorders>
            <w:shd w:val="clear" w:color="auto" w:fill="auto"/>
          </w:tcPr>
          <w:p w:rsidR="00DC2F07" w:rsidRDefault="00DC2F07">
            <w:pPr>
              <w:snapToGrid w:val="0"/>
              <w:spacing w:after="80"/>
            </w:pPr>
          </w:p>
        </w:tc>
      </w:tr>
      <w:tr w:rsidR="00DC2F07" w:rsidTr="00772961">
        <w:tblPrEx>
          <w:tblCellMar>
            <w:top w:w="0" w:type="dxa"/>
            <w:left w:w="70" w:type="dxa"/>
            <w:bottom w:w="0" w:type="dxa"/>
            <w:right w:w="70" w:type="dxa"/>
          </w:tblCellMar>
        </w:tblPrEx>
        <w:trPr>
          <w:trHeight w:val="1079"/>
        </w:trPr>
        <w:tc>
          <w:tcPr>
            <w:tcW w:w="3119" w:type="dxa"/>
            <w:tcBorders>
              <w:top w:val="single" w:sz="4" w:space="0" w:color="000000"/>
              <w:left w:val="single" w:sz="4" w:space="0" w:color="000000"/>
              <w:bottom w:val="single" w:sz="4" w:space="0" w:color="000000"/>
            </w:tcBorders>
            <w:shd w:val="clear" w:color="auto" w:fill="D9D9D9"/>
          </w:tcPr>
          <w:p w:rsidR="00DC2F07" w:rsidRDefault="00DC2F07">
            <w:r>
              <w:t>8. Czy realizacja przedsięwzięcia wymaga u</w:t>
            </w:r>
            <w:r>
              <w:rPr>
                <w:b/>
              </w:rPr>
              <w:t>zyskania stosownych uprawnień</w:t>
            </w:r>
            <w:r>
              <w:t xml:space="preserve">, zezwoleń, certyfikatów, koncesji itp. – jakich i w jakim czasie nastąpi ich uzyskanie? </w:t>
            </w:r>
          </w:p>
        </w:tc>
        <w:tc>
          <w:tcPr>
            <w:tcW w:w="7103" w:type="dxa"/>
            <w:tcBorders>
              <w:top w:val="single" w:sz="4" w:space="0" w:color="000000"/>
              <w:left w:val="single" w:sz="4" w:space="0" w:color="000000"/>
              <w:bottom w:val="single" w:sz="4" w:space="0" w:color="000000"/>
              <w:right w:val="single" w:sz="4" w:space="0" w:color="000000"/>
            </w:tcBorders>
            <w:shd w:val="clear" w:color="auto" w:fill="auto"/>
          </w:tcPr>
          <w:p w:rsidR="00DC2F07" w:rsidRDefault="00DC2F07">
            <w:pPr>
              <w:snapToGrid w:val="0"/>
              <w:spacing w:after="80"/>
              <w:rPr>
                <w:sz w:val="18"/>
              </w:rPr>
            </w:pPr>
          </w:p>
        </w:tc>
      </w:tr>
      <w:tr w:rsidR="00DC2F07" w:rsidTr="00772961">
        <w:tblPrEx>
          <w:tblCellMar>
            <w:top w:w="0" w:type="dxa"/>
            <w:left w:w="70" w:type="dxa"/>
            <w:bottom w:w="0" w:type="dxa"/>
            <w:right w:w="70" w:type="dxa"/>
          </w:tblCellMar>
        </w:tblPrEx>
        <w:trPr>
          <w:trHeight w:val="1079"/>
        </w:trPr>
        <w:tc>
          <w:tcPr>
            <w:tcW w:w="3119" w:type="dxa"/>
            <w:tcBorders>
              <w:top w:val="single" w:sz="4" w:space="0" w:color="000000"/>
              <w:left w:val="single" w:sz="4" w:space="0" w:color="000000"/>
              <w:bottom w:val="single" w:sz="4" w:space="0" w:color="000000"/>
            </w:tcBorders>
            <w:shd w:val="clear" w:color="auto" w:fill="D9D9D9"/>
            <w:vAlign w:val="center"/>
          </w:tcPr>
          <w:p w:rsidR="00DC2F07" w:rsidRDefault="00DC2F07">
            <w:pPr>
              <w:tabs>
                <w:tab w:val="left" w:pos="639"/>
                <w:tab w:val="left" w:pos="720"/>
                <w:tab w:val="left" w:pos="1065"/>
                <w:tab w:val="left" w:pos="2555"/>
                <w:tab w:val="left" w:pos="2804"/>
              </w:tabs>
            </w:pPr>
            <w:r>
              <w:t xml:space="preserve">9. </w:t>
            </w:r>
            <w:r>
              <w:rPr>
                <w:sz w:val="22"/>
                <w:szCs w:val="22"/>
              </w:rPr>
              <w:t xml:space="preserve">Czy rozpoczęcie/prowadzenie działalności gospodarczej wymaga </w:t>
            </w:r>
            <w:r>
              <w:rPr>
                <w:b/>
                <w:sz w:val="22"/>
                <w:szCs w:val="22"/>
              </w:rPr>
              <w:t>uzyskania pozwoleń</w:t>
            </w:r>
            <w:r>
              <w:rPr>
                <w:sz w:val="22"/>
                <w:szCs w:val="22"/>
              </w:rPr>
              <w:t>:</w:t>
            </w:r>
          </w:p>
          <w:p w:rsidR="005A2DB4" w:rsidRDefault="00DC2F07">
            <w:pPr>
              <w:tabs>
                <w:tab w:val="left" w:pos="720"/>
              </w:tabs>
              <w:ind w:left="356" w:hanging="154"/>
              <w:rPr>
                <w:sz w:val="22"/>
                <w:szCs w:val="22"/>
              </w:rPr>
            </w:pPr>
            <w:r>
              <w:rPr>
                <w:color w:val="424242"/>
              </w:rPr>
              <w:t>-</w:t>
            </w:r>
            <w:r>
              <w:t xml:space="preserve"> </w:t>
            </w:r>
            <w:r>
              <w:rPr>
                <w:sz w:val="22"/>
                <w:szCs w:val="22"/>
              </w:rPr>
              <w:t xml:space="preserve">pozwolenia na budowę/przebudowę/odbudowę itp. – zgodnie z Prawem budowlanym </w:t>
            </w:r>
          </w:p>
          <w:p w:rsidR="00DC2F07" w:rsidRDefault="00DC2F07">
            <w:pPr>
              <w:tabs>
                <w:tab w:val="left" w:pos="720"/>
              </w:tabs>
              <w:ind w:left="356" w:hanging="154"/>
            </w:pPr>
            <w:r>
              <w:rPr>
                <w:sz w:val="22"/>
                <w:szCs w:val="22"/>
              </w:rPr>
              <w:t xml:space="preserve"> i/lub </w:t>
            </w:r>
          </w:p>
          <w:p w:rsidR="00DC2F07" w:rsidRDefault="00DC2F07" w:rsidP="005A2DB4">
            <w:pPr>
              <w:tabs>
                <w:tab w:val="left" w:pos="720"/>
              </w:tabs>
              <w:ind w:left="356" w:hanging="154"/>
            </w:pPr>
            <w:r>
              <w:rPr>
                <w:color w:val="424242"/>
                <w:sz w:val="22"/>
                <w:szCs w:val="22"/>
              </w:rPr>
              <w:t>-</w:t>
            </w:r>
            <w:r>
              <w:rPr>
                <w:sz w:val="22"/>
                <w:szCs w:val="22"/>
              </w:rPr>
              <w:t xml:space="preserve"> pozwolenia na zmianę sposobu użytkowania budynku lub jego części – zgodnie z Prawem budowlanym.</w:t>
            </w:r>
          </w:p>
        </w:tc>
        <w:tc>
          <w:tcPr>
            <w:tcW w:w="7103" w:type="dxa"/>
            <w:tcBorders>
              <w:top w:val="single" w:sz="4" w:space="0" w:color="000000"/>
              <w:left w:val="single" w:sz="4" w:space="0" w:color="000000"/>
              <w:bottom w:val="single" w:sz="4" w:space="0" w:color="000000"/>
              <w:right w:val="single" w:sz="4" w:space="0" w:color="000000"/>
            </w:tcBorders>
            <w:shd w:val="clear" w:color="auto" w:fill="auto"/>
          </w:tcPr>
          <w:p w:rsidR="00DC2F07" w:rsidRDefault="00DC2F07">
            <w:pPr>
              <w:snapToGrid w:val="0"/>
              <w:rPr>
                <w:sz w:val="18"/>
              </w:rPr>
            </w:pPr>
          </w:p>
          <w:p w:rsidR="00DC2F07" w:rsidRDefault="00DC2F07">
            <w:r>
              <w:rPr>
                <w:sz w:val="18"/>
              </w:rPr>
              <w:t>□ TAK                         □ NIE</w:t>
            </w:r>
          </w:p>
          <w:p w:rsidR="00DC2F07" w:rsidRDefault="00DC2F07">
            <w:pPr>
              <w:rPr>
                <w:sz w:val="18"/>
              </w:rPr>
            </w:pPr>
          </w:p>
          <w:p w:rsidR="00DC2F07" w:rsidRDefault="00DC2F07">
            <w:pPr>
              <w:snapToGrid w:val="0"/>
              <w:spacing w:after="80"/>
            </w:pPr>
            <w:r>
              <w:t>Opisać rodzaj pozwolenia, w tym szczegółowo powody jego uzyskania:</w:t>
            </w:r>
          </w:p>
          <w:p w:rsidR="00DC2F07" w:rsidRDefault="00DC2F07">
            <w:pPr>
              <w:snapToGrid w:val="0"/>
              <w:spacing w:after="80"/>
              <w:rPr>
                <w:sz w:val="18"/>
              </w:rPr>
            </w:pPr>
          </w:p>
          <w:p w:rsidR="00DC2F07" w:rsidRDefault="00DC2F07">
            <w:pPr>
              <w:snapToGrid w:val="0"/>
              <w:spacing w:after="80"/>
              <w:rPr>
                <w:sz w:val="18"/>
              </w:rPr>
            </w:pPr>
          </w:p>
          <w:p w:rsidR="00DC2F07" w:rsidRDefault="00DC2F07">
            <w:pPr>
              <w:snapToGrid w:val="0"/>
              <w:spacing w:after="80"/>
              <w:rPr>
                <w:sz w:val="18"/>
              </w:rPr>
            </w:pPr>
          </w:p>
          <w:p w:rsidR="00DC2F07" w:rsidRDefault="00DC2F07">
            <w:pPr>
              <w:snapToGrid w:val="0"/>
              <w:spacing w:after="80"/>
              <w:rPr>
                <w:sz w:val="18"/>
              </w:rPr>
            </w:pPr>
          </w:p>
          <w:p w:rsidR="00DC2F07" w:rsidRDefault="00DC2F07">
            <w:pPr>
              <w:snapToGrid w:val="0"/>
              <w:spacing w:after="80"/>
              <w:rPr>
                <w:sz w:val="18"/>
              </w:rPr>
            </w:pPr>
          </w:p>
          <w:p w:rsidR="00DC2F07" w:rsidRDefault="00DC2F07">
            <w:pPr>
              <w:snapToGrid w:val="0"/>
              <w:spacing w:after="80"/>
            </w:pPr>
          </w:p>
        </w:tc>
      </w:tr>
      <w:tr w:rsidR="00DC2F07" w:rsidTr="00772961">
        <w:tblPrEx>
          <w:tblCellMar>
            <w:top w:w="0" w:type="dxa"/>
            <w:left w:w="70" w:type="dxa"/>
            <w:bottom w:w="0" w:type="dxa"/>
            <w:right w:w="70" w:type="dxa"/>
          </w:tblCellMar>
        </w:tblPrEx>
        <w:trPr>
          <w:trHeight w:val="260"/>
        </w:trPr>
        <w:tc>
          <w:tcPr>
            <w:tcW w:w="3119" w:type="dxa"/>
            <w:tcBorders>
              <w:top w:val="single" w:sz="4" w:space="0" w:color="000000"/>
              <w:left w:val="single" w:sz="4" w:space="0" w:color="000000"/>
              <w:bottom w:val="single" w:sz="4" w:space="0" w:color="000000"/>
            </w:tcBorders>
            <w:shd w:val="clear" w:color="auto" w:fill="D9D9D9"/>
            <w:vAlign w:val="center"/>
          </w:tcPr>
          <w:p w:rsidR="00DC2F07" w:rsidRDefault="00DC2F07">
            <w:pPr>
              <w:snapToGrid w:val="0"/>
            </w:pPr>
            <w:r>
              <w:t xml:space="preserve">10. </w:t>
            </w:r>
            <w:r>
              <w:rPr>
                <w:b/>
              </w:rPr>
              <w:t>Charakterystyka planowanego zatrudnienia</w:t>
            </w:r>
            <w:r>
              <w:t>:</w:t>
            </w:r>
          </w:p>
          <w:p w:rsidR="00DC2F07" w:rsidRDefault="00DC2F07">
            <w:r>
              <w:t>- planowana wielkość zatrudnienia,</w:t>
            </w:r>
          </w:p>
          <w:p w:rsidR="00DC2F07" w:rsidRDefault="00DC2F07">
            <w:r>
              <w:t>- rodzaj formy zatrudnienia (etat, umowa zlecenia itd.)</w:t>
            </w:r>
          </w:p>
          <w:p w:rsidR="00DC2F07" w:rsidRDefault="00DC2F07">
            <w:r>
              <w:t>- planowany okres zatrudnienia (od-do).</w:t>
            </w:r>
          </w:p>
          <w:p w:rsidR="00DC2F07" w:rsidRDefault="00DC2F07">
            <w:r>
              <w:rPr>
                <w:sz w:val="18"/>
              </w:rPr>
              <w:t xml:space="preserve"> (</w:t>
            </w:r>
            <w:r>
              <w:rPr>
                <w:i/>
                <w:sz w:val="18"/>
              </w:rPr>
              <w:t>W przypadku, gdy Wnioskodawca nie planuje zatrudnienia pracowników w chwili rozpoczęcia działalności) w tabeli należy  wpisać „nie dotyczy”)</w:t>
            </w:r>
          </w:p>
          <w:p w:rsidR="00DC2F07" w:rsidRDefault="00DC2F07">
            <w:pPr>
              <w:rPr>
                <w:i/>
                <w:sz w:val="18"/>
              </w:rPr>
            </w:pPr>
          </w:p>
        </w:tc>
        <w:tc>
          <w:tcPr>
            <w:tcW w:w="7103" w:type="dxa"/>
            <w:tcBorders>
              <w:top w:val="single" w:sz="4" w:space="0" w:color="000000"/>
              <w:left w:val="single" w:sz="4" w:space="0" w:color="000000"/>
              <w:bottom w:val="single" w:sz="4" w:space="0" w:color="000000"/>
              <w:right w:val="single" w:sz="4" w:space="0" w:color="000000"/>
            </w:tcBorders>
            <w:shd w:val="clear" w:color="auto" w:fill="auto"/>
          </w:tcPr>
          <w:p w:rsidR="00DC2F07" w:rsidRDefault="00DC2F07">
            <w:pPr>
              <w:snapToGrid w:val="0"/>
              <w:spacing w:after="80"/>
              <w:rPr>
                <w:sz w:val="18"/>
              </w:rPr>
            </w:pPr>
          </w:p>
        </w:tc>
      </w:tr>
    </w:tbl>
    <w:p w:rsidR="00E15602" w:rsidRDefault="00E15602">
      <w:pPr>
        <w:widowControl w:val="0"/>
        <w:shd w:val="clear" w:color="auto" w:fill="FFFFFF"/>
        <w:tabs>
          <w:tab w:val="left" w:pos="293"/>
        </w:tabs>
        <w:autoSpaceDE w:val="0"/>
        <w:rPr>
          <w:spacing w:val="-1"/>
          <w:sz w:val="22"/>
          <w:szCs w:val="22"/>
        </w:rPr>
      </w:pPr>
    </w:p>
    <w:p w:rsidR="00DC2F07" w:rsidRDefault="00DC2F07">
      <w:pPr>
        <w:widowControl w:val="0"/>
        <w:numPr>
          <w:ilvl w:val="0"/>
          <w:numId w:val="21"/>
        </w:numPr>
        <w:shd w:val="clear" w:color="auto" w:fill="FFFFFF"/>
        <w:tabs>
          <w:tab w:val="left" w:pos="293"/>
        </w:tabs>
        <w:suppressAutoHyphens w:val="0"/>
        <w:autoSpaceDE w:val="0"/>
      </w:pPr>
      <w:r>
        <w:rPr>
          <w:b/>
          <w:spacing w:val="-1"/>
          <w:sz w:val="28"/>
          <w:szCs w:val="28"/>
        </w:rPr>
        <w:t>PLAN MARKETINGOWY</w:t>
      </w:r>
    </w:p>
    <w:p w:rsidR="00DC2F07" w:rsidRDefault="00DC2F07">
      <w:pPr>
        <w:widowControl w:val="0"/>
        <w:shd w:val="clear" w:color="auto" w:fill="FFFFFF"/>
        <w:tabs>
          <w:tab w:val="left" w:pos="293"/>
        </w:tabs>
        <w:autoSpaceDE w:val="0"/>
        <w:rPr>
          <w:b/>
          <w:spacing w:val="-1"/>
          <w:sz w:val="22"/>
          <w:szCs w:val="22"/>
        </w:rPr>
      </w:pPr>
    </w:p>
    <w:tbl>
      <w:tblPr>
        <w:tblW w:w="0" w:type="auto"/>
        <w:tblInd w:w="-10" w:type="dxa"/>
        <w:tblLayout w:type="fixed"/>
        <w:tblCellMar>
          <w:left w:w="70" w:type="dxa"/>
          <w:right w:w="70" w:type="dxa"/>
        </w:tblCellMar>
        <w:tblLook w:val="0000"/>
      </w:tblPr>
      <w:tblGrid>
        <w:gridCol w:w="3052"/>
        <w:gridCol w:w="7098"/>
      </w:tblGrid>
      <w:tr w:rsidR="00DC2F07">
        <w:trPr>
          <w:cantSplit/>
          <w:trHeight w:val="260"/>
        </w:trPr>
        <w:tc>
          <w:tcPr>
            <w:tcW w:w="1015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rsidR="00DC2F07" w:rsidRDefault="00DC2F07">
            <w:pPr>
              <w:snapToGrid w:val="0"/>
            </w:pPr>
            <w:r>
              <w:rPr>
                <w:b/>
              </w:rPr>
              <w:t>3.1. Opis produktu / usługi</w:t>
            </w:r>
          </w:p>
        </w:tc>
      </w:tr>
      <w:tr w:rsidR="00DC2F07">
        <w:trPr>
          <w:cantSplit/>
          <w:trHeight w:val="260"/>
        </w:trPr>
        <w:tc>
          <w:tcPr>
            <w:tcW w:w="1015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rsidR="00DC2F07" w:rsidRDefault="00DC2F07">
            <w:pPr>
              <w:snapToGrid w:val="0"/>
              <w:jc w:val="both"/>
            </w:pPr>
            <w:r>
              <w:t>Proszę opisać swój produkt/ usługę. Pokazać w jaki sposób różni się on od produktów konkurencji i na czym polega jego przewaga?</w:t>
            </w:r>
          </w:p>
        </w:tc>
      </w:tr>
      <w:tr w:rsidR="00DC2F07">
        <w:trPr>
          <w:cantSplit/>
          <w:trHeight w:val="260"/>
        </w:trPr>
        <w:tc>
          <w:tcPr>
            <w:tcW w:w="3052" w:type="dxa"/>
            <w:tcBorders>
              <w:top w:val="single" w:sz="4" w:space="0" w:color="000000"/>
              <w:left w:val="single" w:sz="4" w:space="0" w:color="000000"/>
              <w:bottom w:val="single" w:sz="4" w:space="0" w:color="000000"/>
            </w:tcBorders>
            <w:shd w:val="clear" w:color="auto" w:fill="D9D9D9"/>
            <w:vAlign w:val="center"/>
          </w:tcPr>
          <w:p w:rsidR="00DC2F07" w:rsidRDefault="00DC2F07">
            <w:pPr>
              <w:snapToGrid w:val="0"/>
            </w:pPr>
            <w:r>
              <w:t>1. Proszę opisać produkty/usługi oraz określić dla nich rynek.</w:t>
            </w:r>
          </w:p>
          <w:p w:rsidR="00DC2F07" w:rsidRDefault="00DC2F07">
            <w:pPr>
              <w:snapToGrid w:val="0"/>
            </w:pPr>
          </w:p>
        </w:tc>
        <w:tc>
          <w:tcPr>
            <w:tcW w:w="7098" w:type="dxa"/>
            <w:tcBorders>
              <w:top w:val="single" w:sz="4" w:space="0" w:color="000000"/>
              <w:left w:val="single" w:sz="4" w:space="0" w:color="000000"/>
              <w:bottom w:val="single" w:sz="4" w:space="0" w:color="000000"/>
              <w:right w:val="single" w:sz="4" w:space="0" w:color="000000"/>
            </w:tcBorders>
            <w:shd w:val="clear" w:color="auto" w:fill="auto"/>
          </w:tcPr>
          <w:p w:rsidR="00DC2F07" w:rsidRDefault="00DC2F07">
            <w:pPr>
              <w:snapToGrid w:val="0"/>
              <w:spacing w:after="80"/>
            </w:pPr>
          </w:p>
        </w:tc>
      </w:tr>
    </w:tbl>
    <w:p w:rsidR="00DC2F07" w:rsidRDefault="00DC2F07">
      <w:pPr>
        <w:widowControl w:val="0"/>
        <w:shd w:val="clear" w:color="auto" w:fill="FFFFFF"/>
        <w:tabs>
          <w:tab w:val="left" w:pos="293"/>
        </w:tabs>
        <w:autoSpaceDE w:val="0"/>
        <w:rPr>
          <w:spacing w:val="-1"/>
          <w:sz w:val="22"/>
          <w:szCs w:val="22"/>
        </w:rPr>
      </w:pPr>
    </w:p>
    <w:p w:rsidR="005A2DB4" w:rsidRDefault="005A2DB4">
      <w:pPr>
        <w:widowControl w:val="0"/>
        <w:shd w:val="clear" w:color="auto" w:fill="FFFFFF"/>
        <w:tabs>
          <w:tab w:val="left" w:pos="293"/>
        </w:tabs>
        <w:autoSpaceDE w:val="0"/>
        <w:rPr>
          <w:spacing w:val="-1"/>
          <w:sz w:val="22"/>
          <w:szCs w:val="22"/>
        </w:rPr>
      </w:pPr>
    </w:p>
    <w:p w:rsidR="005A2DB4" w:rsidRDefault="005A2DB4">
      <w:pPr>
        <w:widowControl w:val="0"/>
        <w:shd w:val="clear" w:color="auto" w:fill="FFFFFF"/>
        <w:tabs>
          <w:tab w:val="left" w:pos="293"/>
        </w:tabs>
        <w:autoSpaceDE w:val="0"/>
        <w:rPr>
          <w:spacing w:val="-1"/>
          <w:sz w:val="22"/>
          <w:szCs w:val="22"/>
        </w:rPr>
      </w:pPr>
    </w:p>
    <w:tbl>
      <w:tblPr>
        <w:tblW w:w="10150" w:type="dxa"/>
        <w:tblInd w:w="-10" w:type="dxa"/>
        <w:tblLayout w:type="fixed"/>
        <w:tblCellMar>
          <w:left w:w="70" w:type="dxa"/>
          <w:right w:w="70" w:type="dxa"/>
        </w:tblCellMar>
        <w:tblLook w:val="0000"/>
      </w:tblPr>
      <w:tblGrid>
        <w:gridCol w:w="3052"/>
        <w:gridCol w:w="7098"/>
      </w:tblGrid>
      <w:tr w:rsidR="00DC2F07" w:rsidTr="004733C6">
        <w:trPr>
          <w:cantSplit/>
          <w:trHeight w:val="260"/>
        </w:trPr>
        <w:tc>
          <w:tcPr>
            <w:tcW w:w="1015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rsidR="00DC2F07" w:rsidRDefault="00DC2F07">
            <w:pPr>
              <w:snapToGrid w:val="0"/>
            </w:pPr>
            <w:r>
              <w:rPr>
                <w:b/>
              </w:rPr>
              <w:lastRenderedPageBreak/>
              <w:t>3.2. Charakterystyka rynku</w:t>
            </w:r>
          </w:p>
        </w:tc>
      </w:tr>
      <w:tr w:rsidR="00DC2F07" w:rsidTr="004733C6">
        <w:trPr>
          <w:cantSplit/>
          <w:trHeight w:val="260"/>
        </w:trPr>
        <w:tc>
          <w:tcPr>
            <w:tcW w:w="1015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rsidR="00DC2F07" w:rsidRDefault="00DC2F07">
            <w:pPr>
              <w:snapToGrid w:val="0"/>
              <w:jc w:val="both"/>
            </w:pPr>
            <w:r>
              <w:t>Proszę wypełnić poniższą tabelę podając, gdzie, do kogo i w jaki sposób będzie prowadzona sprzedaż.</w:t>
            </w:r>
          </w:p>
        </w:tc>
      </w:tr>
      <w:tr w:rsidR="00DC2F07" w:rsidTr="004733C6">
        <w:trPr>
          <w:trHeight w:val="260"/>
        </w:trPr>
        <w:tc>
          <w:tcPr>
            <w:tcW w:w="3052" w:type="dxa"/>
            <w:tcBorders>
              <w:top w:val="single" w:sz="4" w:space="0" w:color="000000"/>
              <w:left w:val="single" w:sz="4" w:space="0" w:color="000000"/>
              <w:bottom w:val="single" w:sz="4" w:space="0" w:color="000000"/>
            </w:tcBorders>
            <w:shd w:val="clear" w:color="auto" w:fill="D9D9D9"/>
            <w:vAlign w:val="center"/>
          </w:tcPr>
          <w:p w:rsidR="00DC2F07" w:rsidRDefault="00DC2F07">
            <w:pPr>
              <w:snapToGrid w:val="0"/>
              <w:jc w:val="both"/>
            </w:pPr>
            <w:r>
              <w:t>1. Charakterystyka klientów:</w:t>
            </w:r>
          </w:p>
          <w:p w:rsidR="00DC2F07" w:rsidRDefault="00DC2F07">
            <w:pPr>
              <w:jc w:val="both"/>
            </w:pPr>
          </w:p>
          <w:p w:rsidR="00DC2F07" w:rsidRDefault="00DC2F07">
            <w:r>
              <w:t>- kim będą nabywcy</w:t>
            </w:r>
          </w:p>
          <w:p w:rsidR="00DC2F07" w:rsidRDefault="00DC2F07">
            <w:r>
              <w:t xml:space="preserve">produktów/usług, </w:t>
            </w:r>
          </w:p>
          <w:p w:rsidR="00DC2F07" w:rsidRDefault="00DC2F07">
            <w:r>
              <w:t xml:space="preserve">- proszę podać szacunkową liczbę potencjalnych klientów                           </w:t>
            </w:r>
          </w:p>
          <w:p w:rsidR="00DC2F07" w:rsidRDefault="00DC2F07">
            <w:pPr>
              <w:tabs>
                <w:tab w:val="left" w:pos="0"/>
              </w:tabs>
              <w:jc w:val="both"/>
            </w:pPr>
            <w:r>
              <w:t xml:space="preserve">  (w wymiarze rocznym),</w:t>
            </w:r>
          </w:p>
          <w:p w:rsidR="00DC2F07" w:rsidRDefault="00DC2F07">
            <w:r>
              <w:t>- proszę opisać kluczowych klientów,</w:t>
            </w:r>
          </w:p>
          <w:p w:rsidR="00DC2F07" w:rsidRDefault="00DC2F07">
            <w:pPr>
              <w:snapToGrid w:val="0"/>
              <w:jc w:val="both"/>
            </w:pPr>
          </w:p>
        </w:tc>
        <w:tc>
          <w:tcPr>
            <w:tcW w:w="7098" w:type="dxa"/>
            <w:tcBorders>
              <w:top w:val="single" w:sz="4" w:space="0" w:color="000000"/>
              <w:left w:val="single" w:sz="4" w:space="0" w:color="000000"/>
              <w:bottom w:val="single" w:sz="4" w:space="0" w:color="000000"/>
              <w:right w:val="single" w:sz="4" w:space="0" w:color="000000"/>
            </w:tcBorders>
            <w:shd w:val="clear" w:color="auto" w:fill="auto"/>
          </w:tcPr>
          <w:p w:rsidR="00DC2F07" w:rsidRDefault="00DC2F07">
            <w:pPr>
              <w:snapToGrid w:val="0"/>
              <w:spacing w:after="80"/>
              <w:rPr>
                <w:sz w:val="18"/>
              </w:rPr>
            </w:pPr>
          </w:p>
        </w:tc>
      </w:tr>
      <w:tr w:rsidR="00DC2F07" w:rsidTr="004733C6">
        <w:trPr>
          <w:trHeight w:val="260"/>
        </w:trPr>
        <w:tc>
          <w:tcPr>
            <w:tcW w:w="3052" w:type="dxa"/>
            <w:tcBorders>
              <w:top w:val="single" w:sz="4" w:space="0" w:color="000000"/>
              <w:left w:val="single" w:sz="4" w:space="0" w:color="000000"/>
              <w:bottom w:val="single" w:sz="4" w:space="0" w:color="000000"/>
            </w:tcBorders>
            <w:shd w:val="clear" w:color="auto" w:fill="D9D9D9"/>
            <w:vAlign w:val="center"/>
          </w:tcPr>
          <w:p w:rsidR="00DC2F07" w:rsidRDefault="00DC2F07">
            <w:pPr>
              <w:snapToGrid w:val="0"/>
              <w:jc w:val="both"/>
            </w:pPr>
            <w:r>
              <w:t>2. Czy produkty i usługi są przeznaczone na rynek lokalny, regionalny, krajowy czy eksport?</w:t>
            </w:r>
          </w:p>
          <w:p w:rsidR="00DC2F07" w:rsidRDefault="00DC2F07">
            <w:pPr>
              <w:jc w:val="both"/>
            </w:pPr>
          </w:p>
        </w:tc>
        <w:tc>
          <w:tcPr>
            <w:tcW w:w="7098" w:type="dxa"/>
            <w:tcBorders>
              <w:top w:val="single" w:sz="4" w:space="0" w:color="000000"/>
              <w:left w:val="single" w:sz="4" w:space="0" w:color="000000"/>
              <w:bottom w:val="single" w:sz="4" w:space="0" w:color="000000"/>
              <w:right w:val="single" w:sz="4" w:space="0" w:color="000000"/>
            </w:tcBorders>
            <w:shd w:val="clear" w:color="auto" w:fill="auto"/>
          </w:tcPr>
          <w:p w:rsidR="00DC2F07" w:rsidRDefault="00DC2F07">
            <w:pPr>
              <w:snapToGrid w:val="0"/>
              <w:spacing w:after="80"/>
              <w:rPr>
                <w:sz w:val="18"/>
              </w:rPr>
            </w:pPr>
          </w:p>
        </w:tc>
      </w:tr>
      <w:tr w:rsidR="00DC2F07" w:rsidTr="004733C6">
        <w:trPr>
          <w:trHeight w:val="260"/>
        </w:trPr>
        <w:tc>
          <w:tcPr>
            <w:tcW w:w="3052" w:type="dxa"/>
            <w:tcBorders>
              <w:top w:val="single" w:sz="4" w:space="0" w:color="000000"/>
              <w:left w:val="single" w:sz="4" w:space="0" w:color="000000"/>
              <w:bottom w:val="single" w:sz="4" w:space="0" w:color="000000"/>
            </w:tcBorders>
            <w:shd w:val="clear" w:color="auto" w:fill="D9D9D9"/>
            <w:vAlign w:val="center"/>
          </w:tcPr>
          <w:p w:rsidR="00DC2F07" w:rsidRDefault="00DC2F07">
            <w:pPr>
              <w:pStyle w:val="tabela"/>
              <w:snapToGrid w:val="0"/>
              <w:spacing w:before="0" w:after="0"/>
            </w:pPr>
            <w:r>
              <w:rPr>
                <w:rFonts w:ascii="Times New Roman" w:hAnsi="Times New Roman" w:cs="Times New Roman"/>
                <w:sz w:val="20"/>
                <w:szCs w:val="20"/>
              </w:rPr>
              <w:t>3. Jakie są oczekiwania i potrzeby nabywców odnośnie produktów i usługi? W jakim stopniu proponowana oferta odpowiada na te oczekiwania?</w:t>
            </w:r>
          </w:p>
          <w:p w:rsidR="00DC2F07" w:rsidRDefault="00DC2F07">
            <w:pPr>
              <w:snapToGrid w:val="0"/>
            </w:pPr>
          </w:p>
        </w:tc>
        <w:tc>
          <w:tcPr>
            <w:tcW w:w="7098" w:type="dxa"/>
            <w:tcBorders>
              <w:top w:val="single" w:sz="4" w:space="0" w:color="000000"/>
              <w:left w:val="single" w:sz="4" w:space="0" w:color="000000"/>
              <w:bottom w:val="single" w:sz="4" w:space="0" w:color="000000"/>
              <w:right w:val="single" w:sz="4" w:space="0" w:color="000000"/>
            </w:tcBorders>
            <w:shd w:val="clear" w:color="auto" w:fill="auto"/>
          </w:tcPr>
          <w:p w:rsidR="00DC2F07" w:rsidRDefault="00DC2F07">
            <w:pPr>
              <w:snapToGrid w:val="0"/>
              <w:spacing w:after="80"/>
              <w:rPr>
                <w:sz w:val="18"/>
                <w:szCs w:val="20"/>
              </w:rPr>
            </w:pPr>
          </w:p>
        </w:tc>
      </w:tr>
      <w:tr w:rsidR="00DC2F07" w:rsidTr="004733C6">
        <w:trPr>
          <w:trHeight w:val="260"/>
        </w:trPr>
        <w:tc>
          <w:tcPr>
            <w:tcW w:w="3052" w:type="dxa"/>
            <w:tcBorders>
              <w:top w:val="single" w:sz="4" w:space="0" w:color="000000"/>
              <w:left w:val="single" w:sz="4" w:space="0" w:color="000000"/>
              <w:bottom w:val="single" w:sz="4" w:space="0" w:color="000000"/>
            </w:tcBorders>
            <w:shd w:val="clear" w:color="auto" w:fill="D9D9D9"/>
            <w:vAlign w:val="center"/>
          </w:tcPr>
          <w:p w:rsidR="00DC2F07" w:rsidRDefault="00DC2F07">
            <w:pPr>
              <w:pStyle w:val="tabela"/>
              <w:snapToGrid w:val="0"/>
              <w:spacing w:before="0" w:after="0"/>
            </w:pPr>
            <w:r>
              <w:rPr>
                <w:rFonts w:ascii="Times New Roman" w:hAnsi="Times New Roman" w:cs="Times New Roman"/>
                <w:sz w:val="20"/>
                <w:szCs w:val="20"/>
              </w:rPr>
              <w:t xml:space="preserve">4. Czy popyt na produkt/ usługę będzie ulegał sezonowym zmianom? Jeśli  tak, </w:t>
            </w:r>
            <w:r w:rsidRPr="004733C6">
              <w:rPr>
                <w:rFonts w:ascii="Times New Roman" w:hAnsi="Times New Roman" w:cs="Times New Roman"/>
                <w:sz w:val="20"/>
                <w:szCs w:val="20"/>
              </w:rPr>
              <w:t>opisać</w:t>
            </w:r>
            <w:r>
              <w:rPr>
                <w:rFonts w:ascii="Times New Roman" w:hAnsi="Times New Roman" w:cs="Times New Roman"/>
                <w:sz w:val="20"/>
                <w:szCs w:val="20"/>
              </w:rPr>
              <w:t xml:space="preserve"> jak będą minimalizowane skutki tej sezonowości? </w:t>
            </w:r>
          </w:p>
          <w:p w:rsidR="00DC2F07" w:rsidRDefault="00DC2F07">
            <w:pPr>
              <w:pStyle w:val="tabela"/>
              <w:spacing w:before="0" w:after="0"/>
              <w:rPr>
                <w:rFonts w:ascii="Times New Roman" w:hAnsi="Times New Roman" w:cs="Times New Roman"/>
                <w:sz w:val="20"/>
                <w:szCs w:val="20"/>
              </w:rPr>
            </w:pPr>
          </w:p>
        </w:tc>
        <w:tc>
          <w:tcPr>
            <w:tcW w:w="7098" w:type="dxa"/>
            <w:tcBorders>
              <w:top w:val="single" w:sz="4" w:space="0" w:color="000000"/>
              <w:left w:val="single" w:sz="4" w:space="0" w:color="000000"/>
              <w:bottom w:val="single" w:sz="4" w:space="0" w:color="000000"/>
              <w:right w:val="single" w:sz="4" w:space="0" w:color="000000"/>
            </w:tcBorders>
            <w:shd w:val="clear" w:color="auto" w:fill="auto"/>
          </w:tcPr>
          <w:p w:rsidR="00DC2F07" w:rsidRDefault="00DC2F07">
            <w:pPr>
              <w:snapToGrid w:val="0"/>
              <w:spacing w:after="80"/>
              <w:rPr>
                <w:sz w:val="18"/>
                <w:szCs w:val="20"/>
              </w:rPr>
            </w:pPr>
          </w:p>
        </w:tc>
      </w:tr>
      <w:tr w:rsidR="00DC2F07" w:rsidTr="004733C6">
        <w:trPr>
          <w:trHeight w:val="260"/>
        </w:trPr>
        <w:tc>
          <w:tcPr>
            <w:tcW w:w="3052" w:type="dxa"/>
            <w:tcBorders>
              <w:top w:val="single" w:sz="4" w:space="0" w:color="000000"/>
              <w:left w:val="single" w:sz="4" w:space="0" w:color="000000"/>
              <w:bottom w:val="single" w:sz="4" w:space="0" w:color="000000"/>
            </w:tcBorders>
            <w:shd w:val="clear" w:color="auto" w:fill="D9D9D9"/>
            <w:vAlign w:val="center"/>
          </w:tcPr>
          <w:p w:rsidR="00DC2F07" w:rsidRDefault="00DC2F07">
            <w:pPr>
              <w:pStyle w:val="tabela"/>
              <w:snapToGrid w:val="0"/>
              <w:spacing w:before="0" w:after="0"/>
            </w:pPr>
            <w:r>
              <w:rPr>
                <w:rFonts w:ascii="Times New Roman" w:hAnsi="Times New Roman" w:cs="Times New Roman"/>
                <w:sz w:val="20"/>
                <w:szCs w:val="20"/>
              </w:rPr>
              <w:t xml:space="preserve">5. Jakie mogą być koszty i bariery wejścia przedsiębiorstwa na rynek? </w:t>
            </w:r>
          </w:p>
          <w:p w:rsidR="00DC2F07" w:rsidRDefault="00DC2F07">
            <w:pPr>
              <w:pStyle w:val="tabela"/>
              <w:snapToGrid w:val="0"/>
              <w:spacing w:before="0" w:after="0"/>
            </w:pPr>
            <w:r>
              <w:rPr>
                <w:rFonts w:ascii="Times New Roman" w:hAnsi="Times New Roman" w:cs="Times New Roman"/>
                <w:sz w:val="20"/>
                <w:szCs w:val="20"/>
              </w:rPr>
              <w:t xml:space="preserve">Czy wymaga to dużych nakładów, posiadania technologii, </w:t>
            </w:r>
            <w:proofErr w:type="spellStart"/>
            <w:r>
              <w:rPr>
                <w:rFonts w:ascii="Times New Roman" w:hAnsi="Times New Roman" w:cs="Times New Roman"/>
                <w:sz w:val="20"/>
                <w:szCs w:val="20"/>
              </w:rPr>
              <w:t>know-how</w:t>
            </w:r>
            <w:proofErr w:type="spellEnd"/>
            <w:r>
              <w:rPr>
                <w:rFonts w:ascii="Times New Roman" w:hAnsi="Times New Roman" w:cs="Times New Roman"/>
                <w:sz w:val="20"/>
                <w:szCs w:val="20"/>
              </w:rPr>
              <w:t xml:space="preserve"> i patentów, koncesji?</w:t>
            </w:r>
          </w:p>
          <w:p w:rsidR="00DC2F07" w:rsidRDefault="00DC2F07">
            <w:pPr>
              <w:snapToGrid w:val="0"/>
            </w:pPr>
          </w:p>
        </w:tc>
        <w:tc>
          <w:tcPr>
            <w:tcW w:w="7098" w:type="dxa"/>
            <w:tcBorders>
              <w:top w:val="single" w:sz="4" w:space="0" w:color="000000"/>
              <w:left w:val="single" w:sz="4" w:space="0" w:color="000000"/>
              <w:bottom w:val="single" w:sz="4" w:space="0" w:color="000000"/>
              <w:right w:val="single" w:sz="4" w:space="0" w:color="000000"/>
            </w:tcBorders>
            <w:shd w:val="clear" w:color="auto" w:fill="auto"/>
          </w:tcPr>
          <w:p w:rsidR="00DC2F07" w:rsidRDefault="00DC2F07">
            <w:pPr>
              <w:snapToGrid w:val="0"/>
              <w:spacing w:after="80"/>
              <w:rPr>
                <w:sz w:val="18"/>
                <w:szCs w:val="20"/>
              </w:rPr>
            </w:pPr>
          </w:p>
        </w:tc>
      </w:tr>
    </w:tbl>
    <w:p w:rsidR="00E15602" w:rsidRDefault="00E15602">
      <w:pPr>
        <w:rPr>
          <w:vanish/>
        </w:rPr>
      </w:pPr>
    </w:p>
    <w:p w:rsidR="00E15602" w:rsidRDefault="00E15602"/>
    <w:tbl>
      <w:tblPr>
        <w:tblW w:w="10183" w:type="dxa"/>
        <w:tblInd w:w="-5" w:type="dxa"/>
        <w:tblLayout w:type="fixed"/>
        <w:tblLook w:val="0000"/>
      </w:tblPr>
      <w:tblGrid>
        <w:gridCol w:w="4890"/>
        <w:gridCol w:w="5293"/>
      </w:tblGrid>
      <w:tr w:rsidR="00DC2F07" w:rsidTr="00E15602">
        <w:trPr>
          <w:trHeight w:val="434"/>
        </w:trPr>
        <w:tc>
          <w:tcPr>
            <w:tcW w:w="1018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C2F07" w:rsidRDefault="00DC2F07">
            <w:r>
              <w:rPr>
                <w:b/>
              </w:rPr>
              <w:t>3.3</w:t>
            </w:r>
            <w:r>
              <w:rPr>
                <w:b/>
                <w:sz w:val="22"/>
                <w:szCs w:val="22"/>
              </w:rPr>
              <w:t xml:space="preserve"> </w:t>
            </w:r>
            <w:r>
              <w:rPr>
                <w:b/>
              </w:rPr>
              <w:t>Konkurencja na rynku</w:t>
            </w:r>
          </w:p>
        </w:tc>
      </w:tr>
      <w:tr w:rsidR="00DC2F07" w:rsidTr="00E15602">
        <w:trPr>
          <w:trHeight w:val="696"/>
        </w:trPr>
        <w:tc>
          <w:tcPr>
            <w:tcW w:w="1018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C2F07" w:rsidRDefault="00DC2F07" w:rsidP="004733C6">
            <w:r>
              <w:t>Proszę wskazać głównych konkurentów</w:t>
            </w:r>
            <w:r w:rsidRPr="004733C6">
              <w:t>(podać nazw</w:t>
            </w:r>
            <w:r w:rsidR="004733C6">
              <w:t>y firm</w:t>
            </w:r>
            <w:r w:rsidRPr="004733C6">
              <w:t xml:space="preserve">) </w:t>
            </w:r>
            <w:r>
              <w:t>na rynku i zastanowić się, jak będzie ich reakcja na uruchomienie nowego przedsięwzięcia oraz wprowadzenie produktu/usługi na rynek?</w:t>
            </w:r>
          </w:p>
        </w:tc>
      </w:tr>
      <w:tr w:rsidR="00DC2F07" w:rsidTr="00772961">
        <w:trPr>
          <w:trHeight w:val="1321"/>
        </w:trPr>
        <w:tc>
          <w:tcPr>
            <w:tcW w:w="4890" w:type="dxa"/>
            <w:tcBorders>
              <w:top w:val="single" w:sz="4" w:space="0" w:color="000000"/>
              <w:left w:val="single" w:sz="4" w:space="0" w:color="000000"/>
              <w:bottom w:val="single" w:sz="4" w:space="0" w:color="000000"/>
            </w:tcBorders>
            <w:shd w:val="clear" w:color="auto" w:fill="D9D9D9"/>
            <w:vAlign w:val="center"/>
          </w:tcPr>
          <w:p w:rsidR="00DC2F07" w:rsidRDefault="00DC2F07">
            <w:pPr>
              <w:pStyle w:val="tabela"/>
              <w:snapToGrid w:val="0"/>
              <w:spacing w:before="0" w:after="0"/>
            </w:pPr>
            <w:r>
              <w:rPr>
                <w:rFonts w:ascii="Times New Roman" w:hAnsi="Times New Roman" w:cs="Times New Roman"/>
                <w:b/>
                <w:sz w:val="20"/>
                <w:szCs w:val="20"/>
              </w:rPr>
              <w:t xml:space="preserve">1. Proszę opisać potencjalne działania swoich konkurentów </w:t>
            </w:r>
            <w:r>
              <w:rPr>
                <w:rFonts w:ascii="Times New Roman" w:hAnsi="Times New Roman" w:cs="Times New Roman"/>
                <w:sz w:val="20"/>
                <w:szCs w:val="20"/>
              </w:rPr>
              <w:t xml:space="preserve"> np. czy konkurenci dokonają obniżenia swoich cen, czy uruchomią dodatkowa akcję promocyjną, a może zachowają się w jeszcze inny sposób?</w:t>
            </w:r>
          </w:p>
          <w:p w:rsidR="00DC2F07" w:rsidRDefault="00DC2F07" w:rsidP="00772961">
            <w:pPr>
              <w:pStyle w:val="tabela"/>
              <w:spacing w:before="0" w:after="0"/>
            </w:pPr>
            <w:r>
              <w:rPr>
                <w:rFonts w:ascii="Times New Roman" w:hAnsi="Times New Roman" w:cs="Times New Roman"/>
                <w:sz w:val="20"/>
                <w:szCs w:val="20"/>
              </w:rPr>
              <w:t>Jaka będzie wtedy reakcja wnioskodawcy?</w:t>
            </w:r>
          </w:p>
        </w:tc>
        <w:tc>
          <w:tcPr>
            <w:tcW w:w="5293" w:type="dxa"/>
            <w:tcBorders>
              <w:top w:val="single" w:sz="4" w:space="0" w:color="000000"/>
              <w:left w:val="single" w:sz="4" w:space="0" w:color="000000"/>
              <w:bottom w:val="single" w:sz="4" w:space="0" w:color="000000"/>
              <w:right w:val="single" w:sz="4" w:space="0" w:color="000000"/>
            </w:tcBorders>
            <w:shd w:val="clear" w:color="auto" w:fill="auto"/>
          </w:tcPr>
          <w:p w:rsidR="00DC2F07" w:rsidRDefault="00DC2F07">
            <w:pPr>
              <w:snapToGrid w:val="0"/>
              <w:rPr>
                <w:sz w:val="20"/>
                <w:szCs w:val="20"/>
              </w:rPr>
            </w:pPr>
          </w:p>
        </w:tc>
      </w:tr>
    </w:tbl>
    <w:p w:rsidR="004733C6" w:rsidRDefault="004733C6">
      <w:pPr>
        <w:widowControl w:val="0"/>
        <w:shd w:val="clear" w:color="auto" w:fill="FFFFFF"/>
        <w:tabs>
          <w:tab w:val="left" w:pos="293"/>
        </w:tabs>
        <w:autoSpaceDE w:val="0"/>
        <w:rPr>
          <w:spacing w:val="-1"/>
          <w:sz w:val="22"/>
          <w:szCs w:val="22"/>
        </w:rPr>
      </w:pPr>
    </w:p>
    <w:tbl>
      <w:tblPr>
        <w:tblW w:w="0" w:type="auto"/>
        <w:tblInd w:w="-77" w:type="dxa"/>
        <w:tblLayout w:type="fixed"/>
        <w:tblCellMar>
          <w:left w:w="70" w:type="dxa"/>
          <w:right w:w="70" w:type="dxa"/>
        </w:tblCellMar>
        <w:tblLook w:val="0000"/>
      </w:tblPr>
      <w:tblGrid>
        <w:gridCol w:w="2831"/>
        <w:gridCol w:w="7386"/>
      </w:tblGrid>
      <w:tr w:rsidR="00DC2F07">
        <w:trPr>
          <w:cantSplit/>
          <w:trHeight w:val="260"/>
        </w:trPr>
        <w:tc>
          <w:tcPr>
            <w:tcW w:w="10217"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rsidR="00DC2F07" w:rsidRDefault="00DC2F07">
            <w:pPr>
              <w:snapToGrid w:val="0"/>
            </w:pPr>
            <w:r>
              <w:rPr>
                <w:b/>
              </w:rPr>
              <w:t>3.4  Sprzedaż i promocja</w:t>
            </w:r>
          </w:p>
        </w:tc>
      </w:tr>
      <w:tr w:rsidR="00DC2F07">
        <w:trPr>
          <w:cantSplit/>
          <w:trHeight w:val="260"/>
        </w:trPr>
        <w:tc>
          <w:tcPr>
            <w:tcW w:w="10217"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rsidR="00DC2F07" w:rsidRDefault="00DC2F07">
            <w:pPr>
              <w:snapToGrid w:val="0"/>
              <w:jc w:val="both"/>
            </w:pPr>
            <w:r>
              <w:t>Proszę opisać w jaki sposób będzie prowadzona sprzedaż i promocja. Proszę pamiętać, że są różne metody promowania dóbr i usług i część z nich może być nieodpowiednia dla proponowanego produktu / usługi.</w:t>
            </w:r>
          </w:p>
        </w:tc>
      </w:tr>
      <w:tr w:rsidR="00DC2F07">
        <w:trPr>
          <w:trHeight w:val="617"/>
        </w:trPr>
        <w:tc>
          <w:tcPr>
            <w:tcW w:w="2831" w:type="dxa"/>
            <w:tcBorders>
              <w:top w:val="single" w:sz="4" w:space="0" w:color="000000"/>
              <w:left w:val="single" w:sz="4" w:space="0" w:color="000000"/>
              <w:bottom w:val="single" w:sz="4" w:space="0" w:color="000000"/>
            </w:tcBorders>
            <w:shd w:val="clear" w:color="auto" w:fill="D9D9D9"/>
            <w:vAlign w:val="center"/>
          </w:tcPr>
          <w:p w:rsidR="00DC2F07" w:rsidRDefault="00DC2F07">
            <w:pPr>
              <w:snapToGrid w:val="0"/>
            </w:pPr>
            <w:r>
              <w:t>1. W jaki sposób będzie odbywała się sprzedaż?</w:t>
            </w:r>
          </w:p>
          <w:p w:rsidR="00DC2F07" w:rsidRDefault="00DC2F07">
            <w:pPr>
              <w:snapToGrid w:val="0"/>
            </w:pPr>
          </w:p>
        </w:tc>
        <w:tc>
          <w:tcPr>
            <w:tcW w:w="7386" w:type="dxa"/>
            <w:tcBorders>
              <w:top w:val="single" w:sz="4" w:space="0" w:color="000000"/>
              <w:left w:val="single" w:sz="4" w:space="0" w:color="000000"/>
              <w:bottom w:val="single" w:sz="4" w:space="0" w:color="000000"/>
              <w:right w:val="single" w:sz="4" w:space="0" w:color="000000"/>
            </w:tcBorders>
            <w:shd w:val="clear" w:color="auto" w:fill="auto"/>
          </w:tcPr>
          <w:p w:rsidR="00DC2F07" w:rsidRDefault="00DC2F07">
            <w:pPr>
              <w:snapToGrid w:val="0"/>
              <w:spacing w:after="80"/>
              <w:rPr>
                <w:sz w:val="18"/>
              </w:rPr>
            </w:pPr>
          </w:p>
        </w:tc>
      </w:tr>
      <w:tr w:rsidR="00DC2F07">
        <w:trPr>
          <w:trHeight w:val="617"/>
        </w:trPr>
        <w:tc>
          <w:tcPr>
            <w:tcW w:w="2831" w:type="dxa"/>
            <w:tcBorders>
              <w:top w:val="single" w:sz="4" w:space="0" w:color="000000"/>
              <w:left w:val="single" w:sz="4" w:space="0" w:color="000000"/>
              <w:bottom w:val="single" w:sz="4" w:space="0" w:color="000000"/>
            </w:tcBorders>
            <w:shd w:val="clear" w:color="auto" w:fill="D9D9D9"/>
            <w:vAlign w:val="center"/>
          </w:tcPr>
          <w:p w:rsidR="00DC2F07" w:rsidRDefault="00DC2F07">
            <w:pPr>
              <w:snapToGrid w:val="0"/>
            </w:pPr>
            <w:r>
              <w:t>2. W jaki sposób klienci będą informowani o produktach/ usługach? Proszę opisać formę promocji / reklamy.</w:t>
            </w:r>
          </w:p>
          <w:p w:rsidR="00DC2F07" w:rsidRDefault="00DC2F07">
            <w:pPr>
              <w:snapToGrid w:val="0"/>
            </w:pPr>
          </w:p>
        </w:tc>
        <w:tc>
          <w:tcPr>
            <w:tcW w:w="7386" w:type="dxa"/>
            <w:tcBorders>
              <w:top w:val="single" w:sz="4" w:space="0" w:color="000000"/>
              <w:left w:val="single" w:sz="4" w:space="0" w:color="000000"/>
              <w:bottom w:val="single" w:sz="4" w:space="0" w:color="000000"/>
              <w:right w:val="single" w:sz="4" w:space="0" w:color="000000"/>
            </w:tcBorders>
            <w:shd w:val="clear" w:color="auto" w:fill="auto"/>
          </w:tcPr>
          <w:p w:rsidR="00DC2F07" w:rsidRDefault="00DC2F07">
            <w:pPr>
              <w:snapToGrid w:val="0"/>
              <w:spacing w:after="80"/>
              <w:rPr>
                <w:sz w:val="18"/>
              </w:rPr>
            </w:pPr>
          </w:p>
        </w:tc>
      </w:tr>
    </w:tbl>
    <w:p w:rsidR="00DC2F07" w:rsidRDefault="00DC2F07">
      <w:pPr>
        <w:widowControl w:val="0"/>
        <w:shd w:val="clear" w:color="auto" w:fill="FFFFFF"/>
        <w:tabs>
          <w:tab w:val="left" w:pos="293"/>
        </w:tabs>
        <w:autoSpaceDE w:val="0"/>
        <w:rPr>
          <w:spacing w:val="-1"/>
          <w:sz w:val="22"/>
          <w:szCs w:val="22"/>
        </w:rPr>
      </w:pPr>
    </w:p>
    <w:p w:rsidR="004733C6" w:rsidRDefault="004733C6">
      <w:pPr>
        <w:widowControl w:val="0"/>
        <w:shd w:val="clear" w:color="auto" w:fill="FFFFFF"/>
        <w:tabs>
          <w:tab w:val="left" w:pos="293"/>
        </w:tabs>
        <w:autoSpaceDE w:val="0"/>
        <w:rPr>
          <w:spacing w:val="-1"/>
          <w:sz w:val="22"/>
          <w:szCs w:val="22"/>
        </w:rPr>
      </w:pPr>
    </w:p>
    <w:p w:rsidR="00DC2F07" w:rsidRDefault="00DC2F07">
      <w:pPr>
        <w:widowControl w:val="0"/>
        <w:shd w:val="clear" w:color="auto" w:fill="FFFFFF"/>
        <w:tabs>
          <w:tab w:val="left" w:pos="293"/>
        </w:tabs>
        <w:autoSpaceDE w:val="0"/>
        <w:rPr>
          <w:spacing w:val="-1"/>
          <w:sz w:val="22"/>
          <w:szCs w:val="22"/>
        </w:rPr>
      </w:pPr>
    </w:p>
    <w:tbl>
      <w:tblPr>
        <w:tblW w:w="0" w:type="auto"/>
        <w:tblInd w:w="-77" w:type="dxa"/>
        <w:tblLayout w:type="fixed"/>
        <w:tblCellMar>
          <w:left w:w="70" w:type="dxa"/>
          <w:right w:w="70" w:type="dxa"/>
        </w:tblCellMar>
        <w:tblLook w:val="0000"/>
      </w:tblPr>
      <w:tblGrid>
        <w:gridCol w:w="567"/>
        <w:gridCol w:w="1276"/>
        <w:gridCol w:w="2552"/>
        <w:gridCol w:w="1417"/>
        <w:gridCol w:w="1560"/>
        <w:gridCol w:w="1417"/>
        <w:gridCol w:w="1428"/>
      </w:tblGrid>
      <w:tr w:rsidR="00DC2F07">
        <w:trPr>
          <w:trHeight w:val="260"/>
        </w:trPr>
        <w:tc>
          <w:tcPr>
            <w:tcW w:w="10217" w:type="dxa"/>
            <w:gridSpan w:val="7"/>
            <w:tcBorders>
              <w:top w:val="single" w:sz="4" w:space="0" w:color="000000"/>
              <w:left w:val="single" w:sz="4" w:space="0" w:color="000000"/>
              <w:bottom w:val="single" w:sz="4" w:space="0" w:color="000000"/>
              <w:right w:val="single" w:sz="4" w:space="0" w:color="000000"/>
            </w:tcBorders>
            <w:shd w:val="clear" w:color="auto" w:fill="D8D8D8"/>
          </w:tcPr>
          <w:p w:rsidR="00DC2F07" w:rsidRDefault="00DC2F07">
            <w:pPr>
              <w:snapToGrid w:val="0"/>
            </w:pPr>
            <w:r>
              <w:rPr>
                <w:b/>
              </w:rPr>
              <w:t>3.5 Prognoza przychodów</w:t>
            </w:r>
          </w:p>
        </w:tc>
      </w:tr>
      <w:tr w:rsidR="00DC2F07">
        <w:trPr>
          <w:trHeight w:val="260"/>
        </w:trPr>
        <w:tc>
          <w:tcPr>
            <w:tcW w:w="10217" w:type="dxa"/>
            <w:gridSpan w:val="7"/>
            <w:tcBorders>
              <w:top w:val="single" w:sz="4" w:space="0" w:color="000000"/>
              <w:left w:val="single" w:sz="4" w:space="0" w:color="000000"/>
              <w:bottom w:val="single" w:sz="4" w:space="0" w:color="000000"/>
              <w:right w:val="single" w:sz="4" w:space="0" w:color="000000"/>
            </w:tcBorders>
            <w:shd w:val="clear" w:color="auto" w:fill="D8D8D8"/>
          </w:tcPr>
          <w:p w:rsidR="00DC2F07" w:rsidRDefault="00DC2F07">
            <w:pPr>
              <w:snapToGrid w:val="0"/>
              <w:jc w:val="both"/>
            </w:pPr>
            <w:r>
              <w:t>Poniżej należy oszacować wielkość przychodów. Miara ta pozwoli dokonać oceny spodziewanego sukcesu.</w:t>
            </w:r>
          </w:p>
        </w:tc>
      </w:tr>
      <w:tr w:rsidR="00DC2F07">
        <w:trPr>
          <w:trHeight w:val="260"/>
        </w:trPr>
        <w:tc>
          <w:tcPr>
            <w:tcW w:w="10217" w:type="dxa"/>
            <w:gridSpan w:val="7"/>
            <w:tcBorders>
              <w:top w:val="single" w:sz="4" w:space="0" w:color="000000"/>
              <w:left w:val="single" w:sz="4" w:space="0" w:color="000000"/>
              <w:bottom w:val="single" w:sz="4" w:space="0" w:color="000000"/>
              <w:right w:val="single" w:sz="4" w:space="0" w:color="000000"/>
            </w:tcBorders>
            <w:shd w:val="clear" w:color="auto" w:fill="auto"/>
          </w:tcPr>
          <w:p w:rsidR="00DC2F07" w:rsidRDefault="00DC2F07">
            <w:pPr>
              <w:snapToGrid w:val="0"/>
              <w:jc w:val="both"/>
            </w:pPr>
            <w:r>
              <w:rPr>
                <w:spacing w:val="-1"/>
              </w:rPr>
              <w:t>Proszę wyjaśnić planowany poziom cen. Należy podać informację dotyczącą wszystkich głównych produktów / usług (dane dla podobnych kategorii oferty można grupować w ramach jednego produktu lub usługi).</w:t>
            </w:r>
          </w:p>
        </w:tc>
      </w:tr>
      <w:tr w:rsidR="00DC2F07">
        <w:trPr>
          <w:trHeight w:val="260"/>
        </w:trPr>
        <w:tc>
          <w:tcPr>
            <w:tcW w:w="567" w:type="dxa"/>
            <w:tcBorders>
              <w:top w:val="single" w:sz="4" w:space="0" w:color="000000"/>
              <w:left w:val="single" w:sz="4" w:space="0" w:color="000000"/>
              <w:bottom w:val="single" w:sz="4" w:space="0" w:color="000000"/>
            </w:tcBorders>
            <w:shd w:val="clear" w:color="auto" w:fill="D8D8D8"/>
            <w:vAlign w:val="center"/>
          </w:tcPr>
          <w:p w:rsidR="00DC2F07" w:rsidRDefault="00DC2F07">
            <w:pPr>
              <w:jc w:val="center"/>
            </w:pPr>
            <w:r>
              <w:rPr>
                <w:b/>
                <w:sz w:val="18"/>
                <w:szCs w:val="18"/>
              </w:rPr>
              <w:t>Lp.</w:t>
            </w:r>
          </w:p>
          <w:p w:rsidR="00DC2F07" w:rsidRDefault="00DC2F07">
            <w:pPr>
              <w:jc w:val="center"/>
            </w:pPr>
            <w:r>
              <w:rPr>
                <w:b/>
                <w:sz w:val="18"/>
                <w:szCs w:val="18"/>
              </w:rPr>
              <w:t>produktu</w:t>
            </w:r>
          </w:p>
        </w:tc>
        <w:tc>
          <w:tcPr>
            <w:tcW w:w="3828" w:type="dxa"/>
            <w:gridSpan w:val="2"/>
            <w:tcBorders>
              <w:top w:val="single" w:sz="4" w:space="0" w:color="000000"/>
              <w:left w:val="single" w:sz="4" w:space="0" w:color="000000"/>
              <w:bottom w:val="single" w:sz="4" w:space="0" w:color="000000"/>
            </w:tcBorders>
            <w:shd w:val="clear" w:color="auto" w:fill="D8D8D8"/>
            <w:vAlign w:val="center"/>
          </w:tcPr>
          <w:p w:rsidR="00DC2F07" w:rsidRDefault="00DC2F07">
            <w:pPr>
              <w:jc w:val="center"/>
            </w:pPr>
            <w:r>
              <w:rPr>
                <w:b/>
              </w:rPr>
              <w:t>1. Produkt / usługa</w:t>
            </w:r>
          </w:p>
          <w:p w:rsidR="00DC2F07" w:rsidRDefault="00DC2F07">
            <w:pPr>
              <w:jc w:val="center"/>
              <w:rPr>
                <w:b/>
              </w:rPr>
            </w:pPr>
          </w:p>
          <w:p w:rsidR="00DC2F07" w:rsidRDefault="00DC2F07">
            <w:pPr>
              <w:jc w:val="center"/>
            </w:pPr>
            <w:r>
              <w:rPr>
                <w:b/>
              </w:rPr>
              <w:t>2. Jednostka miary sprzedaży</w:t>
            </w:r>
          </w:p>
          <w:p w:rsidR="00DC2F07" w:rsidRDefault="00DC2F07">
            <w:pPr>
              <w:jc w:val="center"/>
            </w:pPr>
            <w:r>
              <w:t>(szt., kg itp. / jeżeli nie jest to możliwe z uzasadnionych przyczyn: podać wartość w zł)</w:t>
            </w:r>
          </w:p>
        </w:tc>
        <w:tc>
          <w:tcPr>
            <w:tcW w:w="1417" w:type="dxa"/>
            <w:tcBorders>
              <w:top w:val="single" w:sz="4" w:space="0" w:color="000000"/>
              <w:left w:val="single" w:sz="4" w:space="0" w:color="000000"/>
              <w:bottom w:val="single" w:sz="4" w:space="0" w:color="000000"/>
            </w:tcBorders>
            <w:shd w:val="clear" w:color="auto" w:fill="D8D8D8"/>
            <w:vAlign w:val="center"/>
          </w:tcPr>
          <w:p w:rsidR="00DC2F07" w:rsidRDefault="00DC2F07">
            <w:pPr>
              <w:snapToGrid w:val="0"/>
              <w:jc w:val="center"/>
              <w:rPr>
                <w:b/>
                <w:i/>
              </w:rPr>
            </w:pPr>
          </w:p>
        </w:tc>
        <w:tc>
          <w:tcPr>
            <w:tcW w:w="1560" w:type="dxa"/>
            <w:tcBorders>
              <w:top w:val="single" w:sz="4" w:space="0" w:color="000000"/>
              <w:left w:val="single" w:sz="4" w:space="0" w:color="000000"/>
              <w:bottom w:val="single" w:sz="4" w:space="0" w:color="000000"/>
            </w:tcBorders>
            <w:shd w:val="clear" w:color="auto" w:fill="D8D8D8"/>
            <w:vAlign w:val="center"/>
          </w:tcPr>
          <w:p w:rsidR="00DC2F07" w:rsidRDefault="00DC2F07">
            <w:pPr>
              <w:snapToGrid w:val="0"/>
              <w:jc w:val="center"/>
            </w:pPr>
            <w:r>
              <w:rPr>
                <w:b/>
                <w:i/>
              </w:rPr>
              <w:t>Rok w którym została założona działalność gospodarcza (n)</w:t>
            </w:r>
          </w:p>
        </w:tc>
        <w:tc>
          <w:tcPr>
            <w:tcW w:w="1417" w:type="dxa"/>
            <w:tcBorders>
              <w:top w:val="single" w:sz="4" w:space="0" w:color="000000"/>
              <w:left w:val="single" w:sz="4" w:space="0" w:color="000000"/>
              <w:bottom w:val="single" w:sz="4" w:space="0" w:color="000000"/>
            </w:tcBorders>
            <w:shd w:val="clear" w:color="auto" w:fill="D8D8D8"/>
            <w:vAlign w:val="center"/>
          </w:tcPr>
          <w:p w:rsidR="00DC2F07" w:rsidRDefault="00DC2F07">
            <w:pPr>
              <w:snapToGrid w:val="0"/>
              <w:jc w:val="center"/>
            </w:pPr>
            <w:r>
              <w:rPr>
                <w:b/>
                <w:i/>
              </w:rPr>
              <w:t>Rok n + 1</w:t>
            </w:r>
          </w:p>
        </w:tc>
        <w:tc>
          <w:tcPr>
            <w:tcW w:w="1428"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DC2F07" w:rsidRDefault="00DC2F07">
            <w:pPr>
              <w:snapToGrid w:val="0"/>
              <w:jc w:val="center"/>
            </w:pPr>
            <w:r>
              <w:rPr>
                <w:b/>
                <w:i/>
              </w:rPr>
              <w:t>Rok n + 2</w:t>
            </w:r>
          </w:p>
        </w:tc>
      </w:tr>
      <w:tr w:rsidR="00DC2F07">
        <w:trPr>
          <w:trHeight w:val="416"/>
        </w:trPr>
        <w:tc>
          <w:tcPr>
            <w:tcW w:w="567" w:type="dxa"/>
            <w:vMerge w:val="restart"/>
            <w:tcBorders>
              <w:left w:val="single" w:sz="4" w:space="0" w:color="000000"/>
            </w:tcBorders>
            <w:shd w:val="clear" w:color="auto" w:fill="auto"/>
            <w:vAlign w:val="center"/>
          </w:tcPr>
          <w:p w:rsidR="00DC2F07" w:rsidRDefault="00DC2F07">
            <w:r>
              <w:t xml:space="preserve">1. </w:t>
            </w:r>
          </w:p>
        </w:tc>
        <w:tc>
          <w:tcPr>
            <w:tcW w:w="3828" w:type="dxa"/>
            <w:gridSpan w:val="2"/>
            <w:vMerge w:val="restart"/>
            <w:tcBorders>
              <w:top w:val="single" w:sz="4" w:space="0" w:color="000000"/>
              <w:left w:val="single" w:sz="4" w:space="0" w:color="000000"/>
            </w:tcBorders>
            <w:shd w:val="clear" w:color="auto" w:fill="auto"/>
          </w:tcPr>
          <w:p w:rsidR="00DC2F07" w:rsidRDefault="00DC2F07">
            <w:pPr>
              <w:snapToGrid w:val="0"/>
            </w:pPr>
            <w:r>
              <w:t>1.</w:t>
            </w:r>
          </w:p>
          <w:p w:rsidR="00DC2F07" w:rsidRDefault="00DC2F07">
            <w:pPr>
              <w:snapToGrid w:val="0"/>
            </w:pPr>
          </w:p>
          <w:p w:rsidR="00DC2F07" w:rsidRDefault="00DC2F07">
            <w:pPr>
              <w:snapToGrid w:val="0"/>
            </w:pPr>
          </w:p>
          <w:p w:rsidR="00DC2F07" w:rsidRDefault="00DC2F07">
            <w:pPr>
              <w:snapToGrid w:val="0"/>
            </w:pPr>
            <w:r>
              <w:t>2.</w:t>
            </w:r>
          </w:p>
        </w:tc>
        <w:tc>
          <w:tcPr>
            <w:tcW w:w="1417" w:type="dxa"/>
            <w:tcBorders>
              <w:top w:val="single" w:sz="4" w:space="0" w:color="000000"/>
              <w:left w:val="single" w:sz="4" w:space="0" w:color="000000"/>
              <w:bottom w:val="single" w:sz="4" w:space="0" w:color="000000"/>
            </w:tcBorders>
            <w:shd w:val="clear" w:color="auto" w:fill="auto"/>
            <w:vAlign w:val="center"/>
          </w:tcPr>
          <w:p w:rsidR="00DC2F07" w:rsidRDefault="00DC2F07">
            <w:pPr>
              <w:snapToGrid w:val="0"/>
            </w:pPr>
            <w:r>
              <w:rPr>
                <w:b/>
              </w:rPr>
              <w:t>Cena (zł)</w:t>
            </w:r>
          </w:p>
        </w:tc>
        <w:tc>
          <w:tcPr>
            <w:tcW w:w="1560" w:type="dxa"/>
            <w:tcBorders>
              <w:top w:val="single" w:sz="4" w:space="0" w:color="000000"/>
              <w:left w:val="single" w:sz="4" w:space="0" w:color="000000"/>
              <w:bottom w:val="single" w:sz="4" w:space="0" w:color="000000"/>
            </w:tcBorders>
            <w:shd w:val="clear" w:color="auto" w:fill="auto"/>
            <w:vAlign w:val="center"/>
          </w:tcPr>
          <w:p w:rsidR="00DC2F07" w:rsidRDefault="00DC2F07">
            <w:pPr>
              <w:snapToGrid w:val="0"/>
              <w:rPr>
                <w:b/>
                <w:i/>
              </w:rPr>
            </w:pPr>
          </w:p>
        </w:tc>
        <w:tc>
          <w:tcPr>
            <w:tcW w:w="1417" w:type="dxa"/>
            <w:tcBorders>
              <w:top w:val="single" w:sz="4" w:space="0" w:color="000000"/>
              <w:left w:val="single" w:sz="4" w:space="0" w:color="000000"/>
              <w:bottom w:val="single" w:sz="4" w:space="0" w:color="000000"/>
            </w:tcBorders>
            <w:shd w:val="clear" w:color="auto" w:fill="auto"/>
            <w:vAlign w:val="center"/>
          </w:tcPr>
          <w:p w:rsidR="00DC2F07" w:rsidRDefault="00DC2F07">
            <w:pPr>
              <w:snapToGrid w:val="0"/>
              <w:rPr>
                <w:i/>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F07" w:rsidRDefault="00DC2F07">
            <w:pPr>
              <w:snapToGrid w:val="0"/>
              <w:rPr>
                <w:i/>
              </w:rPr>
            </w:pPr>
          </w:p>
        </w:tc>
      </w:tr>
      <w:tr w:rsidR="00DC2F07">
        <w:trPr>
          <w:trHeight w:val="552"/>
        </w:trPr>
        <w:tc>
          <w:tcPr>
            <w:tcW w:w="567" w:type="dxa"/>
            <w:vMerge/>
            <w:tcBorders>
              <w:left w:val="single" w:sz="4" w:space="0" w:color="000000"/>
            </w:tcBorders>
            <w:shd w:val="clear" w:color="auto" w:fill="auto"/>
            <w:vAlign w:val="center"/>
          </w:tcPr>
          <w:p w:rsidR="00DC2F07" w:rsidRDefault="00DC2F07">
            <w:pPr>
              <w:snapToGrid w:val="0"/>
              <w:rPr>
                <w:i/>
              </w:rPr>
            </w:pPr>
          </w:p>
        </w:tc>
        <w:tc>
          <w:tcPr>
            <w:tcW w:w="3828" w:type="dxa"/>
            <w:gridSpan w:val="2"/>
            <w:vMerge/>
            <w:tcBorders>
              <w:top w:val="single" w:sz="4" w:space="0" w:color="000000"/>
              <w:left w:val="single" w:sz="4" w:space="0" w:color="000000"/>
            </w:tcBorders>
            <w:shd w:val="clear" w:color="auto" w:fill="auto"/>
          </w:tcPr>
          <w:p w:rsidR="00DC2F07" w:rsidRDefault="00DC2F07">
            <w:pPr>
              <w:snapToGrid w:val="0"/>
            </w:pPr>
          </w:p>
        </w:tc>
        <w:tc>
          <w:tcPr>
            <w:tcW w:w="1417" w:type="dxa"/>
            <w:tcBorders>
              <w:top w:val="single" w:sz="4" w:space="0" w:color="000000"/>
              <w:left w:val="single" w:sz="4" w:space="0" w:color="000000"/>
              <w:bottom w:val="single" w:sz="4" w:space="0" w:color="000000"/>
            </w:tcBorders>
            <w:shd w:val="clear" w:color="auto" w:fill="auto"/>
            <w:vAlign w:val="center"/>
          </w:tcPr>
          <w:p w:rsidR="00DC2F07" w:rsidRDefault="00DC2F07">
            <w:pPr>
              <w:snapToGrid w:val="0"/>
            </w:pPr>
            <w:r>
              <w:rPr>
                <w:b/>
              </w:rPr>
              <w:t>Sprzedaż (ilość)</w:t>
            </w:r>
          </w:p>
        </w:tc>
        <w:tc>
          <w:tcPr>
            <w:tcW w:w="1560" w:type="dxa"/>
            <w:tcBorders>
              <w:top w:val="single" w:sz="4" w:space="0" w:color="000000"/>
              <w:left w:val="single" w:sz="4" w:space="0" w:color="000000"/>
              <w:bottom w:val="single" w:sz="4" w:space="0" w:color="000000"/>
            </w:tcBorders>
            <w:shd w:val="clear" w:color="auto" w:fill="auto"/>
            <w:vAlign w:val="center"/>
          </w:tcPr>
          <w:p w:rsidR="00DC2F07" w:rsidRDefault="00DC2F07">
            <w:pPr>
              <w:snapToGrid w:val="0"/>
              <w:rPr>
                <w:b/>
                <w:i/>
              </w:rPr>
            </w:pPr>
          </w:p>
        </w:tc>
        <w:tc>
          <w:tcPr>
            <w:tcW w:w="1417" w:type="dxa"/>
            <w:tcBorders>
              <w:top w:val="single" w:sz="4" w:space="0" w:color="000000"/>
              <w:left w:val="single" w:sz="4" w:space="0" w:color="000000"/>
              <w:bottom w:val="single" w:sz="4" w:space="0" w:color="000000"/>
            </w:tcBorders>
            <w:shd w:val="clear" w:color="auto" w:fill="auto"/>
            <w:vAlign w:val="center"/>
          </w:tcPr>
          <w:p w:rsidR="00DC2F07" w:rsidRDefault="00DC2F07">
            <w:pPr>
              <w:snapToGrid w:val="0"/>
              <w:rPr>
                <w:i/>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F07" w:rsidRDefault="00DC2F07">
            <w:pPr>
              <w:snapToGrid w:val="0"/>
              <w:rPr>
                <w:i/>
              </w:rPr>
            </w:pPr>
          </w:p>
        </w:tc>
      </w:tr>
      <w:tr w:rsidR="00DC2F07">
        <w:trPr>
          <w:trHeight w:val="716"/>
        </w:trPr>
        <w:tc>
          <w:tcPr>
            <w:tcW w:w="567" w:type="dxa"/>
            <w:vMerge/>
            <w:tcBorders>
              <w:left w:val="single" w:sz="4" w:space="0" w:color="000000"/>
            </w:tcBorders>
            <w:shd w:val="clear" w:color="auto" w:fill="auto"/>
            <w:vAlign w:val="center"/>
          </w:tcPr>
          <w:p w:rsidR="00DC2F07" w:rsidRDefault="00DC2F07">
            <w:pPr>
              <w:snapToGrid w:val="0"/>
              <w:rPr>
                <w:i/>
              </w:rPr>
            </w:pPr>
          </w:p>
        </w:tc>
        <w:tc>
          <w:tcPr>
            <w:tcW w:w="3828" w:type="dxa"/>
            <w:gridSpan w:val="2"/>
            <w:vMerge/>
            <w:tcBorders>
              <w:top w:val="single" w:sz="4" w:space="0" w:color="000000"/>
              <w:left w:val="single" w:sz="4" w:space="0" w:color="000000"/>
            </w:tcBorders>
            <w:shd w:val="clear" w:color="auto" w:fill="auto"/>
          </w:tcPr>
          <w:p w:rsidR="00DC2F07" w:rsidRDefault="00DC2F07">
            <w:pPr>
              <w:snapToGrid w:val="0"/>
            </w:pPr>
          </w:p>
        </w:tc>
        <w:tc>
          <w:tcPr>
            <w:tcW w:w="1417" w:type="dxa"/>
            <w:tcBorders>
              <w:top w:val="single" w:sz="4" w:space="0" w:color="000000"/>
              <w:left w:val="single" w:sz="4" w:space="0" w:color="000000"/>
              <w:bottom w:val="single" w:sz="4" w:space="0" w:color="000000"/>
            </w:tcBorders>
            <w:shd w:val="clear" w:color="auto" w:fill="D9D9D9"/>
            <w:vAlign w:val="center"/>
          </w:tcPr>
          <w:p w:rsidR="00DC2F07" w:rsidRDefault="00DC2F07">
            <w:pPr>
              <w:snapToGrid w:val="0"/>
            </w:pPr>
            <w:r>
              <w:rPr>
                <w:b/>
              </w:rPr>
              <w:t>Przychód</w:t>
            </w:r>
          </w:p>
          <w:p w:rsidR="00DC2F07" w:rsidRDefault="00DC2F07">
            <w:pPr>
              <w:snapToGrid w:val="0"/>
            </w:pPr>
            <w:r>
              <w:rPr>
                <w:b/>
              </w:rPr>
              <w:t>(zł)</w:t>
            </w:r>
          </w:p>
        </w:tc>
        <w:tc>
          <w:tcPr>
            <w:tcW w:w="1560" w:type="dxa"/>
            <w:tcBorders>
              <w:top w:val="single" w:sz="4" w:space="0" w:color="000000"/>
              <w:left w:val="single" w:sz="4" w:space="0" w:color="000000"/>
              <w:bottom w:val="single" w:sz="4" w:space="0" w:color="000000"/>
            </w:tcBorders>
            <w:shd w:val="clear" w:color="auto" w:fill="auto"/>
            <w:vAlign w:val="center"/>
          </w:tcPr>
          <w:p w:rsidR="00DC2F07" w:rsidRDefault="00DC2F07">
            <w:pPr>
              <w:snapToGrid w:val="0"/>
              <w:rPr>
                <w:b/>
                <w:i/>
              </w:rPr>
            </w:pPr>
          </w:p>
        </w:tc>
        <w:tc>
          <w:tcPr>
            <w:tcW w:w="1417" w:type="dxa"/>
            <w:tcBorders>
              <w:top w:val="single" w:sz="4" w:space="0" w:color="000000"/>
              <w:left w:val="single" w:sz="4" w:space="0" w:color="000000"/>
              <w:bottom w:val="single" w:sz="4" w:space="0" w:color="000000"/>
            </w:tcBorders>
            <w:shd w:val="clear" w:color="auto" w:fill="auto"/>
            <w:vAlign w:val="center"/>
          </w:tcPr>
          <w:p w:rsidR="00DC2F07" w:rsidRDefault="00DC2F07">
            <w:pPr>
              <w:snapToGrid w:val="0"/>
              <w:rPr>
                <w:i/>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F07" w:rsidRDefault="00DC2F07">
            <w:pPr>
              <w:snapToGrid w:val="0"/>
              <w:rPr>
                <w:i/>
              </w:rPr>
            </w:pPr>
          </w:p>
        </w:tc>
      </w:tr>
      <w:tr w:rsidR="00DC2F07">
        <w:trPr>
          <w:trHeight w:val="260"/>
        </w:trPr>
        <w:tc>
          <w:tcPr>
            <w:tcW w:w="567" w:type="dxa"/>
            <w:vMerge w:val="restart"/>
            <w:tcBorders>
              <w:top w:val="single" w:sz="4" w:space="0" w:color="000000"/>
              <w:left w:val="single" w:sz="4" w:space="0" w:color="000000"/>
            </w:tcBorders>
            <w:shd w:val="clear" w:color="auto" w:fill="auto"/>
            <w:vAlign w:val="center"/>
          </w:tcPr>
          <w:p w:rsidR="00DC2F07" w:rsidRDefault="00DC2F07">
            <w:r>
              <w:t xml:space="preserve">2. </w:t>
            </w:r>
          </w:p>
        </w:tc>
        <w:tc>
          <w:tcPr>
            <w:tcW w:w="3828" w:type="dxa"/>
            <w:gridSpan w:val="2"/>
            <w:vMerge w:val="restart"/>
            <w:tcBorders>
              <w:top w:val="single" w:sz="4" w:space="0" w:color="000000"/>
              <w:left w:val="single" w:sz="4" w:space="0" w:color="000000"/>
            </w:tcBorders>
            <w:shd w:val="clear" w:color="auto" w:fill="auto"/>
          </w:tcPr>
          <w:p w:rsidR="00DC2F07" w:rsidRDefault="00DC2F07">
            <w:pPr>
              <w:snapToGrid w:val="0"/>
            </w:pPr>
            <w:r>
              <w:t>1.</w:t>
            </w:r>
          </w:p>
          <w:p w:rsidR="00DC2F07" w:rsidRDefault="00DC2F07">
            <w:pPr>
              <w:snapToGrid w:val="0"/>
            </w:pPr>
          </w:p>
          <w:p w:rsidR="00DC2F07" w:rsidRDefault="00DC2F07">
            <w:pPr>
              <w:snapToGrid w:val="0"/>
            </w:pPr>
          </w:p>
          <w:p w:rsidR="00DC2F07" w:rsidRDefault="00DC2F07">
            <w:pPr>
              <w:snapToGrid w:val="0"/>
              <w:spacing w:after="80"/>
            </w:pPr>
            <w:r>
              <w:t>2.</w:t>
            </w:r>
          </w:p>
        </w:tc>
        <w:tc>
          <w:tcPr>
            <w:tcW w:w="1417" w:type="dxa"/>
            <w:tcBorders>
              <w:top w:val="single" w:sz="4" w:space="0" w:color="000000"/>
              <w:left w:val="single" w:sz="4" w:space="0" w:color="000000"/>
              <w:bottom w:val="single" w:sz="4" w:space="0" w:color="000000"/>
            </w:tcBorders>
            <w:shd w:val="clear" w:color="auto" w:fill="auto"/>
            <w:vAlign w:val="center"/>
          </w:tcPr>
          <w:p w:rsidR="00DC2F07" w:rsidRDefault="00DC2F07">
            <w:pPr>
              <w:snapToGrid w:val="0"/>
            </w:pPr>
            <w:r>
              <w:rPr>
                <w:b/>
              </w:rPr>
              <w:t>Cena (zł)</w:t>
            </w:r>
          </w:p>
        </w:tc>
        <w:tc>
          <w:tcPr>
            <w:tcW w:w="1560" w:type="dxa"/>
            <w:tcBorders>
              <w:top w:val="single" w:sz="4" w:space="0" w:color="000000"/>
              <w:left w:val="single" w:sz="4" w:space="0" w:color="000000"/>
              <w:bottom w:val="single" w:sz="4" w:space="0" w:color="000000"/>
            </w:tcBorders>
            <w:shd w:val="clear" w:color="auto" w:fill="auto"/>
            <w:vAlign w:val="center"/>
          </w:tcPr>
          <w:p w:rsidR="00DC2F07" w:rsidRDefault="00DC2F07">
            <w:pPr>
              <w:snapToGrid w:val="0"/>
              <w:rPr>
                <w:i/>
              </w:rPr>
            </w:pPr>
          </w:p>
        </w:tc>
        <w:tc>
          <w:tcPr>
            <w:tcW w:w="1417" w:type="dxa"/>
            <w:tcBorders>
              <w:top w:val="single" w:sz="4" w:space="0" w:color="000000"/>
              <w:left w:val="single" w:sz="4" w:space="0" w:color="000000"/>
              <w:bottom w:val="single" w:sz="4" w:space="0" w:color="000000"/>
            </w:tcBorders>
            <w:shd w:val="clear" w:color="auto" w:fill="auto"/>
            <w:vAlign w:val="center"/>
          </w:tcPr>
          <w:p w:rsidR="00DC2F07" w:rsidRDefault="00DC2F07">
            <w:pPr>
              <w:snapToGrid w:val="0"/>
              <w:rPr>
                <w:i/>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F07" w:rsidRDefault="00DC2F07">
            <w:pPr>
              <w:snapToGrid w:val="0"/>
              <w:rPr>
                <w:i/>
              </w:rPr>
            </w:pPr>
          </w:p>
        </w:tc>
      </w:tr>
      <w:tr w:rsidR="00DC2F07">
        <w:trPr>
          <w:trHeight w:val="260"/>
        </w:trPr>
        <w:tc>
          <w:tcPr>
            <w:tcW w:w="567" w:type="dxa"/>
            <w:vMerge/>
            <w:tcBorders>
              <w:top w:val="single" w:sz="4" w:space="0" w:color="000000"/>
              <w:left w:val="single" w:sz="4" w:space="0" w:color="000000"/>
            </w:tcBorders>
            <w:shd w:val="clear" w:color="auto" w:fill="auto"/>
            <w:vAlign w:val="center"/>
          </w:tcPr>
          <w:p w:rsidR="00DC2F07" w:rsidRDefault="00DC2F07">
            <w:pPr>
              <w:snapToGrid w:val="0"/>
              <w:rPr>
                <w:i/>
              </w:rPr>
            </w:pPr>
          </w:p>
        </w:tc>
        <w:tc>
          <w:tcPr>
            <w:tcW w:w="3828" w:type="dxa"/>
            <w:gridSpan w:val="2"/>
            <w:vMerge/>
            <w:tcBorders>
              <w:top w:val="single" w:sz="4" w:space="0" w:color="000000"/>
              <w:left w:val="single" w:sz="4" w:space="0" w:color="000000"/>
            </w:tcBorders>
            <w:shd w:val="clear" w:color="auto" w:fill="auto"/>
          </w:tcPr>
          <w:p w:rsidR="00DC2F07" w:rsidRDefault="00DC2F07">
            <w:pPr>
              <w:snapToGrid w:val="0"/>
              <w:spacing w:after="80"/>
            </w:pPr>
          </w:p>
        </w:tc>
        <w:tc>
          <w:tcPr>
            <w:tcW w:w="1417" w:type="dxa"/>
            <w:tcBorders>
              <w:top w:val="single" w:sz="4" w:space="0" w:color="000000"/>
              <w:left w:val="single" w:sz="4" w:space="0" w:color="000000"/>
              <w:bottom w:val="single" w:sz="4" w:space="0" w:color="000000"/>
            </w:tcBorders>
            <w:shd w:val="clear" w:color="auto" w:fill="auto"/>
            <w:vAlign w:val="center"/>
          </w:tcPr>
          <w:p w:rsidR="00DC2F07" w:rsidRDefault="00DC2F07">
            <w:pPr>
              <w:snapToGrid w:val="0"/>
            </w:pPr>
            <w:r>
              <w:rPr>
                <w:b/>
              </w:rPr>
              <w:t>Sprzedaż (ilość)</w:t>
            </w:r>
          </w:p>
        </w:tc>
        <w:tc>
          <w:tcPr>
            <w:tcW w:w="1560" w:type="dxa"/>
            <w:tcBorders>
              <w:top w:val="single" w:sz="4" w:space="0" w:color="000000"/>
              <w:left w:val="single" w:sz="4" w:space="0" w:color="000000"/>
              <w:bottom w:val="single" w:sz="4" w:space="0" w:color="000000"/>
            </w:tcBorders>
            <w:shd w:val="clear" w:color="auto" w:fill="auto"/>
            <w:vAlign w:val="center"/>
          </w:tcPr>
          <w:p w:rsidR="00DC2F07" w:rsidRDefault="00DC2F07">
            <w:pPr>
              <w:snapToGrid w:val="0"/>
              <w:rPr>
                <w:i/>
              </w:rPr>
            </w:pPr>
          </w:p>
        </w:tc>
        <w:tc>
          <w:tcPr>
            <w:tcW w:w="1417" w:type="dxa"/>
            <w:tcBorders>
              <w:top w:val="single" w:sz="4" w:space="0" w:color="000000"/>
              <w:left w:val="single" w:sz="4" w:space="0" w:color="000000"/>
              <w:bottom w:val="single" w:sz="4" w:space="0" w:color="000000"/>
            </w:tcBorders>
            <w:shd w:val="clear" w:color="auto" w:fill="auto"/>
            <w:vAlign w:val="center"/>
          </w:tcPr>
          <w:p w:rsidR="00DC2F07" w:rsidRDefault="00DC2F07">
            <w:pPr>
              <w:snapToGrid w:val="0"/>
              <w:rPr>
                <w:i/>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F07" w:rsidRDefault="00DC2F07">
            <w:pPr>
              <w:snapToGrid w:val="0"/>
              <w:rPr>
                <w:i/>
              </w:rPr>
            </w:pPr>
          </w:p>
        </w:tc>
      </w:tr>
      <w:tr w:rsidR="00DC2F07">
        <w:trPr>
          <w:trHeight w:val="260"/>
        </w:trPr>
        <w:tc>
          <w:tcPr>
            <w:tcW w:w="567" w:type="dxa"/>
            <w:vMerge/>
            <w:tcBorders>
              <w:top w:val="single" w:sz="4" w:space="0" w:color="000000"/>
              <w:left w:val="single" w:sz="4" w:space="0" w:color="000000"/>
            </w:tcBorders>
            <w:shd w:val="clear" w:color="auto" w:fill="auto"/>
            <w:vAlign w:val="center"/>
          </w:tcPr>
          <w:p w:rsidR="00DC2F07" w:rsidRDefault="00DC2F07">
            <w:pPr>
              <w:snapToGrid w:val="0"/>
              <w:rPr>
                <w:i/>
              </w:rPr>
            </w:pPr>
          </w:p>
        </w:tc>
        <w:tc>
          <w:tcPr>
            <w:tcW w:w="3828" w:type="dxa"/>
            <w:gridSpan w:val="2"/>
            <w:vMerge/>
            <w:tcBorders>
              <w:top w:val="single" w:sz="4" w:space="0" w:color="000000"/>
              <w:left w:val="single" w:sz="4" w:space="0" w:color="000000"/>
            </w:tcBorders>
            <w:shd w:val="clear" w:color="auto" w:fill="auto"/>
          </w:tcPr>
          <w:p w:rsidR="00DC2F07" w:rsidRDefault="00DC2F07">
            <w:pPr>
              <w:snapToGrid w:val="0"/>
              <w:spacing w:after="80"/>
            </w:pPr>
          </w:p>
        </w:tc>
        <w:tc>
          <w:tcPr>
            <w:tcW w:w="1417" w:type="dxa"/>
            <w:tcBorders>
              <w:top w:val="single" w:sz="4" w:space="0" w:color="000000"/>
              <w:left w:val="single" w:sz="4" w:space="0" w:color="000000"/>
              <w:bottom w:val="single" w:sz="4" w:space="0" w:color="000000"/>
            </w:tcBorders>
            <w:shd w:val="clear" w:color="auto" w:fill="D9D9D9"/>
            <w:vAlign w:val="center"/>
          </w:tcPr>
          <w:p w:rsidR="00DC2F07" w:rsidRDefault="00DC2F07">
            <w:pPr>
              <w:snapToGrid w:val="0"/>
            </w:pPr>
            <w:r>
              <w:rPr>
                <w:b/>
              </w:rPr>
              <w:t>Przychód</w:t>
            </w:r>
          </w:p>
          <w:p w:rsidR="00DC2F07" w:rsidRDefault="00DC2F07">
            <w:pPr>
              <w:snapToGrid w:val="0"/>
            </w:pPr>
            <w:r>
              <w:rPr>
                <w:b/>
              </w:rPr>
              <w:t>(zł)</w:t>
            </w:r>
          </w:p>
        </w:tc>
        <w:tc>
          <w:tcPr>
            <w:tcW w:w="1560" w:type="dxa"/>
            <w:tcBorders>
              <w:top w:val="single" w:sz="4" w:space="0" w:color="000000"/>
              <w:left w:val="single" w:sz="4" w:space="0" w:color="000000"/>
              <w:bottom w:val="single" w:sz="4" w:space="0" w:color="000000"/>
            </w:tcBorders>
            <w:shd w:val="clear" w:color="auto" w:fill="auto"/>
            <w:vAlign w:val="center"/>
          </w:tcPr>
          <w:p w:rsidR="00DC2F07" w:rsidRDefault="00DC2F07">
            <w:pPr>
              <w:snapToGrid w:val="0"/>
              <w:rPr>
                <w:i/>
              </w:rPr>
            </w:pPr>
          </w:p>
        </w:tc>
        <w:tc>
          <w:tcPr>
            <w:tcW w:w="1417" w:type="dxa"/>
            <w:tcBorders>
              <w:top w:val="single" w:sz="4" w:space="0" w:color="000000"/>
              <w:left w:val="single" w:sz="4" w:space="0" w:color="000000"/>
              <w:bottom w:val="single" w:sz="4" w:space="0" w:color="000000"/>
            </w:tcBorders>
            <w:shd w:val="clear" w:color="auto" w:fill="auto"/>
            <w:vAlign w:val="center"/>
          </w:tcPr>
          <w:p w:rsidR="00DC2F07" w:rsidRDefault="00DC2F07">
            <w:pPr>
              <w:snapToGrid w:val="0"/>
              <w:rPr>
                <w:i/>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F07" w:rsidRDefault="00DC2F07">
            <w:pPr>
              <w:snapToGrid w:val="0"/>
              <w:rPr>
                <w:i/>
              </w:rPr>
            </w:pPr>
          </w:p>
        </w:tc>
      </w:tr>
      <w:tr w:rsidR="00DC2F07">
        <w:trPr>
          <w:trHeight w:val="260"/>
        </w:trPr>
        <w:tc>
          <w:tcPr>
            <w:tcW w:w="567" w:type="dxa"/>
            <w:vMerge w:val="restart"/>
            <w:tcBorders>
              <w:top w:val="single" w:sz="4" w:space="0" w:color="000000"/>
              <w:left w:val="single" w:sz="4" w:space="0" w:color="000000"/>
            </w:tcBorders>
            <w:shd w:val="clear" w:color="auto" w:fill="auto"/>
            <w:vAlign w:val="center"/>
          </w:tcPr>
          <w:p w:rsidR="00DC2F07" w:rsidRDefault="00DC2F07">
            <w:r>
              <w:t xml:space="preserve">3. </w:t>
            </w:r>
          </w:p>
        </w:tc>
        <w:tc>
          <w:tcPr>
            <w:tcW w:w="3828" w:type="dxa"/>
            <w:gridSpan w:val="2"/>
            <w:vMerge w:val="restart"/>
            <w:tcBorders>
              <w:top w:val="single" w:sz="4" w:space="0" w:color="000000"/>
              <w:left w:val="single" w:sz="4" w:space="0" w:color="000000"/>
            </w:tcBorders>
            <w:shd w:val="clear" w:color="auto" w:fill="auto"/>
          </w:tcPr>
          <w:p w:rsidR="00DC2F07" w:rsidRDefault="00DC2F07">
            <w:pPr>
              <w:snapToGrid w:val="0"/>
            </w:pPr>
            <w:r>
              <w:t>1.</w:t>
            </w:r>
          </w:p>
          <w:p w:rsidR="00DC2F07" w:rsidRDefault="00DC2F07">
            <w:pPr>
              <w:snapToGrid w:val="0"/>
            </w:pPr>
          </w:p>
          <w:p w:rsidR="00DC2F07" w:rsidRDefault="00DC2F07">
            <w:pPr>
              <w:snapToGrid w:val="0"/>
            </w:pPr>
          </w:p>
          <w:p w:rsidR="00DC2F07" w:rsidRDefault="00DC2F07">
            <w:pPr>
              <w:snapToGrid w:val="0"/>
              <w:spacing w:after="80"/>
            </w:pPr>
            <w:r>
              <w:t>2.</w:t>
            </w:r>
          </w:p>
        </w:tc>
        <w:tc>
          <w:tcPr>
            <w:tcW w:w="1417" w:type="dxa"/>
            <w:tcBorders>
              <w:top w:val="single" w:sz="4" w:space="0" w:color="000000"/>
              <w:left w:val="single" w:sz="4" w:space="0" w:color="000000"/>
              <w:bottom w:val="single" w:sz="4" w:space="0" w:color="000000"/>
            </w:tcBorders>
            <w:shd w:val="clear" w:color="auto" w:fill="auto"/>
            <w:vAlign w:val="center"/>
          </w:tcPr>
          <w:p w:rsidR="00DC2F07" w:rsidRDefault="00DC2F07">
            <w:pPr>
              <w:snapToGrid w:val="0"/>
            </w:pPr>
            <w:r>
              <w:rPr>
                <w:b/>
              </w:rPr>
              <w:t>Cena (zł)</w:t>
            </w:r>
          </w:p>
        </w:tc>
        <w:tc>
          <w:tcPr>
            <w:tcW w:w="1560" w:type="dxa"/>
            <w:tcBorders>
              <w:top w:val="single" w:sz="4" w:space="0" w:color="000000"/>
              <w:left w:val="single" w:sz="4" w:space="0" w:color="000000"/>
              <w:bottom w:val="single" w:sz="4" w:space="0" w:color="000000"/>
            </w:tcBorders>
            <w:shd w:val="clear" w:color="auto" w:fill="auto"/>
            <w:vAlign w:val="center"/>
          </w:tcPr>
          <w:p w:rsidR="00DC2F07" w:rsidRDefault="00DC2F07">
            <w:pPr>
              <w:snapToGrid w:val="0"/>
              <w:rPr>
                <w:i/>
              </w:rPr>
            </w:pPr>
          </w:p>
        </w:tc>
        <w:tc>
          <w:tcPr>
            <w:tcW w:w="1417" w:type="dxa"/>
            <w:tcBorders>
              <w:top w:val="single" w:sz="4" w:space="0" w:color="000000"/>
              <w:left w:val="single" w:sz="4" w:space="0" w:color="000000"/>
              <w:bottom w:val="single" w:sz="4" w:space="0" w:color="000000"/>
            </w:tcBorders>
            <w:shd w:val="clear" w:color="auto" w:fill="auto"/>
            <w:vAlign w:val="center"/>
          </w:tcPr>
          <w:p w:rsidR="00DC2F07" w:rsidRDefault="00DC2F07">
            <w:pPr>
              <w:snapToGrid w:val="0"/>
              <w:rPr>
                <w:i/>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F07" w:rsidRDefault="00DC2F07">
            <w:pPr>
              <w:snapToGrid w:val="0"/>
              <w:rPr>
                <w:i/>
              </w:rPr>
            </w:pPr>
          </w:p>
        </w:tc>
      </w:tr>
      <w:tr w:rsidR="00DC2F07">
        <w:trPr>
          <w:trHeight w:val="260"/>
        </w:trPr>
        <w:tc>
          <w:tcPr>
            <w:tcW w:w="567" w:type="dxa"/>
            <w:vMerge/>
            <w:tcBorders>
              <w:top w:val="single" w:sz="4" w:space="0" w:color="000000"/>
              <w:left w:val="single" w:sz="4" w:space="0" w:color="000000"/>
            </w:tcBorders>
            <w:shd w:val="clear" w:color="auto" w:fill="auto"/>
            <w:vAlign w:val="center"/>
          </w:tcPr>
          <w:p w:rsidR="00DC2F07" w:rsidRDefault="00DC2F07">
            <w:pPr>
              <w:snapToGrid w:val="0"/>
              <w:rPr>
                <w:i/>
              </w:rPr>
            </w:pPr>
          </w:p>
        </w:tc>
        <w:tc>
          <w:tcPr>
            <w:tcW w:w="3828" w:type="dxa"/>
            <w:gridSpan w:val="2"/>
            <w:vMerge/>
            <w:tcBorders>
              <w:top w:val="single" w:sz="4" w:space="0" w:color="000000"/>
              <w:left w:val="single" w:sz="4" w:space="0" w:color="000000"/>
            </w:tcBorders>
            <w:shd w:val="clear" w:color="auto" w:fill="auto"/>
          </w:tcPr>
          <w:p w:rsidR="00DC2F07" w:rsidRDefault="00DC2F07">
            <w:pPr>
              <w:snapToGrid w:val="0"/>
              <w:spacing w:after="80"/>
            </w:pPr>
          </w:p>
        </w:tc>
        <w:tc>
          <w:tcPr>
            <w:tcW w:w="1417" w:type="dxa"/>
            <w:tcBorders>
              <w:top w:val="single" w:sz="4" w:space="0" w:color="000000"/>
              <w:left w:val="single" w:sz="4" w:space="0" w:color="000000"/>
              <w:bottom w:val="single" w:sz="4" w:space="0" w:color="000000"/>
            </w:tcBorders>
            <w:shd w:val="clear" w:color="auto" w:fill="auto"/>
            <w:vAlign w:val="center"/>
          </w:tcPr>
          <w:p w:rsidR="00DC2F07" w:rsidRDefault="00DC2F07">
            <w:pPr>
              <w:snapToGrid w:val="0"/>
            </w:pPr>
            <w:r>
              <w:rPr>
                <w:b/>
              </w:rPr>
              <w:t>Sprzedaż (ilość)</w:t>
            </w:r>
          </w:p>
        </w:tc>
        <w:tc>
          <w:tcPr>
            <w:tcW w:w="1560" w:type="dxa"/>
            <w:tcBorders>
              <w:top w:val="single" w:sz="4" w:space="0" w:color="000000"/>
              <w:left w:val="single" w:sz="4" w:space="0" w:color="000000"/>
              <w:bottom w:val="single" w:sz="4" w:space="0" w:color="000000"/>
            </w:tcBorders>
            <w:shd w:val="clear" w:color="auto" w:fill="auto"/>
            <w:vAlign w:val="center"/>
          </w:tcPr>
          <w:p w:rsidR="00DC2F07" w:rsidRDefault="00DC2F07">
            <w:pPr>
              <w:snapToGrid w:val="0"/>
              <w:rPr>
                <w:i/>
              </w:rPr>
            </w:pPr>
          </w:p>
        </w:tc>
        <w:tc>
          <w:tcPr>
            <w:tcW w:w="1417" w:type="dxa"/>
            <w:tcBorders>
              <w:top w:val="single" w:sz="4" w:space="0" w:color="000000"/>
              <w:left w:val="single" w:sz="4" w:space="0" w:color="000000"/>
              <w:bottom w:val="single" w:sz="4" w:space="0" w:color="000000"/>
            </w:tcBorders>
            <w:shd w:val="clear" w:color="auto" w:fill="auto"/>
            <w:vAlign w:val="center"/>
          </w:tcPr>
          <w:p w:rsidR="00DC2F07" w:rsidRDefault="00DC2F07">
            <w:pPr>
              <w:snapToGrid w:val="0"/>
              <w:rPr>
                <w:i/>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F07" w:rsidRDefault="00DC2F07">
            <w:pPr>
              <w:snapToGrid w:val="0"/>
              <w:rPr>
                <w:i/>
              </w:rPr>
            </w:pPr>
          </w:p>
        </w:tc>
      </w:tr>
      <w:tr w:rsidR="00DC2F07">
        <w:trPr>
          <w:trHeight w:val="260"/>
        </w:trPr>
        <w:tc>
          <w:tcPr>
            <w:tcW w:w="567" w:type="dxa"/>
            <w:vMerge/>
            <w:tcBorders>
              <w:top w:val="single" w:sz="4" w:space="0" w:color="000000"/>
              <w:left w:val="single" w:sz="4" w:space="0" w:color="000000"/>
            </w:tcBorders>
            <w:shd w:val="clear" w:color="auto" w:fill="auto"/>
            <w:vAlign w:val="center"/>
          </w:tcPr>
          <w:p w:rsidR="00DC2F07" w:rsidRDefault="00DC2F07">
            <w:pPr>
              <w:snapToGrid w:val="0"/>
              <w:rPr>
                <w:i/>
              </w:rPr>
            </w:pPr>
          </w:p>
        </w:tc>
        <w:tc>
          <w:tcPr>
            <w:tcW w:w="3828" w:type="dxa"/>
            <w:gridSpan w:val="2"/>
            <w:vMerge/>
            <w:tcBorders>
              <w:top w:val="single" w:sz="4" w:space="0" w:color="000000"/>
              <w:left w:val="single" w:sz="4" w:space="0" w:color="000000"/>
            </w:tcBorders>
            <w:shd w:val="clear" w:color="auto" w:fill="auto"/>
          </w:tcPr>
          <w:p w:rsidR="00DC2F07" w:rsidRDefault="00DC2F07">
            <w:pPr>
              <w:snapToGrid w:val="0"/>
              <w:spacing w:after="80"/>
            </w:pPr>
          </w:p>
        </w:tc>
        <w:tc>
          <w:tcPr>
            <w:tcW w:w="1417" w:type="dxa"/>
            <w:tcBorders>
              <w:top w:val="single" w:sz="4" w:space="0" w:color="000000"/>
              <w:left w:val="single" w:sz="4" w:space="0" w:color="000000"/>
              <w:bottom w:val="single" w:sz="4" w:space="0" w:color="000000"/>
            </w:tcBorders>
            <w:shd w:val="clear" w:color="auto" w:fill="D9D9D9"/>
            <w:vAlign w:val="center"/>
          </w:tcPr>
          <w:p w:rsidR="00DC2F07" w:rsidRDefault="00DC2F07">
            <w:pPr>
              <w:snapToGrid w:val="0"/>
            </w:pPr>
            <w:r>
              <w:rPr>
                <w:b/>
              </w:rPr>
              <w:t>Przychód</w:t>
            </w:r>
          </w:p>
          <w:p w:rsidR="00DC2F07" w:rsidRDefault="00DC2F07">
            <w:pPr>
              <w:snapToGrid w:val="0"/>
            </w:pPr>
            <w:r>
              <w:rPr>
                <w:b/>
              </w:rPr>
              <w:t>(zł)</w:t>
            </w:r>
          </w:p>
        </w:tc>
        <w:tc>
          <w:tcPr>
            <w:tcW w:w="1560" w:type="dxa"/>
            <w:tcBorders>
              <w:top w:val="single" w:sz="4" w:space="0" w:color="000000"/>
              <w:left w:val="single" w:sz="4" w:space="0" w:color="000000"/>
              <w:bottom w:val="single" w:sz="4" w:space="0" w:color="000000"/>
            </w:tcBorders>
            <w:shd w:val="clear" w:color="auto" w:fill="auto"/>
            <w:vAlign w:val="center"/>
          </w:tcPr>
          <w:p w:rsidR="00DC2F07" w:rsidRDefault="00DC2F07">
            <w:pPr>
              <w:snapToGrid w:val="0"/>
              <w:rPr>
                <w:i/>
              </w:rPr>
            </w:pPr>
          </w:p>
        </w:tc>
        <w:tc>
          <w:tcPr>
            <w:tcW w:w="1417" w:type="dxa"/>
            <w:tcBorders>
              <w:top w:val="single" w:sz="4" w:space="0" w:color="000000"/>
              <w:left w:val="single" w:sz="4" w:space="0" w:color="000000"/>
              <w:bottom w:val="single" w:sz="4" w:space="0" w:color="000000"/>
            </w:tcBorders>
            <w:shd w:val="clear" w:color="auto" w:fill="auto"/>
            <w:vAlign w:val="center"/>
          </w:tcPr>
          <w:p w:rsidR="00DC2F07" w:rsidRDefault="00DC2F07">
            <w:pPr>
              <w:snapToGrid w:val="0"/>
              <w:rPr>
                <w:i/>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F07" w:rsidRDefault="00DC2F07">
            <w:pPr>
              <w:snapToGrid w:val="0"/>
              <w:rPr>
                <w:i/>
              </w:rPr>
            </w:pPr>
          </w:p>
        </w:tc>
      </w:tr>
      <w:tr w:rsidR="00DC2F07">
        <w:trPr>
          <w:trHeight w:val="260"/>
        </w:trPr>
        <w:tc>
          <w:tcPr>
            <w:tcW w:w="567" w:type="dxa"/>
            <w:vMerge w:val="restart"/>
            <w:tcBorders>
              <w:top w:val="single" w:sz="4" w:space="0" w:color="000000"/>
              <w:left w:val="single" w:sz="4" w:space="0" w:color="000000"/>
            </w:tcBorders>
            <w:shd w:val="clear" w:color="auto" w:fill="auto"/>
            <w:vAlign w:val="center"/>
          </w:tcPr>
          <w:p w:rsidR="00DC2F07" w:rsidRDefault="00DC2F07">
            <w:r>
              <w:t xml:space="preserve">n. </w:t>
            </w:r>
          </w:p>
        </w:tc>
        <w:tc>
          <w:tcPr>
            <w:tcW w:w="3828" w:type="dxa"/>
            <w:gridSpan w:val="2"/>
            <w:vMerge w:val="restart"/>
            <w:tcBorders>
              <w:top w:val="single" w:sz="4" w:space="0" w:color="000000"/>
              <w:left w:val="single" w:sz="4" w:space="0" w:color="000000"/>
            </w:tcBorders>
            <w:shd w:val="clear" w:color="auto" w:fill="auto"/>
          </w:tcPr>
          <w:p w:rsidR="00DC2F07" w:rsidRDefault="00DC2F07">
            <w:pPr>
              <w:snapToGrid w:val="0"/>
            </w:pPr>
            <w:r>
              <w:t>1.</w:t>
            </w:r>
          </w:p>
          <w:p w:rsidR="00DC2F07" w:rsidRDefault="00DC2F07">
            <w:pPr>
              <w:snapToGrid w:val="0"/>
            </w:pPr>
          </w:p>
          <w:p w:rsidR="00DC2F07" w:rsidRDefault="00DC2F07">
            <w:pPr>
              <w:snapToGrid w:val="0"/>
            </w:pPr>
          </w:p>
          <w:p w:rsidR="00DC2F07" w:rsidRDefault="00DC2F07">
            <w:pPr>
              <w:snapToGrid w:val="0"/>
              <w:spacing w:after="80"/>
            </w:pPr>
            <w:r>
              <w:t>2.</w:t>
            </w:r>
          </w:p>
        </w:tc>
        <w:tc>
          <w:tcPr>
            <w:tcW w:w="1417" w:type="dxa"/>
            <w:tcBorders>
              <w:top w:val="single" w:sz="4" w:space="0" w:color="000000"/>
              <w:left w:val="single" w:sz="4" w:space="0" w:color="000000"/>
              <w:bottom w:val="single" w:sz="4" w:space="0" w:color="000000"/>
            </w:tcBorders>
            <w:shd w:val="clear" w:color="auto" w:fill="auto"/>
            <w:vAlign w:val="center"/>
          </w:tcPr>
          <w:p w:rsidR="00DC2F07" w:rsidRDefault="00DC2F07">
            <w:pPr>
              <w:snapToGrid w:val="0"/>
            </w:pPr>
            <w:r>
              <w:rPr>
                <w:b/>
              </w:rPr>
              <w:t>Cena (zł)</w:t>
            </w:r>
          </w:p>
        </w:tc>
        <w:tc>
          <w:tcPr>
            <w:tcW w:w="1560" w:type="dxa"/>
            <w:tcBorders>
              <w:top w:val="single" w:sz="4" w:space="0" w:color="000000"/>
              <w:left w:val="single" w:sz="4" w:space="0" w:color="000000"/>
              <w:bottom w:val="single" w:sz="4" w:space="0" w:color="000000"/>
            </w:tcBorders>
            <w:shd w:val="clear" w:color="auto" w:fill="auto"/>
            <w:vAlign w:val="center"/>
          </w:tcPr>
          <w:p w:rsidR="00DC2F07" w:rsidRDefault="00DC2F07">
            <w:pPr>
              <w:snapToGrid w:val="0"/>
              <w:rPr>
                <w:i/>
              </w:rPr>
            </w:pPr>
          </w:p>
        </w:tc>
        <w:tc>
          <w:tcPr>
            <w:tcW w:w="1417" w:type="dxa"/>
            <w:tcBorders>
              <w:top w:val="single" w:sz="4" w:space="0" w:color="000000"/>
              <w:left w:val="single" w:sz="4" w:space="0" w:color="000000"/>
              <w:bottom w:val="single" w:sz="4" w:space="0" w:color="000000"/>
            </w:tcBorders>
            <w:shd w:val="clear" w:color="auto" w:fill="auto"/>
            <w:vAlign w:val="center"/>
          </w:tcPr>
          <w:p w:rsidR="00DC2F07" w:rsidRDefault="00DC2F07">
            <w:pPr>
              <w:snapToGrid w:val="0"/>
              <w:rPr>
                <w:i/>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F07" w:rsidRDefault="00DC2F07">
            <w:pPr>
              <w:snapToGrid w:val="0"/>
              <w:rPr>
                <w:i/>
              </w:rPr>
            </w:pPr>
          </w:p>
        </w:tc>
      </w:tr>
      <w:tr w:rsidR="00DC2F07">
        <w:trPr>
          <w:trHeight w:val="260"/>
        </w:trPr>
        <w:tc>
          <w:tcPr>
            <w:tcW w:w="567" w:type="dxa"/>
            <w:vMerge/>
            <w:tcBorders>
              <w:top w:val="single" w:sz="4" w:space="0" w:color="000000"/>
              <w:left w:val="single" w:sz="4" w:space="0" w:color="000000"/>
            </w:tcBorders>
            <w:shd w:val="clear" w:color="auto" w:fill="auto"/>
            <w:vAlign w:val="center"/>
          </w:tcPr>
          <w:p w:rsidR="00DC2F07" w:rsidRDefault="00DC2F07">
            <w:pPr>
              <w:snapToGrid w:val="0"/>
              <w:rPr>
                <w:i/>
              </w:rPr>
            </w:pPr>
          </w:p>
        </w:tc>
        <w:tc>
          <w:tcPr>
            <w:tcW w:w="3828" w:type="dxa"/>
            <w:gridSpan w:val="2"/>
            <w:vMerge/>
            <w:tcBorders>
              <w:top w:val="single" w:sz="4" w:space="0" w:color="000000"/>
              <w:left w:val="single" w:sz="4" w:space="0" w:color="000000"/>
            </w:tcBorders>
            <w:shd w:val="clear" w:color="auto" w:fill="auto"/>
          </w:tcPr>
          <w:p w:rsidR="00DC2F07" w:rsidRDefault="00DC2F07">
            <w:pPr>
              <w:snapToGrid w:val="0"/>
              <w:spacing w:after="80"/>
            </w:pPr>
          </w:p>
        </w:tc>
        <w:tc>
          <w:tcPr>
            <w:tcW w:w="1417" w:type="dxa"/>
            <w:tcBorders>
              <w:top w:val="single" w:sz="4" w:space="0" w:color="000000"/>
              <w:left w:val="single" w:sz="4" w:space="0" w:color="000000"/>
              <w:bottom w:val="single" w:sz="4" w:space="0" w:color="000000"/>
            </w:tcBorders>
            <w:shd w:val="clear" w:color="auto" w:fill="auto"/>
            <w:vAlign w:val="center"/>
          </w:tcPr>
          <w:p w:rsidR="00DC2F07" w:rsidRDefault="00DC2F07">
            <w:pPr>
              <w:snapToGrid w:val="0"/>
            </w:pPr>
            <w:r>
              <w:rPr>
                <w:b/>
              </w:rPr>
              <w:t>Sprzedaż (ilość)</w:t>
            </w:r>
          </w:p>
        </w:tc>
        <w:tc>
          <w:tcPr>
            <w:tcW w:w="1560" w:type="dxa"/>
            <w:tcBorders>
              <w:top w:val="single" w:sz="4" w:space="0" w:color="000000"/>
              <w:left w:val="single" w:sz="4" w:space="0" w:color="000000"/>
              <w:bottom w:val="single" w:sz="4" w:space="0" w:color="000000"/>
            </w:tcBorders>
            <w:shd w:val="clear" w:color="auto" w:fill="auto"/>
            <w:vAlign w:val="center"/>
          </w:tcPr>
          <w:p w:rsidR="00DC2F07" w:rsidRDefault="00DC2F07">
            <w:pPr>
              <w:snapToGrid w:val="0"/>
              <w:rPr>
                <w:i/>
              </w:rPr>
            </w:pPr>
          </w:p>
        </w:tc>
        <w:tc>
          <w:tcPr>
            <w:tcW w:w="1417" w:type="dxa"/>
            <w:tcBorders>
              <w:top w:val="single" w:sz="4" w:space="0" w:color="000000"/>
              <w:left w:val="single" w:sz="4" w:space="0" w:color="000000"/>
              <w:bottom w:val="single" w:sz="4" w:space="0" w:color="000000"/>
            </w:tcBorders>
            <w:shd w:val="clear" w:color="auto" w:fill="auto"/>
            <w:vAlign w:val="center"/>
          </w:tcPr>
          <w:p w:rsidR="00DC2F07" w:rsidRDefault="00DC2F07">
            <w:pPr>
              <w:snapToGrid w:val="0"/>
              <w:rPr>
                <w:i/>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F07" w:rsidRDefault="00DC2F07">
            <w:pPr>
              <w:snapToGrid w:val="0"/>
              <w:rPr>
                <w:i/>
              </w:rPr>
            </w:pPr>
          </w:p>
        </w:tc>
      </w:tr>
      <w:tr w:rsidR="00DC2F07">
        <w:trPr>
          <w:trHeight w:val="260"/>
        </w:trPr>
        <w:tc>
          <w:tcPr>
            <w:tcW w:w="567" w:type="dxa"/>
            <w:vMerge/>
            <w:tcBorders>
              <w:top w:val="single" w:sz="4" w:space="0" w:color="000000"/>
              <w:left w:val="single" w:sz="4" w:space="0" w:color="000000"/>
            </w:tcBorders>
            <w:shd w:val="clear" w:color="auto" w:fill="auto"/>
            <w:vAlign w:val="center"/>
          </w:tcPr>
          <w:p w:rsidR="00DC2F07" w:rsidRDefault="00DC2F07">
            <w:pPr>
              <w:snapToGrid w:val="0"/>
              <w:rPr>
                <w:i/>
              </w:rPr>
            </w:pPr>
          </w:p>
        </w:tc>
        <w:tc>
          <w:tcPr>
            <w:tcW w:w="3828" w:type="dxa"/>
            <w:gridSpan w:val="2"/>
            <w:vMerge/>
            <w:tcBorders>
              <w:top w:val="single" w:sz="4" w:space="0" w:color="000000"/>
              <w:left w:val="single" w:sz="4" w:space="0" w:color="000000"/>
            </w:tcBorders>
            <w:shd w:val="clear" w:color="auto" w:fill="auto"/>
          </w:tcPr>
          <w:p w:rsidR="00DC2F07" w:rsidRDefault="00DC2F07">
            <w:pPr>
              <w:snapToGrid w:val="0"/>
              <w:spacing w:after="80"/>
            </w:pPr>
          </w:p>
        </w:tc>
        <w:tc>
          <w:tcPr>
            <w:tcW w:w="1417" w:type="dxa"/>
            <w:tcBorders>
              <w:top w:val="single" w:sz="4" w:space="0" w:color="000000"/>
              <w:left w:val="single" w:sz="4" w:space="0" w:color="000000"/>
              <w:bottom w:val="single" w:sz="4" w:space="0" w:color="000000"/>
            </w:tcBorders>
            <w:shd w:val="clear" w:color="auto" w:fill="D9D9D9"/>
            <w:vAlign w:val="center"/>
          </w:tcPr>
          <w:p w:rsidR="00DC2F07" w:rsidRDefault="00DC2F07">
            <w:pPr>
              <w:snapToGrid w:val="0"/>
            </w:pPr>
            <w:r>
              <w:rPr>
                <w:b/>
              </w:rPr>
              <w:t>Przychód</w:t>
            </w:r>
          </w:p>
          <w:p w:rsidR="00DC2F07" w:rsidRDefault="00DC2F07">
            <w:pPr>
              <w:snapToGrid w:val="0"/>
            </w:pPr>
            <w:r>
              <w:rPr>
                <w:b/>
              </w:rPr>
              <w:t>(zł)</w:t>
            </w:r>
          </w:p>
        </w:tc>
        <w:tc>
          <w:tcPr>
            <w:tcW w:w="1560" w:type="dxa"/>
            <w:tcBorders>
              <w:top w:val="single" w:sz="4" w:space="0" w:color="000000"/>
              <w:left w:val="single" w:sz="4" w:space="0" w:color="000000"/>
              <w:bottom w:val="single" w:sz="4" w:space="0" w:color="000000"/>
            </w:tcBorders>
            <w:shd w:val="clear" w:color="auto" w:fill="auto"/>
            <w:vAlign w:val="center"/>
          </w:tcPr>
          <w:p w:rsidR="00DC2F07" w:rsidRDefault="00DC2F07">
            <w:pPr>
              <w:snapToGrid w:val="0"/>
              <w:rPr>
                <w:i/>
              </w:rPr>
            </w:pPr>
          </w:p>
        </w:tc>
        <w:tc>
          <w:tcPr>
            <w:tcW w:w="1417" w:type="dxa"/>
            <w:tcBorders>
              <w:top w:val="single" w:sz="4" w:space="0" w:color="000000"/>
              <w:left w:val="single" w:sz="4" w:space="0" w:color="000000"/>
              <w:bottom w:val="single" w:sz="4" w:space="0" w:color="000000"/>
            </w:tcBorders>
            <w:shd w:val="clear" w:color="auto" w:fill="auto"/>
            <w:vAlign w:val="center"/>
          </w:tcPr>
          <w:p w:rsidR="00DC2F07" w:rsidRDefault="00DC2F07">
            <w:pPr>
              <w:snapToGrid w:val="0"/>
              <w:rPr>
                <w:i/>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F07" w:rsidRDefault="00DC2F07">
            <w:pPr>
              <w:snapToGrid w:val="0"/>
              <w:rPr>
                <w:i/>
              </w:rPr>
            </w:pPr>
          </w:p>
        </w:tc>
      </w:tr>
      <w:tr w:rsidR="00DC2F07">
        <w:trPr>
          <w:trHeight w:val="260"/>
        </w:trPr>
        <w:tc>
          <w:tcPr>
            <w:tcW w:w="5812" w:type="dxa"/>
            <w:gridSpan w:val="4"/>
            <w:tcBorders>
              <w:top w:val="single" w:sz="4" w:space="0" w:color="000000"/>
              <w:left w:val="single" w:sz="4" w:space="0" w:color="000000"/>
              <w:bottom w:val="single" w:sz="4" w:space="0" w:color="000000"/>
            </w:tcBorders>
            <w:shd w:val="clear" w:color="auto" w:fill="D9D9D9"/>
            <w:vAlign w:val="center"/>
          </w:tcPr>
          <w:p w:rsidR="00DC2F07" w:rsidRDefault="00DC2F07">
            <w:pPr>
              <w:shd w:val="clear" w:color="auto" w:fill="D9D9D9"/>
              <w:snapToGrid w:val="0"/>
              <w:ind w:left="-70" w:right="-70"/>
              <w:jc w:val="center"/>
              <w:rPr>
                <w:i/>
              </w:rPr>
            </w:pPr>
          </w:p>
          <w:p w:rsidR="00DC2F07" w:rsidRDefault="00DC2F07">
            <w:pPr>
              <w:shd w:val="clear" w:color="auto" w:fill="D9D9D9"/>
              <w:snapToGrid w:val="0"/>
              <w:jc w:val="center"/>
            </w:pPr>
            <w:r>
              <w:rPr>
                <w:b/>
                <w:i/>
                <w:highlight w:val="lightGray"/>
              </w:rPr>
              <w:t>Przychód dla wszystkich produktów/usług (1+2+3+n)</w:t>
            </w:r>
          </w:p>
        </w:tc>
        <w:tc>
          <w:tcPr>
            <w:tcW w:w="1560" w:type="dxa"/>
            <w:tcBorders>
              <w:top w:val="single" w:sz="4" w:space="0" w:color="000000"/>
              <w:left w:val="single" w:sz="4" w:space="0" w:color="000000"/>
              <w:bottom w:val="single" w:sz="4" w:space="0" w:color="000000"/>
            </w:tcBorders>
            <w:shd w:val="clear" w:color="auto" w:fill="auto"/>
            <w:vAlign w:val="center"/>
          </w:tcPr>
          <w:p w:rsidR="00DC2F07" w:rsidRDefault="00DC2F07">
            <w:pPr>
              <w:snapToGrid w:val="0"/>
              <w:jc w:val="center"/>
              <w:rPr>
                <w:b/>
                <w:i/>
              </w:rPr>
            </w:pPr>
          </w:p>
        </w:tc>
        <w:tc>
          <w:tcPr>
            <w:tcW w:w="1417" w:type="dxa"/>
            <w:tcBorders>
              <w:top w:val="single" w:sz="4" w:space="0" w:color="000000"/>
              <w:left w:val="single" w:sz="4" w:space="0" w:color="000000"/>
              <w:bottom w:val="single" w:sz="4" w:space="0" w:color="000000"/>
            </w:tcBorders>
            <w:shd w:val="clear" w:color="auto" w:fill="auto"/>
            <w:vAlign w:val="center"/>
          </w:tcPr>
          <w:p w:rsidR="00DC2F07" w:rsidRDefault="00DC2F07">
            <w:pPr>
              <w:snapToGrid w:val="0"/>
              <w:jc w:val="center"/>
              <w:rPr>
                <w:i/>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F07" w:rsidRDefault="00DC2F07">
            <w:pPr>
              <w:snapToGrid w:val="0"/>
              <w:jc w:val="center"/>
              <w:rPr>
                <w:i/>
              </w:rPr>
            </w:pPr>
          </w:p>
        </w:tc>
      </w:tr>
      <w:tr w:rsidR="00DC2F07">
        <w:trPr>
          <w:trHeight w:val="260"/>
        </w:trPr>
        <w:tc>
          <w:tcPr>
            <w:tcW w:w="1843" w:type="dxa"/>
            <w:gridSpan w:val="2"/>
            <w:tcBorders>
              <w:top w:val="single" w:sz="4" w:space="0" w:color="000000"/>
              <w:left w:val="single" w:sz="4" w:space="0" w:color="000000"/>
              <w:bottom w:val="single" w:sz="4" w:space="0" w:color="000000"/>
            </w:tcBorders>
            <w:shd w:val="clear" w:color="auto" w:fill="auto"/>
          </w:tcPr>
          <w:p w:rsidR="00DC2F07" w:rsidRDefault="00DC2F07">
            <w:pPr>
              <w:snapToGrid w:val="0"/>
            </w:pPr>
            <w:r>
              <w:rPr>
                <w:sz w:val="18"/>
              </w:rPr>
              <w:t>2. Dlaczego zastosowano ceny określone w pkt. 1</w:t>
            </w:r>
          </w:p>
          <w:p w:rsidR="00DC2F07" w:rsidRDefault="00DC2F07" w:rsidP="004733C6">
            <w:pPr>
              <w:snapToGrid w:val="0"/>
              <w:rPr>
                <w:sz w:val="18"/>
              </w:rPr>
            </w:pPr>
          </w:p>
        </w:tc>
        <w:tc>
          <w:tcPr>
            <w:tcW w:w="8374" w:type="dxa"/>
            <w:gridSpan w:val="5"/>
            <w:tcBorders>
              <w:top w:val="single" w:sz="4" w:space="0" w:color="000000"/>
              <w:left w:val="single" w:sz="4" w:space="0" w:color="000000"/>
              <w:bottom w:val="single" w:sz="4" w:space="0" w:color="000000"/>
              <w:right w:val="single" w:sz="4" w:space="0" w:color="000000"/>
            </w:tcBorders>
            <w:shd w:val="clear" w:color="auto" w:fill="auto"/>
          </w:tcPr>
          <w:p w:rsidR="00DC2F07" w:rsidRDefault="00DC2F07">
            <w:pPr>
              <w:snapToGrid w:val="0"/>
              <w:spacing w:after="80"/>
              <w:rPr>
                <w:sz w:val="18"/>
              </w:rPr>
            </w:pPr>
          </w:p>
        </w:tc>
      </w:tr>
    </w:tbl>
    <w:p w:rsidR="00DC2F07" w:rsidRDefault="00DC2F07" w:rsidP="000205F5">
      <w:pPr>
        <w:widowControl w:val="0"/>
        <w:shd w:val="clear" w:color="auto" w:fill="FFFFFF"/>
        <w:tabs>
          <w:tab w:val="left" w:pos="293"/>
        </w:tabs>
        <w:suppressAutoHyphens w:val="0"/>
        <w:autoSpaceDE w:val="0"/>
        <w:rPr>
          <w:b/>
          <w:spacing w:val="-1"/>
          <w:sz w:val="28"/>
          <w:szCs w:val="28"/>
        </w:rPr>
      </w:pPr>
    </w:p>
    <w:p w:rsidR="00A17280" w:rsidRDefault="00A17280" w:rsidP="000205F5">
      <w:pPr>
        <w:widowControl w:val="0"/>
        <w:shd w:val="clear" w:color="auto" w:fill="FFFFFF"/>
        <w:tabs>
          <w:tab w:val="left" w:pos="293"/>
        </w:tabs>
        <w:suppressAutoHyphens w:val="0"/>
        <w:autoSpaceDE w:val="0"/>
        <w:rPr>
          <w:b/>
          <w:spacing w:val="-1"/>
          <w:sz w:val="28"/>
          <w:szCs w:val="28"/>
        </w:rPr>
      </w:pPr>
    </w:p>
    <w:p w:rsidR="00A17280" w:rsidRDefault="00A17280" w:rsidP="000205F5">
      <w:pPr>
        <w:widowControl w:val="0"/>
        <w:shd w:val="clear" w:color="auto" w:fill="FFFFFF"/>
        <w:tabs>
          <w:tab w:val="left" w:pos="293"/>
        </w:tabs>
        <w:suppressAutoHyphens w:val="0"/>
        <w:autoSpaceDE w:val="0"/>
        <w:rPr>
          <w:b/>
          <w:spacing w:val="-1"/>
          <w:sz w:val="28"/>
          <w:szCs w:val="28"/>
        </w:rPr>
      </w:pPr>
    </w:p>
    <w:p w:rsidR="00A17280" w:rsidRDefault="00A17280" w:rsidP="000205F5">
      <w:pPr>
        <w:widowControl w:val="0"/>
        <w:shd w:val="clear" w:color="auto" w:fill="FFFFFF"/>
        <w:tabs>
          <w:tab w:val="left" w:pos="293"/>
        </w:tabs>
        <w:suppressAutoHyphens w:val="0"/>
        <w:autoSpaceDE w:val="0"/>
        <w:rPr>
          <w:b/>
          <w:spacing w:val="-1"/>
          <w:sz w:val="28"/>
          <w:szCs w:val="28"/>
        </w:rPr>
      </w:pPr>
    </w:p>
    <w:p w:rsidR="00A17280" w:rsidRDefault="00A17280" w:rsidP="000205F5">
      <w:pPr>
        <w:widowControl w:val="0"/>
        <w:shd w:val="clear" w:color="auto" w:fill="FFFFFF"/>
        <w:tabs>
          <w:tab w:val="left" w:pos="293"/>
        </w:tabs>
        <w:suppressAutoHyphens w:val="0"/>
        <w:autoSpaceDE w:val="0"/>
        <w:rPr>
          <w:b/>
          <w:spacing w:val="-1"/>
          <w:sz w:val="28"/>
          <w:szCs w:val="28"/>
        </w:rPr>
      </w:pPr>
    </w:p>
    <w:p w:rsidR="00A17280" w:rsidRDefault="00A17280" w:rsidP="000205F5">
      <w:pPr>
        <w:widowControl w:val="0"/>
        <w:shd w:val="clear" w:color="auto" w:fill="FFFFFF"/>
        <w:tabs>
          <w:tab w:val="left" w:pos="293"/>
        </w:tabs>
        <w:suppressAutoHyphens w:val="0"/>
        <w:autoSpaceDE w:val="0"/>
        <w:rPr>
          <w:b/>
          <w:spacing w:val="-1"/>
          <w:sz w:val="28"/>
          <w:szCs w:val="28"/>
        </w:rPr>
      </w:pPr>
    </w:p>
    <w:p w:rsidR="00A17280" w:rsidRDefault="00A17280" w:rsidP="000205F5">
      <w:pPr>
        <w:widowControl w:val="0"/>
        <w:shd w:val="clear" w:color="auto" w:fill="FFFFFF"/>
        <w:tabs>
          <w:tab w:val="left" w:pos="293"/>
        </w:tabs>
        <w:suppressAutoHyphens w:val="0"/>
        <w:autoSpaceDE w:val="0"/>
        <w:rPr>
          <w:b/>
          <w:spacing w:val="-1"/>
          <w:sz w:val="28"/>
          <w:szCs w:val="28"/>
        </w:rPr>
      </w:pPr>
    </w:p>
    <w:p w:rsidR="00A17280" w:rsidRDefault="00A17280" w:rsidP="000205F5">
      <w:pPr>
        <w:widowControl w:val="0"/>
        <w:shd w:val="clear" w:color="auto" w:fill="FFFFFF"/>
        <w:tabs>
          <w:tab w:val="left" w:pos="293"/>
        </w:tabs>
        <w:suppressAutoHyphens w:val="0"/>
        <w:autoSpaceDE w:val="0"/>
        <w:rPr>
          <w:b/>
          <w:spacing w:val="-1"/>
          <w:sz w:val="28"/>
          <w:szCs w:val="28"/>
        </w:rPr>
      </w:pPr>
    </w:p>
    <w:p w:rsidR="00A17280" w:rsidRDefault="00A17280" w:rsidP="000205F5">
      <w:pPr>
        <w:widowControl w:val="0"/>
        <w:shd w:val="clear" w:color="auto" w:fill="FFFFFF"/>
        <w:tabs>
          <w:tab w:val="left" w:pos="293"/>
        </w:tabs>
        <w:suppressAutoHyphens w:val="0"/>
        <w:autoSpaceDE w:val="0"/>
        <w:rPr>
          <w:b/>
          <w:spacing w:val="-1"/>
          <w:sz w:val="28"/>
          <w:szCs w:val="28"/>
        </w:rPr>
      </w:pPr>
    </w:p>
    <w:p w:rsidR="00A17280" w:rsidRDefault="00A17280" w:rsidP="000205F5">
      <w:pPr>
        <w:widowControl w:val="0"/>
        <w:shd w:val="clear" w:color="auto" w:fill="FFFFFF"/>
        <w:tabs>
          <w:tab w:val="left" w:pos="293"/>
        </w:tabs>
        <w:suppressAutoHyphens w:val="0"/>
        <w:autoSpaceDE w:val="0"/>
        <w:rPr>
          <w:b/>
          <w:spacing w:val="-1"/>
          <w:sz w:val="28"/>
          <w:szCs w:val="28"/>
        </w:rPr>
      </w:pPr>
    </w:p>
    <w:p w:rsidR="00A17280" w:rsidRDefault="00A17280" w:rsidP="000205F5">
      <w:pPr>
        <w:widowControl w:val="0"/>
        <w:shd w:val="clear" w:color="auto" w:fill="FFFFFF"/>
        <w:tabs>
          <w:tab w:val="left" w:pos="293"/>
        </w:tabs>
        <w:suppressAutoHyphens w:val="0"/>
        <w:autoSpaceDE w:val="0"/>
        <w:rPr>
          <w:b/>
          <w:spacing w:val="-1"/>
          <w:sz w:val="28"/>
          <w:szCs w:val="28"/>
        </w:rPr>
      </w:pPr>
    </w:p>
    <w:p w:rsidR="00A17280" w:rsidRDefault="00A17280" w:rsidP="000205F5">
      <w:pPr>
        <w:widowControl w:val="0"/>
        <w:shd w:val="clear" w:color="auto" w:fill="FFFFFF"/>
        <w:tabs>
          <w:tab w:val="left" w:pos="293"/>
        </w:tabs>
        <w:suppressAutoHyphens w:val="0"/>
        <w:autoSpaceDE w:val="0"/>
        <w:rPr>
          <w:b/>
          <w:spacing w:val="-1"/>
          <w:sz w:val="28"/>
          <w:szCs w:val="28"/>
        </w:rPr>
      </w:pPr>
    </w:p>
    <w:p w:rsidR="00A17280" w:rsidRDefault="00A17280" w:rsidP="000205F5">
      <w:pPr>
        <w:widowControl w:val="0"/>
        <w:shd w:val="clear" w:color="auto" w:fill="FFFFFF"/>
        <w:tabs>
          <w:tab w:val="left" w:pos="293"/>
        </w:tabs>
        <w:suppressAutoHyphens w:val="0"/>
        <w:autoSpaceDE w:val="0"/>
        <w:rPr>
          <w:b/>
          <w:spacing w:val="-1"/>
          <w:sz w:val="28"/>
          <w:szCs w:val="28"/>
        </w:rPr>
      </w:pPr>
    </w:p>
    <w:p w:rsidR="00A17280" w:rsidRDefault="00A17280" w:rsidP="000205F5">
      <w:pPr>
        <w:widowControl w:val="0"/>
        <w:shd w:val="clear" w:color="auto" w:fill="FFFFFF"/>
        <w:tabs>
          <w:tab w:val="left" w:pos="293"/>
        </w:tabs>
        <w:suppressAutoHyphens w:val="0"/>
        <w:autoSpaceDE w:val="0"/>
        <w:rPr>
          <w:b/>
          <w:spacing w:val="-1"/>
          <w:sz w:val="28"/>
          <w:szCs w:val="28"/>
        </w:rPr>
      </w:pPr>
    </w:p>
    <w:p w:rsidR="00A17280" w:rsidRDefault="00A17280" w:rsidP="000205F5">
      <w:pPr>
        <w:widowControl w:val="0"/>
        <w:shd w:val="clear" w:color="auto" w:fill="FFFFFF"/>
        <w:tabs>
          <w:tab w:val="left" w:pos="293"/>
        </w:tabs>
        <w:suppressAutoHyphens w:val="0"/>
        <w:autoSpaceDE w:val="0"/>
        <w:rPr>
          <w:b/>
          <w:spacing w:val="-1"/>
          <w:sz w:val="28"/>
          <w:szCs w:val="28"/>
        </w:rPr>
      </w:pPr>
    </w:p>
    <w:p w:rsidR="00DC2F07" w:rsidRPr="002F4A1B" w:rsidRDefault="00DC2F07">
      <w:pPr>
        <w:widowControl w:val="0"/>
        <w:numPr>
          <w:ilvl w:val="0"/>
          <w:numId w:val="21"/>
        </w:numPr>
        <w:shd w:val="clear" w:color="auto" w:fill="FFFFFF"/>
        <w:tabs>
          <w:tab w:val="left" w:pos="293"/>
        </w:tabs>
        <w:suppressAutoHyphens w:val="0"/>
        <w:autoSpaceDE w:val="0"/>
        <w:rPr>
          <w:b/>
        </w:rPr>
      </w:pPr>
      <w:r w:rsidRPr="002F4A1B">
        <w:rPr>
          <w:b/>
        </w:rPr>
        <w:t>PLAN INWESTYCYJNY</w:t>
      </w:r>
    </w:p>
    <w:p w:rsidR="00E15602" w:rsidRDefault="00E15602" w:rsidP="00E15602">
      <w:pPr>
        <w:widowControl w:val="0"/>
        <w:shd w:val="clear" w:color="auto" w:fill="FFFFFF"/>
        <w:tabs>
          <w:tab w:val="left" w:pos="293"/>
        </w:tabs>
        <w:suppressAutoHyphens w:val="0"/>
        <w:autoSpaceDE w:val="0"/>
        <w:ind w:left="1353"/>
      </w:pPr>
    </w:p>
    <w:tbl>
      <w:tblPr>
        <w:tblW w:w="0" w:type="auto"/>
        <w:tblInd w:w="-10" w:type="dxa"/>
        <w:tblLayout w:type="fixed"/>
        <w:tblCellMar>
          <w:left w:w="70" w:type="dxa"/>
          <w:right w:w="70" w:type="dxa"/>
        </w:tblCellMar>
        <w:tblLook w:val="0000"/>
      </w:tblPr>
      <w:tblGrid>
        <w:gridCol w:w="2463"/>
        <w:gridCol w:w="15"/>
        <w:gridCol w:w="7"/>
        <w:gridCol w:w="3110"/>
        <w:gridCol w:w="2844"/>
        <w:gridCol w:w="1427"/>
      </w:tblGrid>
      <w:tr w:rsidR="00DC2F07">
        <w:trPr>
          <w:trHeight w:val="260"/>
        </w:trPr>
        <w:tc>
          <w:tcPr>
            <w:tcW w:w="9866" w:type="dxa"/>
            <w:gridSpan w:val="6"/>
            <w:tcBorders>
              <w:top w:val="single" w:sz="4" w:space="0" w:color="000000"/>
              <w:left w:val="single" w:sz="4" w:space="0" w:color="000000"/>
              <w:bottom w:val="single" w:sz="4" w:space="0" w:color="000000"/>
              <w:right w:val="single" w:sz="4" w:space="0" w:color="000000"/>
            </w:tcBorders>
            <w:shd w:val="clear" w:color="auto" w:fill="D8D8D8"/>
            <w:vAlign w:val="center"/>
          </w:tcPr>
          <w:p w:rsidR="00DC2F07" w:rsidRDefault="00DC2F07">
            <w:pPr>
              <w:snapToGrid w:val="0"/>
            </w:pPr>
            <w:r>
              <w:rPr>
                <w:b/>
              </w:rPr>
              <w:t>4.1 Opis planowanej inwestycji – dotyczy wydatków ponoszonych w związku z rozpoczęciem prowadzenia działalności gospodarczej.</w:t>
            </w:r>
          </w:p>
        </w:tc>
      </w:tr>
      <w:tr w:rsidR="00DC2F07">
        <w:trPr>
          <w:trHeight w:val="260"/>
        </w:trPr>
        <w:tc>
          <w:tcPr>
            <w:tcW w:w="9866" w:type="dxa"/>
            <w:gridSpan w:val="6"/>
            <w:tcBorders>
              <w:top w:val="single" w:sz="4" w:space="0" w:color="000000"/>
              <w:left w:val="single" w:sz="4" w:space="0" w:color="000000"/>
              <w:bottom w:val="single" w:sz="4" w:space="0" w:color="000000"/>
              <w:right w:val="single" w:sz="4" w:space="0" w:color="000000"/>
            </w:tcBorders>
            <w:shd w:val="clear" w:color="auto" w:fill="D8D8D8"/>
            <w:vAlign w:val="center"/>
          </w:tcPr>
          <w:p w:rsidR="00DC2F07" w:rsidRDefault="00DC2F07">
            <w:pPr>
              <w:snapToGrid w:val="0"/>
              <w:jc w:val="both"/>
            </w:pPr>
            <w:r>
              <w:t xml:space="preserve">Należy przedstawić zakres planowanej inwestycji (np. zakup maszyn i urządzeń, itp.). </w:t>
            </w:r>
          </w:p>
        </w:tc>
      </w:tr>
      <w:tr w:rsidR="00DC2F07">
        <w:trPr>
          <w:trHeight w:val="246"/>
        </w:trPr>
        <w:tc>
          <w:tcPr>
            <w:tcW w:w="2478" w:type="dxa"/>
            <w:gridSpan w:val="2"/>
            <w:tcBorders>
              <w:top w:val="single" w:sz="4" w:space="0" w:color="000000"/>
              <w:left w:val="single" w:sz="4" w:space="0" w:color="000000"/>
              <w:bottom w:val="single" w:sz="4" w:space="0" w:color="000000"/>
            </w:tcBorders>
            <w:shd w:val="clear" w:color="auto" w:fill="D9D9D9"/>
            <w:vAlign w:val="center"/>
          </w:tcPr>
          <w:p w:rsidR="00DC2F07" w:rsidRDefault="00DC2F07">
            <w:pPr>
              <w:jc w:val="both"/>
            </w:pPr>
            <w:r>
              <w:t>1. Uzasadnienie inwestycji:</w:t>
            </w:r>
          </w:p>
        </w:tc>
        <w:tc>
          <w:tcPr>
            <w:tcW w:w="7388" w:type="dxa"/>
            <w:gridSpan w:val="4"/>
            <w:tcBorders>
              <w:top w:val="single" w:sz="4" w:space="0" w:color="000000"/>
              <w:left w:val="single" w:sz="4" w:space="0" w:color="000000"/>
              <w:bottom w:val="single" w:sz="4" w:space="0" w:color="000000"/>
              <w:right w:val="single" w:sz="4" w:space="0" w:color="000000"/>
            </w:tcBorders>
            <w:shd w:val="clear" w:color="auto" w:fill="auto"/>
          </w:tcPr>
          <w:p w:rsidR="00DC2F07" w:rsidRDefault="00DC2F07">
            <w:pPr>
              <w:snapToGrid w:val="0"/>
              <w:spacing w:after="80"/>
            </w:pPr>
          </w:p>
          <w:p w:rsidR="00DC2F07" w:rsidRDefault="00DC2F07"/>
        </w:tc>
      </w:tr>
      <w:tr w:rsidR="00DC2F07">
        <w:trPr>
          <w:cantSplit/>
          <w:trHeight w:val="270"/>
        </w:trPr>
        <w:tc>
          <w:tcPr>
            <w:tcW w:w="9866" w:type="dxa"/>
            <w:gridSpan w:val="6"/>
            <w:tcBorders>
              <w:top w:val="single" w:sz="4" w:space="0" w:color="000000"/>
              <w:left w:val="single" w:sz="4" w:space="0" w:color="000000"/>
              <w:bottom w:val="single" w:sz="4" w:space="0" w:color="000000"/>
              <w:right w:val="single" w:sz="4" w:space="0" w:color="000000"/>
            </w:tcBorders>
            <w:shd w:val="clear" w:color="auto" w:fill="CCCCCC"/>
            <w:vAlign w:val="center"/>
          </w:tcPr>
          <w:p w:rsidR="00DC2F07" w:rsidRDefault="00DC2F07" w:rsidP="004733C6">
            <w:pPr>
              <w:snapToGrid w:val="0"/>
              <w:jc w:val="both"/>
            </w:pPr>
            <w:r>
              <w:t xml:space="preserve">2. Wymienić jedynie </w:t>
            </w:r>
            <w:r>
              <w:rPr>
                <w:b/>
                <w:bCs/>
                <w:u w:val="single"/>
              </w:rPr>
              <w:t xml:space="preserve">wydatki </w:t>
            </w:r>
            <w:proofErr w:type="spellStart"/>
            <w:r>
              <w:rPr>
                <w:b/>
                <w:bCs/>
                <w:u w:val="single"/>
              </w:rPr>
              <w:t>kwalifikowalne</w:t>
            </w:r>
            <w:proofErr w:type="spellEnd"/>
            <w:r>
              <w:t xml:space="preserve"> w ramach działań do zrealizowania, tzn. planowane wydatki/zakupy w ramach przyznawanej jednorazowej dotacji inwestycyjnej – </w:t>
            </w:r>
            <w:r w:rsidR="004733C6" w:rsidRPr="002F4A1B">
              <w:rPr>
                <w:b/>
              </w:rPr>
              <w:t xml:space="preserve">muszą być </w:t>
            </w:r>
            <w:r w:rsidRPr="002F4A1B">
              <w:rPr>
                <w:b/>
              </w:rPr>
              <w:t xml:space="preserve">zgodne ze szczegółową specyfikacją wydatków </w:t>
            </w:r>
            <w:r w:rsidR="004733C6" w:rsidRPr="002F4A1B">
              <w:rPr>
                <w:b/>
              </w:rPr>
              <w:t>podaną we wniosku</w:t>
            </w:r>
          </w:p>
        </w:tc>
      </w:tr>
      <w:tr w:rsidR="00DC2F07">
        <w:trPr>
          <w:trHeight w:val="270"/>
        </w:trPr>
        <w:tc>
          <w:tcPr>
            <w:tcW w:w="2463" w:type="dxa"/>
            <w:tcBorders>
              <w:top w:val="single" w:sz="4" w:space="0" w:color="000000"/>
              <w:left w:val="single" w:sz="4" w:space="0" w:color="000000"/>
              <w:bottom w:val="single" w:sz="4" w:space="0" w:color="000000"/>
            </w:tcBorders>
            <w:shd w:val="clear" w:color="auto" w:fill="D9D9D9"/>
            <w:vAlign w:val="center"/>
          </w:tcPr>
          <w:p w:rsidR="00DC2F07" w:rsidRDefault="00DC2F07">
            <w:pPr>
              <w:snapToGrid w:val="0"/>
              <w:jc w:val="center"/>
            </w:pPr>
            <w:r>
              <w:t>Rodzaj działania /wydatków</w:t>
            </w:r>
          </w:p>
        </w:tc>
        <w:tc>
          <w:tcPr>
            <w:tcW w:w="5976" w:type="dxa"/>
            <w:gridSpan w:val="4"/>
            <w:tcBorders>
              <w:top w:val="single" w:sz="4" w:space="0" w:color="000000"/>
              <w:left w:val="single" w:sz="4" w:space="0" w:color="000000"/>
              <w:bottom w:val="single" w:sz="4" w:space="0" w:color="000000"/>
            </w:tcBorders>
            <w:shd w:val="clear" w:color="auto" w:fill="D9D9D9"/>
            <w:vAlign w:val="center"/>
          </w:tcPr>
          <w:p w:rsidR="002F4A1B" w:rsidRDefault="00DC2F07">
            <w:pPr>
              <w:snapToGrid w:val="0"/>
              <w:jc w:val="center"/>
            </w:pPr>
            <w:r>
              <w:t xml:space="preserve">Uzasadnienie konieczności dokonania wydatku, </w:t>
            </w:r>
          </w:p>
          <w:p w:rsidR="00DC2F07" w:rsidRDefault="00DC2F07">
            <w:pPr>
              <w:snapToGrid w:val="0"/>
              <w:jc w:val="center"/>
            </w:pPr>
            <w:r w:rsidRPr="002F4A1B">
              <w:t>wyboru modelu</w:t>
            </w:r>
            <w:r w:rsidRPr="004733C6">
              <w:t xml:space="preserve"> , opis techniczny.</w:t>
            </w:r>
          </w:p>
        </w:tc>
        <w:tc>
          <w:tcPr>
            <w:tcW w:w="142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C2F07" w:rsidRDefault="00DC2F07">
            <w:pPr>
              <w:snapToGrid w:val="0"/>
              <w:jc w:val="center"/>
            </w:pPr>
            <w:r>
              <w:t>WYDATKI BRUTTO (PLN)</w:t>
            </w:r>
          </w:p>
        </w:tc>
      </w:tr>
      <w:tr w:rsidR="00DC2F07">
        <w:trPr>
          <w:trHeight w:val="270"/>
        </w:trPr>
        <w:tc>
          <w:tcPr>
            <w:tcW w:w="2463" w:type="dxa"/>
            <w:tcBorders>
              <w:top w:val="single" w:sz="4" w:space="0" w:color="000000"/>
              <w:left w:val="single" w:sz="4" w:space="0" w:color="000000"/>
              <w:bottom w:val="single" w:sz="4" w:space="0" w:color="000000"/>
            </w:tcBorders>
            <w:shd w:val="clear" w:color="auto" w:fill="auto"/>
            <w:vAlign w:val="center"/>
          </w:tcPr>
          <w:p w:rsidR="00DC2F07" w:rsidRDefault="00DC2F07">
            <w:pPr>
              <w:snapToGrid w:val="0"/>
              <w:spacing w:after="80"/>
            </w:pPr>
            <w:r>
              <w:t>1.</w:t>
            </w:r>
          </w:p>
        </w:tc>
        <w:tc>
          <w:tcPr>
            <w:tcW w:w="5976" w:type="dxa"/>
            <w:gridSpan w:val="4"/>
            <w:tcBorders>
              <w:top w:val="single" w:sz="4" w:space="0" w:color="000000"/>
              <w:left w:val="single" w:sz="4" w:space="0" w:color="000000"/>
              <w:bottom w:val="single" w:sz="4" w:space="0" w:color="000000"/>
            </w:tcBorders>
            <w:shd w:val="clear" w:color="auto" w:fill="auto"/>
          </w:tcPr>
          <w:p w:rsidR="00DC2F07" w:rsidRDefault="00DC2F07">
            <w:pPr>
              <w:snapToGrid w:val="0"/>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F07" w:rsidRDefault="00DC2F07">
            <w:pPr>
              <w:snapToGrid w:val="0"/>
            </w:pPr>
          </w:p>
        </w:tc>
      </w:tr>
      <w:tr w:rsidR="00DC2F07">
        <w:trPr>
          <w:trHeight w:val="270"/>
        </w:trPr>
        <w:tc>
          <w:tcPr>
            <w:tcW w:w="2463" w:type="dxa"/>
            <w:tcBorders>
              <w:top w:val="single" w:sz="4" w:space="0" w:color="000000"/>
              <w:left w:val="single" w:sz="4" w:space="0" w:color="000000"/>
              <w:bottom w:val="single" w:sz="4" w:space="0" w:color="000000"/>
            </w:tcBorders>
            <w:shd w:val="clear" w:color="auto" w:fill="auto"/>
            <w:vAlign w:val="center"/>
          </w:tcPr>
          <w:p w:rsidR="00DC2F07" w:rsidRDefault="00DC2F07">
            <w:pPr>
              <w:snapToGrid w:val="0"/>
              <w:spacing w:after="80"/>
            </w:pPr>
            <w:r>
              <w:t>2.</w:t>
            </w:r>
          </w:p>
        </w:tc>
        <w:tc>
          <w:tcPr>
            <w:tcW w:w="5976" w:type="dxa"/>
            <w:gridSpan w:val="4"/>
            <w:tcBorders>
              <w:top w:val="single" w:sz="4" w:space="0" w:color="000000"/>
              <w:left w:val="single" w:sz="4" w:space="0" w:color="000000"/>
              <w:bottom w:val="single" w:sz="4" w:space="0" w:color="000000"/>
            </w:tcBorders>
            <w:shd w:val="clear" w:color="auto" w:fill="auto"/>
          </w:tcPr>
          <w:p w:rsidR="00DC2F07" w:rsidRDefault="00DC2F07">
            <w:pPr>
              <w:snapToGrid w:val="0"/>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F07" w:rsidRDefault="00DC2F07">
            <w:pPr>
              <w:snapToGrid w:val="0"/>
              <w:jc w:val="center"/>
            </w:pPr>
          </w:p>
        </w:tc>
      </w:tr>
      <w:tr w:rsidR="00DC2F07">
        <w:trPr>
          <w:trHeight w:val="270"/>
        </w:trPr>
        <w:tc>
          <w:tcPr>
            <w:tcW w:w="2463" w:type="dxa"/>
            <w:tcBorders>
              <w:top w:val="single" w:sz="4" w:space="0" w:color="000000"/>
              <w:left w:val="single" w:sz="4" w:space="0" w:color="000000"/>
              <w:bottom w:val="single" w:sz="4" w:space="0" w:color="000000"/>
            </w:tcBorders>
            <w:shd w:val="clear" w:color="auto" w:fill="auto"/>
            <w:vAlign w:val="center"/>
          </w:tcPr>
          <w:p w:rsidR="00DC2F07" w:rsidRDefault="00DC2F07">
            <w:pPr>
              <w:snapToGrid w:val="0"/>
              <w:spacing w:after="80"/>
            </w:pPr>
            <w:r>
              <w:t>n.</w:t>
            </w:r>
          </w:p>
        </w:tc>
        <w:tc>
          <w:tcPr>
            <w:tcW w:w="5976" w:type="dxa"/>
            <w:gridSpan w:val="4"/>
            <w:tcBorders>
              <w:top w:val="single" w:sz="4" w:space="0" w:color="000000"/>
              <w:left w:val="single" w:sz="4" w:space="0" w:color="000000"/>
              <w:bottom w:val="single" w:sz="4" w:space="0" w:color="000000"/>
            </w:tcBorders>
            <w:shd w:val="clear" w:color="auto" w:fill="auto"/>
          </w:tcPr>
          <w:p w:rsidR="00DC2F07" w:rsidRDefault="00DC2F07">
            <w:pPr>
              <w:snapToGrid w:val="0"/>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F07" w:rsidRDefault="00DC2F07">
            <w:pPr>
              <w:snapToGrid w:val="0"/>
              <w:jc w:val="center"/>
            </w:pPr>
          </w:p>
        </w:tc>
      </w:tr>
      <w:tr w:rsidR="00DC2F07">
        <w:trPr>
          <w:trHeight w:val="270"/>
        </w:trPr>
        <w:tc>
          <w:tcPr>
            <w:tcW w:w="5595" w:type="dxa"/>
            <w:gridSpan w:val="4"/>
            <w:tcBorders>
              <w:top w:val="single" w:sz="4" w:space="0" w:color="000000"/>
              <w:left w:val="single" w:sz="4" w:space="0" w:color="000000"/>
              <w:bottom w:val="single" w:sz="4" w:space="0" w:color="000000"/>
            </w:tcBorders>
            <w:shd w:val="clear" w:color="auto" w:fill="auto"/>
            <w:vAlign w:val="center"/>
          </w:tcPr>
          <w:p w:rsidR="00DC2F07" w:rsidRDefault="00DC2F07">
            <w:pPr>
              <w:snapToGrid w:val="0"/>
              <w:jc w:val="right"/>
              <w:rPr>
                <w:sz w:val="18"/>
              </w:rPr>
            </w:pPr>
          </w:p>
        </w:tc>
        <w:tc>
          <w:tcPr>
            <w:tcW w:w="2844" w:type="dxa"/>
            <w:tcBorders>
              <w:top w:val="single" w:sz="4" w:space="0" w:color="000000"/>
              <w:left w:val="single" w:sz="4" w:space="0" w:color="000000"/>
              <w:bottom w:val="single" w:sz="4" w:space="0" w:color="000000"/>
            </w:tcBorders>
            <w:shd w:val="clear" w:color="auto" w:fill="A6A6A6"/>
            <w:vAlign w:val="center"/>
          </w:tcPr>
          <w:p w:rsidR="00DC2F07" w:rsidRDefault="00DC2F07">
            <w:pPr>
              <w:snapToGrid w:val="0"/>
              <w:jc w:val="center"/>
            </w:pPr>
            <w:r>
              <w:rPr>
                <w:b/>
              </w:rPr>
              <w:t xml:space="preserve">RAZEM BRUTTO (PLN) </w:t>
            </w:r>
          </w:p>
        </w:tc>
        <w:tc>
          <w:tcPr>
            <w:tcW w:w="1427"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DC2F07" w:rsidRDefault="00DC2F07">
            <w:pPr>
              <w:snapToGrid w:val="0"/>
              <w:jc w:val="center"/>
            </w:pPr>
          </w:p>
        </w:tc>
      </w:tr>
      <w:tr w:rsidR="00DC2F07">
        <w:trPr>
          <w:cantSplit/>
          <w:trHeight w:val="270"/>
        </w:trPr>
        <w:tc>
          <w:tcPr>
            <w:tcW w:w="9866" w:type="dxa"/>
            <w:gridSpan w:val="6"/>
            <w:tcBorders>
              <w:top w:val="single" w:sz="4" w:space="0" w:color="000000"/>
              <w:left w:val="single" w:sz="4" w:space="0" w:color="000000"/>
              <w:bottom w:val="single" w:sz="4" w:space="0" w:color="000000"/>
              <w:right w:val="single" w:sz="4" w:space="0" w:color="000000"/>
            </w:tcBorders>
            <w:shd w:val="clear" w:color="auto" w:fill="CCCCCC"/>
            <w:vAlign w:val="center"/>
          </w:tcPr>
          <w:p w:rsidR="00DC2F07" w:rsidRDefault="00DC2F07">
            <w:pPr>
              <w:jc w:val="both"/>
            </w:pPr>
            <w:r>
              <w:t xml:space="preserve">3. Wymienić wszystkie  </w:t>
            </w:r>
            <w:r>
              <w:rPr>
                <w:b/>
                <w:u w:val="single"/>
              </w:rPr>
              <w:t>pozostałe niezbędne wydatki</w:t>
            </w:r>
            <w:r>
              <w:t>, jakie planuje się ponieść w związku z rozpoczęciem prowadzenia działalności gospodarczej</w:t>
            </w:r>
          </w:p>
        </w:tc>
      </w:tr>
      <w:tr w:rsidR="00DC2F07">
        <w:trPr>
          <w:trHeight w:val="270"/>
        </w:trPr>
        <w:tc>
          <w:tcPr>
            <w:tcW w:w="2485" w:type="dxa"/>
            <w:gridSpan w:val="3"/>
            <w:tcBorders>
              <w:top w:val="single" w:sz="4" w:space="0" w:color="000000"/>
              <w:left w:val="single" w:sz="4" w:space="0" w:color="000000"/>
              <w:bottom w:val="single" w:sz="4" w:space="0" w:color="000000"/>
            </w:tcBorders>
            <w:shd w:val="clear" w:color="auto" w:fill="D9D9D9"/>
            <w:vAlign w:val="center"/>
          </w:tcPr>
          <w:p w:rsidR="00DC2F07" w:rsidRDefault="00DC2F07">
            <w:pPr>
              <w:jc w:val="center"/>
            </w:pPr>
            <w:r>
              <w:t xml:space="preserve"> Rodzaj działania / wydatków</w:t>
            </w:r>
          </w:p>
        </w:tc>
        <w:tc>
          <w:tcPr>
            <w:tcW w:w="5954" w:type="dxa"/>
            <w:gridSpan w:val="2"/>
            <w:tcBorders>
              <w:top w:val="single" w:sz="4" w:space="0" w:color="000000"/>
              <w:left w:val="single" w:sz="4" w:space="0" w:color="000000"/>
              <w:bottom w:val="single" w:sz="4" w:space="0" w:color="000000"/>
            </w:tcBorders>
            <w:shd w:val="clear" w:color="auto" w:fill="D9D9D9"/>
            <w:vAlign w:val="center"/>
          </w:tcPr>
          <w:p w:rsidR="00DC2F07" w:rsidRDefault="00DC2F07">
            <w:pPr>
              <w:snapToGrid w:val="0"/>
              <w:jc w:val="center"/>
            </w:pPr>
            <w:r>
              <w:t>Uzasadnienie konieczności dokonania zakupu/uiszczenia opłaty itp. opis techniczny</w:t>
            </w:r>
          </w:p>
        </w:tc>
        <w:tc>
          <w:tcPr>
            <w:tcW w:w="142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C2F07" w:rsidRDefault="00DC2F07">
            <w:pPr>
              <w:snapToGrid w:val="0"/>
              <w:jc w:val="center"/>
            </w:pPr>
            <w:r>
              <w:t>WYDATKI BRUTTO (PLN)</w:t>
            </w:r>
          </w:p>
        </w:tc>
      </w:tr>
      <w:tr w:rsidR="00DC2F07">
        <w:trPr>
          <w:trHeight w:val="270"/>
        </w:trPr>
        <w:tc>
          <w:tcPr>
            <w:tcW w:w="2485" w:type="dxa"/>
            <w:gridSpan w:val="3"/>
            <w:tcBorders>
              <w:top w:val="single" w:sz="4" w:space="0" w:color="000000"/>
              <w:left w:val="single" w:sz="4" w:space="0" w:color="000000"/>
              <w:bottom w:val="single" w:sz="4" w:space="0" w:color="000000"/>
            </w:tcBorders>
            <w:shd w:val="clear" w:color="auto" w:fill="auto"/>
            <w:vAlign w:val="center"/>
          </w:tcPr>
          <w:p w:rsidR="00DC2F07" w:rsidRDefault="00DC2F07">
            <w:pPr>
              <w:snapToGrid w:val="0"/>
            </w:pPr>
            <w:r>
              <w:t>1.</w:t>
            </w:r>
          </w:p>
        </w:tc>
        <w:tc>
          <w:tcPr>
            <w:tcW w:w="5954" w:type="dxa"/>
            <w:gridSpan w:val="2"/>
            <w:tcBorders>
              <w:top w:val="single" w:sz="4" w:space="0" w:color="000000"/>
              <w:left w:val="single" w:sz="4" w:space="0" w:color="000000"/>
              <w:bottom w:val="single" w:sz="4" w:space="0" w:color="000000"/>
            </w:tcBorders>
            <w:shd w:val="clear" w:color="auto" w:fill="auto"/>
          </w:tcPr>
          <w:p w:rsidR="00DC2F07" w:rsidRDefault="00DC2F07">
            <w:pPr>
              <w:snapToGrid w:val="0"/>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F07" w:rsidRDefault="00DC2F07">
            <w:pPr>
              <w:snapToGrid w:val="0"/>
            </w:pPr>
          </w:p>
        </w:tc>
      </w:tr>
      <w:tr w:rsidR="00DC2F07">
        <w:trPr>
          <w:trHeight w:val="270"/>
        </w:trPr>
        <w:tc>
          <w:tcPr>
            <w:tcW w:w="2485" w:type="dxa"/>
            <w:gridSpan w:val="3"/>
            <w:tcBorders>
              <w:top w:val="single" w:sz="4" w:space="0" w:color="000000"/>
              <w:left w:val="single" w:sz="4" w:space="0" w:color="000000"/>
              <w:bottom w:val="single" w:sz="4" w:space="0" w:color="000000"/>
            </w:tcBorders>
            <w:shd w:val="clear" w:color="auto" w:fill="auto"/>
            <w:vAlign w:val="center"/>
          </w:tcPr>
          <w:p w:rsidR="00DC2F07" w:rsidRDefault="00DC2F07">
            <w:pPr>
              <w:snapToGrid w:val="0"/>
            </w:pPr>
            <w:r>
              <w:t>2.</w:t>
            </w:r>
          </w:p>
        </w:tc>
        <w:tc>
          <w:tcPr>
            <w:tcW w:w="5954" w:type="dxa"/>
            <w:gridSpan w:val="2"/>
            <w:tcBorders>
              <w:top w:val="single" w:sz="4" w:space="0" w:color="000000"/>
              <w:left w:val="single" w:sz="4" w:space="0" w:color="000000"/>
              <w:bottom w:val="single" w:sz="4" w:space="0" w:color="000000"/>
            </w:tcBorders>
            <w:shd w:val="clear" w:color="auto" w:fill="auto"/>
          </w:tcPr>
          <w:p w:rsidR="00DC2F07" w:rsidRDefault="00DC2F07">
            <w:pPr>
              <w:snapToGrid w:val="0"/>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F07" w:rsidRDefault="00DC2F07">
            <w:pPr>
              <w:snapToGrid w:val="0"/>
              <w:jc w:val="center"/>
            </w:pPr>
          </w:p>
        </w:tc>
      </w:tr>
      <w:tr w:rsidR="00DC2F07">
        <w:trPr>
          <w:trHeight w:val="270"/>
        </w:trPr>
        <w:tc>
          <w:tcPr>
            <w:tcW w:w="2485" w:type="dxa"/>
            <w:gridSpan w:val="3"/>
            <w:tcBorders>
              <w:top w:val="single" w:sz="4" w:space="0" w:color="000000"/>
              <w:left w:val="single" w:sz="4" w:space="0" w:color="000000"/>
              <w:bottom w:val="single" w:sz="4" w:space="0" w:color="000000"/>
            </w:tcBorders>
            <w:shd w:val="clear" w:color="auto" w:fill="auto"/>
            <w:vAlign w:val="center"/>
          </w:tcPr>
          <w:p w:rsidR="00DC2F07" w:rsidRDefault="00DC2F07">
            <w:pPr>
              <w:snapToGrid w:val="0"/>
            </w:pPr>
            <w:r>
              <w:t>n.</w:t>
            </w:r>
          </w:p>
        </w:tc>
        <w:tc>
          <w:tcPr>
            <w:tcW w:w="5954" w:type="dxa"/>
            <w:gridSpan w:val="2"/>
            <w:tcBorders>
              <w:top w:val="single" w:sz="4" w:space="0" w:color="000000"/>
              <w:left w:val="single" w:sz="4" w:space="0" w:color="000000"/>
              <w:bottom w:val="single" w:sz="4" w:space="0" w:color="000000"/>
            </w:tcBorders>
            <w:shd w:val="clear" w:color="auto" w:fill="auto"/>
          </w:tcPr>
          <w:p w:rsidR="00DC2F07" w:rsidRDefault="00DC2F07">
            <w:pPr>
              <w:snapToGrid w:val="0"/>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F07" w:rsidRDefault="00DC2F07">
            <w:pPr>
              <w:snapToGrid w:val="0"/>
              <w:jc w:val="center"/>
            </w:pPr>
          </w:p>
        </w:tc>
      </w:tr>
      <w:tr w:rsidR="00DC2F07" w:rsidTr="00FC3DC2">
        <w:trPr>
          <w:trHeight w:val="270"/>
        </w:trPr>
        <w:tc>
          <w:tcPr>
            <w:tcW w:w="5595" w:type="dxa"/>
            <w:gridSpan w:val="4"/>
            <w:tcBorders>
              <w:top w:val="single" w:sz="4" w:space="0" w:color="000000"/>
              <w:left w:val="single" w:sz="4" w:space="0" w:color="000000"/>
              <w:bottom w:val="single" w:sz="4" w:space="0" w:color="A6A6A6"/>
            </w:tcBorders>
            <w:shd w:val="clear" w:color="auto" w:fill="auto"/>
            <w:vAlign w:val="center"/>
          </w:tcPr>
          <w:p w:rsidR="00DC2F07" w:rsidRDefault="00DC2F07">
            <w:pPr>
              <w:snapToGrid w:val="0"/>
              <w:jc w:val="right"/>
              <w:rPr>
                <w:sz w:val="18"/>
              </w:rPr>
            </w:pPr>
          </w:p>
        </w:tc>
        <w:tc>
          <w:tcPr>
            <w:tcW w:w="2844" w:type="dxa"/>
            <w:tcBorders>
              <w:top w:val="single" w:sz="4" w:space="0" w:color="000000"/>
              <w:left w:val="single" w:sz="4" w:space="0" w:color="000000"/>
              <w:bottom w:val="single" w:sz="4" w:space="0" w:color="A6A6A6"/>
            </w:tcBorders>
            <w:shd w:val="clear" w:color="auto" w:fill="A6A6A6"/>
            <w:vAlign w:val="center"/>
          </w:tcPr>
          <w:p w:rsidR="00DC2F07" w:rsidRDefault="00DC2F07">
            <w:pPr>
              <w:snapToGrid w:val="0"/>
              <w:jc w:val="center"/>
            </w:pPr>
            <w:r>
              <w:rPr>
                <w:b/>
              </w:rPr>
              <w:t>RAZEM (PLN):</w:t>
            </w:r>
          </w:p>
        </w:tc>
        <w:tc>
          <w:tcPr>
            <w:tcW w:w="1427"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DC2F07" w:rsidRDefault="00DC2F07">
            <w:pPr>
              <w:snapToGrid w:val="0"/>
              <w:jc w:val="center"/>
            </w:pPr>
          </w:p>
        </w:tc>
      </w:tr>
      <w:tr w:rsidR="00DC2F07" w:rsidTr="00FC3DC2">
        <w:trPr>
          <w:trHeight w:val="270"/>
        </w:trPr>
        <w:tc>
          <w:tcPr>
            <w:tcW w:w="8439" w:type="dxa"/>
            <w:gridSpan w:val="5"/>
            <w:tcBorders>
              <w:top w:val="single" w:sz="4" w:space="0" w:color="A6A6A6"/>
              <w:left w:val="single" w:sz="4" w:space="0" w:color="A6A6A6"/>
              <w:bottom w:val="single" w:sz="4" w:space="0" w:color="A6A6A6"/>
              <w:right w:val="single" w:sz="4" w:space="0" w:color="A6A6A6"/>
            </w:tcBorders>
            <w:shd w:val="clear" w:color="auto" w:fill="808080"/>
            <w:vAlign w:val="center"/>
          </w:tcPr>
          <w:p w:rsidR="00DC2F07" w:rsidRDefault="00DC2F07">
            <w:pPr>
              <w:snapToGrid w:val="0"/>
              <w:jc w:val="center"/>
            </w:pPr>
            <w:r>
              <w:rPr>
                <w:b/>
              </w:rPr>
              <w:t>Łączne wydatki, jakie planuje się ponieść w związku z rozpoczęciem prowadzenia działalności gospodarczej (</w:t>
            </w:r>
            <w:proofErr w:type="spellStart"/>
            <w:r>
              <w:rPr>
                <w:b/>
              </w:rPr>
              <w:t>pkt</w:t>
            </w:r>
            <w:proofErr w:type="spellEnd"/>
            <w:r>
              <w:rPr>
                <w:b/>
              </w:rPr>
              <w:t xml:space="preserve"> 2+ </w:t>
            </w:r>
            <w:proofErr w:type="spellStart"/>
            <w:r>
              <w:rPr>
                <w:b/>
              </w:rPr>
              <w:t>pkt</w:t>
            </w:r>
            <w:proofErr w:type="spellEnd"/>
            <w:r>
              <w:rPr>
                <w:b/>
              </w:rPr>
              <w:t xml:space="preserve"> 3).</w:t>
            </w:r>
          </w:p>
        </w:tc>
        <w:tc>
          <w:tcPr>
            <w:tcW w:w="1427" w:type="dxa"/>
            <w:tcBorders>
              <w:top w:val="single" w:sz="4" w:space="0" w:color="000000"/>
              <w:left w:val="single" w:sz="4" w:space="0" w:color="A6A6A6"/>
              <w:bottom w:val="single" w:sz="4" w:space="0" w:color="000000"/>
              <w:right w:val="single" w:sz="4" w:space="0" w:color="000000"/>
            </w:tcBorders>
            <w:shd w:val="clear" w:color="auto" w:fill="808080"/>
            <w:vAlign w:val="center"/>
          </w:tcPr>
          <w:p w:rsidR="00DC2F07" w:rsidRDefault="00DC2F07">
            <w:pPr>
              <w:snapToGrid w:val="0"/>
              <w:jc w:val="center"/>
              <w:rPr>
                <w:b/>
              </w:rPr>
            </w:pPr>
          </w:p>
        </w:tc>
      </w:tr>
    </w:tbl>
    <w:p w:rsidR="004733C6" w:rsidRDefault="004733C6">
      <w:pPr>
        <w:widowControl w:val="0"/>
        <w:shd w:val="clear" w:color="auto" w:fill="FFFFFF"/>
        <w:tabs>
          <w:tab w:val="left" w:pos="293"/>
        </w:tabs>
        <w:autoSpaceDE w:val="0"/>
        <w:rPr>
          <w:spacing w:val="-1"/>
          <w:sz w:val="22"/>
          <w:szCs w:val="22"/>
        </w:rPr>
      </w:pPr>
    </w:p>
    <w:p w:rsidR="004733C6" w:rsidRDefault="004733C6">
      <w:pPr>
        <w:widowControl w:val="0"/>
        <w:shd w:val="clear" w:color="auto" w:fill="FFFFFF"/>
        <w:tabs>
          <w:tab w:val="left" w:pos="293"/>
        </w:tabs>
        <w:autoSpaceDE w:val="0"/>
        <w:rPr>
          <w:spacing w:val="-1"/>
          <w:sz w:val="22"/>
          <w:szCs w:val="22"/>
        </w:rPr>
      </w:pPr>
    </w:p>
    <w:p w:rsidR="004733C6" w:rsidRDefault="004733C6">
      <w:pPr>
        <w:widowControl w:val="0"/>
        <w:shd w:val="clear" w:color="auto" w:fill="FFFFFF"/>
        <w:tabs>
          <w:tab w:val="left" w:pos="293"/>
        </w:tabs>
        <w:autoSpaceDE w:val="0"/>
        <w:rPr>
          <w:spacing w:val="-1"/>
          <w:sz w:val="22"/>
          <w:szCs w:val="22"/>
        </w:rPr>
      </w:pPr>
    </w:p>
    <w:tbl>
      <w:tblPr>
        <w:tblW w:w="9880" w:type="dxa"/>
        <w:tblInd w:w="-10" w:type="dxa"/>
        <w:tblLayout w:type="fixed"/>
        <w:tblCellMar>
          <w:left w:w="70" w:type="dxa"/>
          <w:right w:w="70" w:type="dxa"/>
        </w:tblCellMar>
        <w:tblLook w:val="0000"/>
      </w:tblPr>
      <w:tblGrid>
        <w:gridCol w:w="3047"/>
        <w:gridCol w:w="2527"/>
        <w:gridCol w:w="1819"/>
        <w:gridCol w:w="2487"/>
      </w:tblGrid>
      <w:tr w:rsidR="00DC2F07" w:rsidTr="004733C6">
        <w:trPr>
          <w:cantSplit/>
          <w:trHeight w:val="260"/>
        </w:trPr>
        <w:tc>
          <w:tcPr>
            <w:tcW w:w="9880" w:type="dxa"/>
            <w:gridSpan w:val="4"/>
            <w:tcBorders>
              <w:top w:val="single" w:sz="4" w:space="0" w:color="000000"/>
              <w:left w:val="single" w:sz="4" w:space="0" w:color="000000"/>
              <w:bottom w:val="single" w:sz="4" w:space="0" w:color="000000"/>
              <w:right w:val="single" w:sz="4" w:space="0" w:color="000000"/>
            </w:tcBorders>
            <w:shd w:val="clear" w:color="auto" w:fill="D8D8D8"/>
            <w:vAlign w:val="center"/>
          </w:tcPr>
          <w:p w:rsidR="00DC2F07" w:rsidRDefault="00DC2F07">
            <w:pPr>
              <w:snapToGrid w:val="0"/>
            </w:pPr>
            <w:r>
              <w:rPr>
                <w:b/>
              </w:rPr>
              <w:t>4.2 Aktualne zdolności wytwórcze</w:t>
            </w:r>
          </w:p>
        </w:tc>
      </w:tr>
      <w:tr w:rsidR="00DC2F07" w:rsidTr="004733C6">
        <w:trPr>
          <w:cantSplit/>
          <w:trHeight w:val="260"/>
        </w:trPr>
        <w:tc>
          <w:tcPr>
            <w:tcW w:w="9880" w:type="dxa"/>
            <w:gridSpan w:val="4"/>
            <w:tcBorders>
              <w:top w:val="single" w:sz="4" w:space="0" w:color="000000"/>
              <w:left w:val="single" w:sz="4" w:space="0" w:color="000000"/>
              <w:bottom w:val="single" w:sz="4" w:space="0" w:color="000000"/>
              <w:right w:val="single" w:sz="4" w:space="0" w:color="000000"/>
            </w:tcBorders>
            <w:shd w:val="clear" w:color="auto" w:fill="D8D8D8"/>
            <w:vAlign w:val="center"/>
          </w:tcPr>
          <w:p w:rsidR="00DC2F07" w:rsidRDefault="00DC2F07">
            <w:pPr>
              <w:snapToGrid w:val="0"/>
              <w:jc w:val="both"/>
            </w:pPr>
            <w:r>
              <w:t>Aby posiadać ofertę produktów lub usług, niezbędne są środki produkcji, np. maszyny, urządzenia, zaplecze materiałowe oraz pomieszczenia. Proszę wymienić aktualny zakres dostępu do takich środków.</w:t>
            </w:r>
          </w:p>
        </w:tc>
      </w:tr>
      <w:tr w:rsidR="00DC2F07" w:rsidTr="004733C6">
        <w:trPr>
          <w:cantSplit/>
          <w:trHeight w:val="260"/>
        </w:trPr>
        <w:tc>
          <w:tcPr>
            <w:tcW w:w="3047" w:type="dxa"/>
            <w:tcBorders>
              <w:top w:val="single" w:sz="4" w:space="0" w:color="000000"/>
              <w:left w:val="single" w:sz="4" w:space="0" w:color="000000"/>
              <w:bottom w:val="single" w:sz="4" w:space="0" w:color="000000"/>
            </w:tcBorders>
            <w:shd w:val="clear" w:color="auto" w:fill="D9D9D9"/>
            <w:vAlign w:val="center"/>
          </w:tcPr>
          <w:p w:rsidR="00DC2F07" w:rsidRDefault="00DC2F07">
            <w:pPr>
              <w:snapToGrid w:val="0"/>
            </w:pPr>
            <w:r>
              <w:rPr>
                <w:sz w:val="22"/>
                <w:szCs w:val="22"/>
              </w:rPr>
              <w:t xml:space="preserve">1. </w:t>
            </w:r>
            <w:r>
              <w:rPr>
                <w:sz w:val="23"/>
                <w:szCs w:val="23"/>
              </w:rPr>
              <w:t xml:space="preserve">Czy Wnioskodawca posiada niezbędne pomieszczenia? </w:t>
            </w:r>
          </w:p>
          <w:p w:rsidR="00DC2F07" w:rsidRDefault="00DC2F07">
            <w:r>
              <w:rPr>
                <w:sz w:val="23"/>
                <w:szCs w:val="23"/>
              </w:rPr>
              <w:t>Czy należy zwiększyć ich powierzchnię lub dostosować je do planowanej działalności?</w:t>
            </w:r>
          </w:p>
          <w:p w:rsidR="00DC2F07" w:rsidRDefault="00DC2F07">
            <w:r>
              <w:rPr>
                <w:sz w:val="23"/>
                <w:szCs w:val="23"/>
              </w:rPr>
              <w:t xml:space="preserve">Czy konieczne jest uzyskanie niezbędnych/dodatkowych zezwoleń (np. związanych </w:t>
            </w:r>
            <w:r>
              <w:rPr>
                <w:sz w:val="23"/>
                <w:szCs w:val="23"/>
              </w:rPr>
              <w:br/>
              <w:t>z przekształceniem itp.) w celu prowadzenia działalności?</w:t>
            </w:r>
          </w:p>
        </w:tc>
        <w:tc>
          <w:tcPr>
            <w:tcW w:w="6833" w:type="dxa"/>
            <w:gridSpan w:val="3"/>
            <w:tcBorders>
              <w:top w:val="single" w:sz="4" w:space="0" w:color="000000"/>
              <w:left w:val="single" w:sz="4" w:space="0" w:color="000000"/>
              <w:bottom w:val="single" w:sz="4" w:space="0" w:color="000000"/>
              <w:right w:val="single" w:sz="4" w:space="0" w:color="000000"/>
            </w:tcBorders>
            <w:shd w:val="clear" w:color="auto" w:fill="auto"/>
          </w:tcPr>
          <w:p w:rsidR="00DC2F07" w:rsidRDefault="00DC2F07">
            <w:pPr>
              <w:snapToGrid w:val="0"/>
              <w:spacing w:after="80"/>
              <w:jc w:val="both"/>
            </w:pPr>
          </w:p>
          <w:p w:rsidR="00DC2F07" w:rsidRDefault="00DC2F07">
            <w:pPr>
              <w:spacing w:after="80"/>
              <w:jc w:val="both"/>
            </w:pPr>
          </w:p>
          <w:p w:rsidR="00DC2F07" w:rsidRDefault="00DC2F07">
            <w:pPr>
              <w:spacing w:after="80"/>
              <w:jc w:val="both"/>
            </w:pPr>
          </w:p>
          <w:p w:rsidR="00DC2F07" w:rsidRDefault="00DC2F07">
            <w:pPr>
              <w:spacing w:after="80"/>
              <w:jc w:val="both"/>
            </w:pPr>
          </w:p>
        </w:tc>
      </w:tr>
      <w:tr w:rsidR="00DC2F07" w:rsidTr="004733C6">
        <w:trPr>
          <w:cantSplit/>
          <w:trHeight w:val="260"/>
        </w:trPr>
        <w:tc>
          <w:tcPr>
            <w:tcW w:w="3047" w:type="dxa"/>
            <w:tcBorders>
              <w:top w:val="single" w:sz="4" w:space="0" w:color="000000"/>
              <w:left w:val="single" w:sz="4" w:space="0" w:color="000000"/>
              <w:bottom w:val="single" w:sz="4" w:space="0" w:color="000000"/>
            </w:tcBorders>
            <w:shd w:val="clear" w:color="auto" w:fill="D9D9D9"/>
            <w:vAlign w:val="center"/>
          </w:tcPr>
          <w:p w:rsidR="00DC2F07" w:rsidRDefault="00DC2F07">
            <w:pPr>
              <w:snapToGrid w:val="0"/>
            </w:pPr>
            <w:r>
              <w:lastRenderedPageBreak/>
              <w:t xml:space="preserve">2. </w:t>
            </w:r>
            <w:r>
              <w:rPr>
                <w:sz w:val="23"/>
                <w:szCs w:val="23"/>
              </w:rPr>
              <w:t xml:space="preserve">Proszę opisać ww. </w:t>
            </w:r>
            <w:r w:rsidRPr="004733C6">
              <w:rPr>
                <w:sz w:val="23"/>
                <w:szCs w:val="23"/>
              </w:rPr>
              <w:t>pomieszczenia (wielkość powierzchni, dostępność mediów, wyodrębnienie części socjalnej, dostęp do parkingów, lokalizacja itp. Czy lokal jest pusty, przygotowany do prowadzenia działalności, do remontu, czy lokal jest wykorzystywany na inną działalność gospodarczą – jeśli tak  podać nazwę.</w:t>
            </w:r>
          </w:p>
          <w:p w:rsidR="00DC2F07" w:rsidRDefault="00DC2F07" w:rsidP="004733C6">
            <w:pPr>
              <w:snapToGrid w:val="0"/>
            </w:pPr>
          </w:p>
        </w:tc>
        <w:tc>
          <w:tcPr>
            <w:tcW w:w="6833" w:type="dxa"/>
            <w:gridSpan w:val="3"/>
            <w:tcBorders>
              <w:top w:val="single" w:sz="4" w:space="0" w:color="000000"/>
              <w:left w:val="single" w:sz="4" w:space="0" w:color="000000"/>
              <w:bottom w:val="single" w:sz="4" w:space="0" w:color="000000"/>
              <w:right w:val="single" w:sz="4" w:space="0" w:color="000000"/>
            </w:tcBorders>
            <w:shd w:val="clear" w:color="auto" w:fill="auto"/>
          </w:tcPr>
          <w:p w:rsidR="00DC2F07" w:rsidRDefault="00DC2F07">
            <w:pPr>
              <w:snapToGrid w:val="0"/>
              <w:spacing w:after="80"/>
              <w:jc w:val="both"/>
            </w:pPr>
          </w:p>
        </w:tc>
      </w:tr>
      <w:tr w:rsidR="004733C6" w:rsidTr="004733C6">
        <w:trPr>
          <w:cantSplit/>
          <w:trHeight w:val="260"/>
        </w:trPr>
        <w:tc>
          <w:tcPr>
            <w:tcW w:w="3047" w:type="dxa"/>
            <w:vMerge w:val="restart"/>
            <w:tcBorders>
              <w:top w:val="single" w:sz="4" w:space="0" w:color="000000"/>
              <w:left w:val="single" w:sz="4" w:space="0" w:color="000000"/>
            </w:tcBorders>
            <w:shd w:val="clear" w:color="auto" w:fill="D9D9D9"/>
            <w:vAlign w:val="center"/>
          </w:tcPr>
          <w:p w:rsidR="004733C6" w:rsidRDefault="004733C6">
            <w:pPr>
              <w:snapToGrid w:val="0"/>
            </w:pPr>
            <w:r>
              <w:t>3. Proszę określić aktualne zasoby techniczne</w:t>
            </w:r>
          </w:p>
          <w:p w:rsidR="004733C6" w:rsidRDefault="004733C6" w:rsidP="004733C6">
            <w:pPr>
              <w:snapToGrid w:val="0"/>
            </w:pPr>
          </w:p>
        </w:tc>
        <w:tc>
          <w:tcPr>
            <w:tcW w:w="2527" w:type="dxa"/>
            <w:tcBorders>
              <w:top w:val="single" w:sz="4" w:space="0" w:color="000000"/>
              <w:left w:val="single" w:sz="4" w:space="0" w:color="000000"/>
              <w:bottom w:val="single" w:sz="4" w:space="0" w:color="000000"/>
            </w:tcBorders>
            <w:shd w:val="clear" w:color="auto" w:fill="D8D8D8"/>
            <w:vAlign w:val="center"/>
          </w:tcPr>
          <w:p w:rsidR="004733C6" w:rsidRDefault="004733C6">
            <w:pPr>
              <w:snapToGrid w:val="0"/>
              <w:jc w:val="center"/>
            </w:pPr>
            <w:r>
              <w:rPr>
                <w:i/>
              </w:rPr>
              <w:t>Rodzaj maszyny/urządzenia</w:t>
            </w:r>
          </w:p>
        </w:tc>
        <w:tc>
          <w:tcPr>
            <w:tcW w:w="1819" w:type="dxa"/>
            <w:tcBorders>
              <w:top w:val="single" w:sz="4" w:space="0" w:color="000000"/>
              <w:left w:val="single" w:sz="4" w:space="0" w:color="000000"/>
              <w:bottom w:val="single" w:sz="4" w:space="0" w:color="000000"/>
            </w:tcBorders>
            <w:shd w:val="clear" w:color="auto" w:fill="D8D8D8"/>
            <w:vAlign w:val="center"/>
          </w:tcPr>
          <w:p w:rsidR="004733C6" w:rsidRDefault="004733C6">
            <w:pPr>
              <w:snapToGrid w:val="0"/>
              <w:jc w:val="center"/>
            </w:pPr>
            <w:r>
              <w:rPr>
                <w:i/>
              </w:rPr>
              <w:t>Rok produkcji</w:t>
            </w:r>
          </w:p>
        </w:tc>
        <w:tc>
          <w:tcPr>
            <w:tcW w:w="2487"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4733C6" w:rsidRDefault="004733C6">
            <w:pPr>
              <w:snapToGrid w:val="0"/>
              <w:jc w:val="center"/>
            </w:pPr>
            <w:r>
              <w:rPr>
                <w:i/>
              </w:rPr>
              <w:t>Szacunkowa wartość (PLN)</w:t>
            </w:r>
          </w:p>
        </w:tc>
      </w:tr>
      <w:tr w:rsidR="004733C6" w:rsidTr="004733C6">
        <w:trPr>
          <w:cantSplit/>
          <w:trHeight w:val="150"/>
        </w:trPr>
        <w:tc>
          <w:tcPr>
            <w:tcW w:w="3047" w:type="dxa"/>
            <w:vMerge/>
            <w:tcBorders>
              <w:left w:val="single" w:sz="4" w:space="0" w:color="000000"/>
            </w:tcBorders>
            <w:shd w:val="clear" w:color="auto" w:fill="D9D9D9"/>
            <w:vAlign w:val="center"/>
          </w:tcPr>
          <w:p w:rsidR="004733C6" w:rsidRDefault="004733C6">
            <w:pPr>
              <w:snapToGrid w:val="0"/>
              <w:jc w:val="both"/>
              <w:rPr>
                <w:i/>
                <w:sz w:val="18"/>
              </w:rPr>
            </w:pPr>
          </w:p>
        </w:tc>
        <w:tc>
          <w:tcPr>
            <w:tcW w:w="2527" w:type="dxa"/>
            <w:tcBorders>
              <w:top w:val="single" w:sz="4" w:space="0" w:color="000000"/>
              <w:left w:val="single" w:sz="4" w:space="0" w:color="000000"/>
              <w:bottom w:val="single" w:sz="4" w:space="0" w:color="auto"/>
            </w:tcBorders>
            <w:shd w:val="clear" w:color="auto" w:fill="auto"/>
            <w:vAlign w:val="center"/>
          </w:tcPr>
          <w:p w:rsidR="004733C6" w:rsidRDefault="004733C6">
            <w:pPr>
              <w:snapToGrid w:val="0"/>
              <w:spacing w:after="80"/>
              <w:jc w:val="both"/>
            </w:pPr>
          </w:p>
        </w:tc>
        <w:tc>
          <w:tcPr>
            <w:tcW w:w="1819" w:type="dxa"/>
            <w:tcBorders>
              <w:top w:val="single" w:sz="4" w:space="0" w:color="000000"/>
              <w:left w:val="single" w:sz="4" w:space="0" w:color="000000"/>
              <w:bottom w:val="single" w:sz="4" w:space="0" w:color="auto"/>
            </w:tcBorders>
            <w:shd w:val="clear" w:color="auto" w:fill="auto"/>
            <w:vAlign w:val="center"/>
          </w:tcPr>
          <w:p w:rsidR="004733C6" w:rsidRDefault="004733C6">
            <w:pPr>
              <w:snapToGrid w:val="0"/>
              <w:jc w:val="center"/>
            </w:pPr>
          </w:p>
        </w:tc>
        <w:tc>
          <w:tcPr>
            <w:tcW w:w="2487" w:type="dxa"/>
            <w:tcBorders>
              <w:top w:val="single" w:sz="4" w:space="0" w:color="000000"/>
              <w:left w:val="single" w:sz="4" w:space="0" w:color="000000"/>
              <w:bottom w:val="single" w:sz="4" w:space="0" w:color="auto"/>
              <w:right w:val="single" w:sz="4" w:space="0" w:color="000000"/>
            </w:tcBorders>
            <w:shd w:val="clear" w:color="auto" w:fill="auto"/>
            <w:vAlign w:val="center"/>
          </w:tcPr>
          <w:p w:rsidR="004733C6" w:rsidRDefault="004733C6">
            <w:pPr>
              <w:snapToGrid w:val="0"/>
              <w:jc w:val="center"/>
            </w:pPr>
          </w:p>
        </w:tc>
      </w:tr>
      <w:tr w:rsidR="004733C6" w:rsidTr="004733C6">
        <w:trPr>
          <w:cantSplit/>
          <w:trHeight w:val="187"/>
        </w:trPr>
        <w:tc>
          <w:tcPr>
            <w:tcW w:w="3047" w:type="dxa"/>
            <w:vMerge/>
            <w:tcBorders>
              <w:left w:val="single" w:sz="4" w:space="0" w:color="000000"/>
            </w:tcBorders>
            <w:shd w:val="clear" w:color="auto" w:fill="D9D9D9"/>
            <w:vAlign w:val="center"/>
          </w:tcPr>
          <w:p w:rsidR="004733C6" w:rsidRDefault="004733C6">
            <w:pPr>
              <w:snapToGrid w:val="0"/>
              <w:jc w:val="both"/>
              <w:rPr>
                <w:i/>
                <w:sz w:val="18"/>
              </w:rPr>
            </w:pPr>
          </w:p>
        </w:tc>
        <w:tc>
          <w:tcPr>
            <w:tcW w:w="2527" w:type="dxa"/>
            <w:tcBorders>
              <w:top w:val="single" w:sz="4" w:space="0" w:color="auto"/>
              <w:left w:val="single" w:sz="4" w:space="0" w:color="000000"/>
              <w:bottom w:val="single" w:sz="4" w:space="0" w:color="000000"/>
            </w:tcBorders>
            <w:shd w:val="clear" w:color="auto" w:fill="auto"/>
            <w:vAlign w:val="center"/>
          </w:tcPr>
          <w:p w:rsidR="004733C6" w:rsidRDefault="004733C6">
            <w:pPr>
              <w:snapToGrid w:val="0"/>
              <w:spacing w:after="80"/>
              <w:jc w:val="both"/>
            </w:pPr>
          </w:p>
        </w:tc>
        <w:tc>
          <w:tcPr>
            <w:tcW w:w="1819" w:type="dxa"/>
            <w:tcBorders>
              <w:top w:val="single" w:sz="4" w:space="0" w:color="auto"/>
              <w:left w:val="single" w:sz="4" w:space="0" w:color="000000"/>
              <w:bottom w:val="single" w:sz="4" w:space="0" w:color="000000"/>
            </w:tcBorders>
            <w:shd w:val="clear" w:color="auto" w:fill="auto"/>
            <w:vAlign w:val="center"/>
          </w:tcPr>
          <w:p w:rsidR="004733C6" w:rsidRDefault="004733C6">
            <w:pPr>
              <w:snapToGrid w:val="0"/>
              <w:jc w:val="center"/>
            </w:pPr>
          </w:p>
        </w:tc>
        <w:tc>
          <w:tcPr>
            <w:tcW w:w="2487" w:type="dxa"/>
            <w:tcBorders>
              <w:top w:val="single" w:sz="4" w:space="0" w:color="auto"/>
              <w:left w:val="single" w:sz="4" w:space="0" w:color="000000"/>
              <w:bottom w:val="single" w:sz="4" w:space="0" w:color="000000"/>
              <w:right w:val="single" w:sz="4" w:space="0" w:color="000000"/>
            </w:tcBorders>
            <w:shd w:val="clear" w:color="auto" w:fill="auto"/>
            <w:vAlign w:val="center"/>
          </w:tcPr>
          <w:p w:rsidR="004733C6" w:rsidRDefault="004733C6">
            <w:pPr>
              <w:snapToGrid w:val="0"/>
              <w:jc w:val="center"/>
            </w:pPr>
          </w:p>
        </w:tc>
      </w:tr>
      <w:tr w:rsidR="004733C6" w:rsidTr="004733C6">
        <w:trPr>
          <w:cantSplit/>
          <w:trHeight w:val="131"/>
        </w:trPr>
        <w:tc>
          <w:tcPr>
            <w:tcW w:w="3047" w:type="dxa"/>
            <w:vMerge/>
            <w:tcBorders>
              <w:left w:val="single" w:sz="4" w:space="0" w:color="000000"/>
            </w:tcBorders>
            <w:shd w:val="clear" w:color="auto" w:fill="D9D9D9"/>
            <w:vAlign w:val="center"/>
          </w:tcPr>
          <w:p w:rsidR="004733C6" w:rsidRDefault="004733C6">
            <w:pPr>
              <w:snapToGrid w:val="0"/>
              <w:jc w:val="both"/>
              <w:rPr>
                <w:sz w:val="18"/>
              </w:rPr>
            </w:pPr>
          </w:p>
        </w:tc>
        <w:tc>
          <w:tcPr>
            <w:tcW w:w="2527" w:type="dxa"/>
            <w:tcBorders>
              <w:top w:val="single" w:sz="4" w:space="0" w:color="000000"/>
              <w:left w:val="single" w:sz="4" w:space="0" w:color="000000"/>
              <w:bottom w:val="single" w:sz="4" w:space="0" w:color="auto"/>
            </w:tcBorders>
            <w:shd w:val="clear" w:color="auto" w:fill="auto"/>
            <w:vAlign w:val="center"/>
          </w:tcPr>
          <w:p w:rsidR="004733C6" w:rsidRDefault="004733C6">
            <w:pPr>
              <w:snapToGrid w:val="0"/>
              <w:spacing w:after="80"/>
              <w:jc w:val="both"/>
            </w:pPr>
          </w:p>
        </w:tc>
        <w:tc>
          <w:tcPr>
            <w:tcW w:w="1819" w:type="dxa"/>
            <w:tcBorders>
              <w:top w:val="single" w:sz="4" w:space="0" w:color="000000"/>
              <w:left w:val="single" w:sz="4" w:space="0" w:color="000000"/>
              <w:bottom w:val="single" w:sz="4" w:space="0" w:color="auto"/>
            </w:tcBorders>
            <w:shd w:val="clear" w:color="auto" w:fill="auto"/>
            <w:vAlign w:val="center"/>
          </w:tcPr>
          <w:p w:rsidR="004733C6" w:rsidRDefault="004733C6">
            <w:pPr>
              <w:snapToGrid w:val="0"/>
              <w:jc w:val="center"/>
            </w:pPr>
          </w:p>
        </w:tc>
        <w:tc>
          <w:tcPr>
            <w:tcW w:w="2487" w:type="dxa"/>
            <w:tcBorders>
              <w:top w:val="single" w:sz="4" w:space="0" w:color="000000"/>
              <w:left w:val="single" w:sz="4" w:space="0" w:color="000000"/>
              <w:bottom w:val="single" w:sz="4" w:space="0" w:color="auto"/>
              <w:right w:val="single" w:sz="4" w:space="0" w:color="000000"/>
            </w:tcBorders>
            <w:shd w:val="clear" w:color="auto" w:fill="auto"/>
            <w:vAlign w:val="center"/>
          </w:tcPr>
          <w:p w:rsidR="004733C6" w:rsidRDefault="004733C6">
            <w:pPr>
              <w:snapToGrid w:val="0"/>
              <w:jc w:val="center"/>
            </w:pPr>
          </w:p>
        </w:tc>
      </w:tr>
      <w:tr w:rsidR="004733C6" w:rsidTr="004733C6">
        <w:trPr>
          <w:cantSplit/>
          <w:trHeight w:val="150"/>
        </w:trPr>
        <w:tc>
          <w:tcPr>
            <w:tcW w:w="3047" w:type="dxa"/>
            <w:vMerge/>
            <w:tcBorders>
              <w:left w:val="single" w:sz="4" w:space="0" w:color="000000"/>
            </w:tcBorders>
            <w:shd w:val="clear" w:color="auto" w:fill="D9D9D9"/>
            <w:vAlign w:val="center"/>
          </w:tcPr>
          <w:p w:rsidR="004733C6" w:rsidRDefault="004733C6">
            <w:pPr>
              <w:snapToGrid w:val="0"/>
              <w:jc w:val="both"/>
              <w:rPr>
                <w:sz w:val="18"/>
              </w:rPr>
            </w:pPr>
          </w:p>
        </w:tc>
        <w:tc>
          <w:tcPr>
            <w:tcW w:w="2527" w:type="dxa"/>
            <w:tcBorders>
              <w:top w:val="single" w:sz="4" w:space="0" w:color="auto"/>
              <w:left w:val="single" w:sz="4" w:space="0" w:color="000000"/>
              <w:bottom w:val="single" w:sz="4" w:space="0" w:color="auto"/>
            </w:tcBorders>
            <w:shd w:val="clear" w:color="auto" w:fill="auto"/>
            <w:vAlign w:val="center"/>
          </w:tcPr>
          <w:p w:rsidR="004733C6" w:rsidRDefault="004733C6">
            <w:pPr>
              <w:snapToGrid w:val="0"/>
              <w:spacing w:after="80"/>
              <w:jc w:val="both"/>
            </w:pPr>
          </w:p>
        </w:tc>
        <w:tc>
          <w:tcPr>
            <w:tcW w:w="1819" w:type="dxa"/>
            <w:tcBorders>
              <w:top w:val="single" w:sz="4" w:space="0" w:color="auto"/>
              <w:left w:val="single" w:sz="4" w:space="0" w:color="000000"/>
              <w:bottom w:val="single" w:sz="4" w:space="0" w:color="auto"/>
            </w:tcBorders>
            <w:shd w:val="clear" w:color="auto" w:fill="auto"/>
            <w:vAlign w:val="center"/>
          </w:tcPr>
          <w:p w:rsidR="004733C6" w:rsidRDefault="004733C6">
            <w:pPr>
              <w:snapToGrid w:val="0"/>
              <w:jc w:val="center"/>
            </w:pPr>
          </w:p>
        </w:tc>
        <w:tc>
          <w:tcPr>
            <w:tcW w:w="2487" w:type="dxa"/>
            <w:tcBorders>
              <w:top w:val="single" w:sz="4" w:space="0" w:color="auto"/>
              <w:left w:val="single" w:sz="4" w:space="0" w:color="000000"/>
              <w:bottom w:val="single" w:sz="4" w:space="0" w:color="auto"/>
              <w:right w:val="single" w:sz="4" w:space="0" w:color="000000"/>
            </w:tcBorders>
            <w:shd w:val="clear" w:color="auto" w:fill="auto"/>
            <w:vAlign w:val="center"/>
          </w:tcPr>
          <w:p w:rsidR="004733C6" w:rsidRDefault="004733C6">
            <w:pPr>
              <w:snapToGrid w:val="0"/>
              <w:jc w:val="center"/>
            </w:pPr>
          </w:p>
        </w:tc>
      </w:tr>
      <w:tr w:rsidR="004733C6" w:rsidTr="004733C6">
        <w:trPr>
          <w:cantSplit/>
          <w:trHeight w:val="187"/>
        </w:trPr>
        <w:tc>
          <w:tcPr>
            <w:tcW w:w="3047" w:type="dxa"/>
            <w:vMerge/>
            <w:tcBorders>
              <w:left w:val="single" w:sz="4" w:space="0" w:color="000000"/>
              <w:bottom w:val="single" w:sz="4" w:space="0" w:color="000000"/>
            </w:tcBorders>
            <w:shd w:val="clear" w:color="auto" w:fill="D9D9D9"/>
            <w:vAlign w:val="center"/>
          </w:tcPr>
          <w:p w:rsidR="004733C6" w:rsidRDefault="004733C6">
            <w:pPr>
              <w:snapToGrid w:val="0"/>
              <w:jc w:val="both"/>
              <w:rPr>
                <w:sz w:val="18"/>
              </w:rPr>
            </w:pPr>
          </w:p>
        </w:tc>
        <w:tc>
          <w:tcPr>
            <w:tcW w:w="2527" w:type="dxa"/>
            <w:tcBorders>
              <w:top w:val="single" w:sz="4" w:space="0" w:color="auto"/>
              <w:left w:val="single" w:sz="4" w:space="0" w:color="000000"/>
              <w:bottom w:val="single" w:sz="4" w:space="0" w:color="000000"/>
            </w:tcBorders>
            <w:shd w:val="clear" w:color="auto" w:fill="auto"/>
            <w:vAlign w:val="center"/>
          </w:tcPr>
          <w:p w:rsidR="004733C6" w:rsidRDefault="004733C6">
            <w:pPr>
              <w:snapToGrid w:val="0"/>
              <w:spacing w:after="80"/>
              <w:jc w:val="both"/>
            </w:pPr>
          </w:p>
        </w:tc>
        <w:tc>
          <w:tcPr>
            <w:tcW w:w="1819" w:type="dxa"/>
            <w:tcBorders>
              <w:top w:val="single" w:sz="4" w:space="0" w:color="auto"/>
              <w:left w:val="single" w:sz="4" w:space="0" w:color="000000"/>
              <w:bottom w:val="single" w:sz="4" w:space="0" w:color="000000"/>
            </w:tcBorders>
            <w:shd w:val="clear" w:color="auto" w:fill="auto"/>
            <w:vAlign w:val="center"/>
          </w:tcPr>
          <w:p w:rsidR="004733C6" w:rsidRDefault="004733C6">
            <w:pPr>
              <w:snapToGrid w:val="0"/>
              <w:jc w:val="center"/>
            </w:pPr>
          </w:p>
        </w:tc>
        <w:tc>
          <w:tcPr>
            <w:tcW w:w="2487" w:type="dxa"/>
            <w:tcBorders>
              <w:top w:val="single" w:sz="4" w:space="0" w:color="auto"/>
              <w:left w:val="single" w:sz="4" w:space="0" w:color="000000"/>
              <w:bottom w:val="single" w:sz="4" w:space="0" w:color="000000"/>
              <w:right w:val="single" w:sz="4" w:space="0" w:color="000000"/>
            </w:tcBorders>
            <w:shd w:val="clear" w:color="auto" w:fill="auto"/>
            <w:vAlign w:val="center"/>
          </w:tcPr>
          <w:p w:rsidR="004733C6" w:rsidRDefault="004733C6">
            <w:pPr>
              <w:snapToGrid w:val="0"/>
              <w:jc w:val="center"/>
            </w:pPr>
          </w:p>
        </w:tc>
      </w:tr>
    </w:tbl>
    <w:p w:rsidR="00DC2F07" w:rsidRDefault="00DC2F07">
      <w:pPr>
        <w:widowControl w:val="0"/>
        <w:shd w:val="clear" w:color="auto" w:fill="FFFFFF"/>
        <w:tabs>
          <w:tab w:val="left" w:pos="293"/>
        </w:tabs>
        <w:autoSpaceDE w:val="0"/>
        <w:rPr>
          <w:spacing w:val="-1"/>
          <w:sz w:val="22"/>
          <w:szCs w:val="22"/>
        </w:rPr>
      </w:pPr>
    </w:p>
    <w:p w:rsidR="00DE1D05" w:rsidRDefault="00DE1D05">
      <w:pPr>
        <w:widowControl w:val="0"/>
        <w:shd w:val="clear" w:color="auto" w:fill="FFFFFF"/>
        <w:tabs>
          <w:tab w:val="left" w:pos="293"/>
        </w:tabs>
        <w:autoSpaceDE w:val="0"/>
        <w:rPr>
          <w:spacing w:val="-1"/>
          <w:sz w:val="22"/>
          <w:szCs w:val="22"/>
        </w:rPr>
      </w:pPr>
    </w:p>
    <w:p w:rsidR="00DC2F07" w:rsidRDefault="00DC2F07">
      <w:pPr>
        <w:widowControl w:val="0"/>
        <w:shd w:val="clear" w:color="auto" w:fill="FFFFFF"/>
        <w:tabs>
          <w:tab w:val="left" w:pos="293"/>
        </w:tabs>
        <w:autoSpaceDE w:val="0"/>
        <w:rPr>
          <w:spacing w:val="-1"/>
          <w:sz w:val="22"/>
          <w:szCs w:val="22"/>
        </w:rPr>
      </w:pPr>
    </w:p>
    <w:tbl>
      <w:tblPr>
        <w:tblW w:w="9990" w:type="dxa"/>
        <w:tblInd w:w="-10" w:type="dxa"/>
        <w:tblLayout w:type="fixed"/>
        <w:tblCellMar>
          <w:left w:w="70" w:type="dxa"/>
          <w:right w:w="70" w:type="dxa"/>
        </w:tblCellMar>
        <w:tblLook w:val="0000"/>
      </w:tblPr>
      <w:tblGrid>
        <w:gridCol w:w="3047"/>
        <w:gridCol w:w="6943"/>
      </w:tblGrid>
      <w:tr w:rsidR="00DC2F07" w:rsidTr="00E15602">
        <w:trPr>
          <w:trHeight w:val="260"/>
        </w:trPr>
        <w:tc>
          <w:tcPr>
            <w:tcW w:w="999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rsidR="00DC2F07" w:rsidRDefault="00DC2F07">
            <w:pPr>
              <w:snapToGrid w:val="0"/>
            </w:pPr>
            <w:r>
              <w:rPr>
                <w:b/>
              </w:rPr>
              <w:t xml:space="preserve">4.3 Informacja o planowanej inwestycji </w:t>
            </w:r>
          </w:p>
        </w:tc>
      </w:tr>
      <w:tr w:rsidR="00DC2F07" w:rsidTr="00E15602">
        <w:trPr>
          <w:trHeight w:val="540"/>
        </w:trPr>
        <w:tc>
          <w:tcPr>
            <w:tcW w:w="3047" w:type="dxa"/>
            <w:tcBorders>
              <w:top w:val="single" w:sz="4" w:space="0" w:color="000000"/>
              <w:left w:val="single" w:sz="4" w:space="0" w:color="000000"/>
              <w:bottom w:val="single" w:sz="4" w:space="0" w:color="000000"/>
            </w:tcBorders>
            <w:shd w:val="clear" w:color="auto" w:fill="D9D9D9"/>
            <w:vAlign w:val="center"/>
          </w:tcPr>
          <w:p w:rsidR="00DC2F07" w:rsidRDefault="00DC2F07" w:rsidP="004733C6">
            <w:pPr>
              <w:numPr>
                <w:ilvl w:val="0"/>
                <w:numId w:val="18"/>
              </w:numPr>
              <w:suppressAutoHyphens w:val="0"/>
              <w:snapToGrid w:val="0"/>
              <w:ind w:left="0"/>
            </w:pPr>
            <w:r>
              <w:t xml:space="preserve">1. </w:t>
            </w:r>
            <w:r w:rsidRPr="002F4A1B">
              <w:t xml:space="preserve">Proszę określić </w:t>
            </w:r>
            <w:r w:rsidR="004733C6" w:rsidRPr="002F4A1B">
              <w:t>sposób rekrutacji pracowników i czy Wnioskodawca posiada rozeznanie na rynku pracy</w:t>
            </w:r>
          </w:p>
        </w:tc>
        <w:tc>
          <w:tcPr>
            <w:tcW w:w="6943" w:type="dxa"/>
            <w:tcBorders>
              <w:top w:val="single" w:sz="4" w:space="0" w:color="000000"/>
              <w:left w:val="single" w:sz="4" w:space="0" w:color="000000"/>
              <w:bottom w:val="single" w:sz="4" w:space="0" w:color="000000"/>
              <w:right w:val="single" w:sz="4" w:space="0" w:color="000000"/>
            </w:tcBorders>
            <w:shd w:val="clear" w:color="auto" w:fill="auto"/>
          </w:tcPr>
          <w:p w:rsidR="00DC2F07" w:rsidRDefault="00DC2F07">
            <w:pPr>
              <w:snapToGrid w:val="0"/>
              <w:spacing w:after="80"/>
            </w:pPr>
          </w:p>
        </w:tc>
      </w:tr>
      <w:tr w:rsidR="00DC2F07" w:rsidTr="00E15602">
        <w:trPr>
          <w:trHeight w:val="260"/>
        </w:trPr>
        <w:tc>
          <w:tcPr>
            <w:tcW w:w="3047" w:type="dxa"/>
            <w:tcBorders>
              <w:top w:val="single" w:sz="4" w:space="0" w:color="000000"/>
              <w:left w:val="single" w:sz="4" w:space="0" w:color="000000"/>
              <w:bottom w:val="single" w:sz="4" w:space="0" w:color="000000"/>
            </w:tcBorders>
            <w:shd w:val="clear" w:color="auto" w:fill="D9D9D9"/>
            <w:vAlign w:val="center"/>
          </w:tcPr>
          <w:p w:rsidR="00DC2F07" w:rsidRDefault="00DC2F07">
            <w:pPr>
              <w:numPr>
                <w:ilvl w:val="0"/>
                <w:numId w:val="18"/>
              </w:numPr>
              <w:suppressAutoHyphens w:val="0"/>
              <w:snapToGrid w:val="0"/>
              <w:ind w:left="0"/>
            </w:pPr>
            <w:r>
              <w:t>2. Jak będzie wyglądał proces techniczny produkcji lub oferowania usług w przypadku planowanej inwestycji.</w:t>
            </w:r>
          </w:p>
          <w:p w:rsidR="00DC2F07" w:rsidRDefault="00DC2F07">
            <w:pPr>
              <w:numPr>
                <w:ilvl w:val="0"/>
                <w:numId w:val="18"/>
              </w:numPr>
              <w:suppressAutoHyphens w:val="0"/>
              <w:snapToGrid w:val="0"/>
              <w:ind w:left="0"/>
            </w:pPr>
          </w:p>
        </w:tc>
        <w:tc>
          <w:tcPr>
            <w:tcW w:w="6943" w:type="dxa"/>
            <w:tcBorders>
              <w:top w:val="single" w:sz="4" w:space="0" w:color="000000"/>
              <w:left w:val="single" w:sz="4" w:space="0" w:color="000000"/>
              <w:bottom w:val="single" w:sz="4" w:space="0" w:color="000000"/>
              <w:right w:val="single" w:sz="4" w:space="0" w:color="000000"/>
            </w:tcBorders>
            <w:shd w:val="clear" w:color="auto" w:fill="auto"/>
          </w:tcPr>
          <w:p w:rsidR="00DC2F07" w:rsidRDefault="00DC2F07">
            <w:pPr>
              <w:snapToGrid w:val="0"/>
              <w:spacing w:after="80"/>
            </w:pPr>
          </w:p>
        </w:tc>
      </w:tr>
      <w:tr w:rsidR="00DC2F07" w:rsidTr="00E15602">
        <w:trPr>
          <w:trHeight w:val="260"/>
        </w:trPr>
        <w:tc>
          <w:tcPr>
            <w:tcW w:w="3047" w:type="dxa"/>
            <w:tcBorders>
              <w:top w:val="single" w:sz="4" w:space="0" w:color="000000"/>
              <w:left w:val="single" w:sz="4" w:space="0" w:color="000000"/>
              <w:bottom w:val="single" w:sz="4" w:space="0" w:color="000000"/>
            </w:tcBorders>
            <w:shd w:val="clear" w:color="auto" w:fill="D9D9D9"/>
            <w:vAlign w:val="center"/>
          </w:tcPr>
          <w:p w:rsidR="00DC2F07" w:rsidRDefault="00DC2F07">
            <w:pPr>
              <w:numPr>
                <w:ilvl w:val="0"/>
                <w:numId w:val="18"/>
              </w:numPr>
              <w:suppressAutoHyphens w:val="0"/>
              <w:snapToGrid w:val="0"/>
              <w:ind w:left="0"/>
            </w:pPr>
            <w:r>
              <w:t xml:space="preserve">3. Jeżeli w ramach zgłaszanego wniosku konieczne jest nabycie środków transportu proszę uzasadnić, że stanowią one niezbędny element projektu i będą wykorzystywane jedynie do celu określonego w projekcie. </w:t>
            </w:r>
          </w:p>
          <w:p w:rsidR="00DC2F07" w:rsidRDefault="00DC2F07">
            <w:pPr>
              <w:numPr>
                <w:ilvl w:val="0"/>
                <w:numId w:val="18"/>
              </w:numPr>
              <w:suppressAutoHyphens w:val="0"/>
              <w:snapToGrid w:val="0"/>
              <w:ind w:left="0"/>
            </w:pPr>
            <w:r>
              <w:t xml:space="preserve">Proszę przedstawić wiarygodną metodę weryfikacji wykorzystania środków transportu jedynie do celu określonego we wniosku.   </w:t>
            </w:r>
          </w:p>
        </w:tc>
        <w:tc>
          <w:tcPr>
            <w:tcW w:w="6943" w:type="dxa"/>
            <w:tcBorders>
              <w:top w:val="single" w:sz="4" w:space="0" w:color="000000"/>
              <w:left w:val="single" w:sz="4" w:space="0" w:color="000000"/>
              <w:bottom w:val="single" w:sz="4" w:space="0" w:color="000000"/>
              <w:right w:val="single" w:sz="4" w:space="0" w:color="000000"/>
            </w:tcBorders>
            <w:shd w:val="clear" w:color="auto" w:fill="auto"/>
          </w:tcPr>
          <w:p w:rsidR="00DC2F07" w:rsidRDefault="00DC2F07">
            <w:pPr>
              <w:snapToGrid w:val="0"/>
              <w:spacing w:after="80"/>
            </w:pPr>
          </w:p>
          <w:p w:rsidR="00DC2F07" w:rsidRDefault="00DC2F07">
            <w:pPr>
              <w:snapToGrid w:val="0"/>
              <w:spacing w:after="80"/>
            </w:pPr>
          </w:p>
          <w:p w:rsidR="00DC2F07" w:rsidRDefault="00DC2F07">
            <w:pPr>
              <w:snapToGrid w:val="0"/>
              <w:spacing w:after="80"/>
            </w:pPr>
          </w:p>
          <w:p w:rsidR="00DC2F07" w:rsidRDefault="00DC2F07">
            <w:pPr>
              <w:snapToGrid w:val="0"/>
              <w:spacing w:after="80"/>
            </w:pPr>
          </w:p>
          <w:p w:rsidR="00DC2F07" w:rsidRDefault="00DC2F07">
            <w:pPr>
              <w:snapToGrid w:val="0"/>
              <w:spacing w:after="80"/>
            </w:pPr>
          </w:p>
          <w:p w:rsidR="00DC2F07" w:rsidRDefault="00DC2F07">
            <w:pPr>
              <w:snapToGrid w:val="0"/>
              <w:spacing w:after="80"/>
            </w:pPr>
          </w:p>
        </w:tc>
      </w:tr>
    </w:tbl>
    <w:p w:rsidR="00E15602" w:rsidRDefault="00E15602" w:rsidP="00E15602">
      <w:pPr>
        <w:widowControl w:val="0"/>
        <w:shd w:val="clear" w:color="auto" w:fill="FFFFFF"/>
        <w:tabs>
          <w:tab w:val="left" w:pos="293"/>
        </w:tabs>
        <w:suppressAutoHyphens w:val="0"/>
        <w:autoSpaceDE w:val="0"/>
        <w:ind w:left="1353"/>
      </w:pPr>
    </w:p>
    <w:p w:rsidR="00A17280" w:rsidRDefault="00A17280" w:rsidP="00E15602">
      <w:pPr>
        <w:widowControl w:val="0"/>
        <w:shd w:val="clear" w:color="auto" w:fill="FFFFFF"/>
        <w:tabs>
          <w:tab w:val="left" w:pos="293"/>
        </w:tabs>
        <w:suppressAutoHyphens w:val="0"/>
        <w:autoSpaceDE w:val="0"/>
        <w:ind w:left="1353"/>
      </w:pPr>
    </w:p>
    <w:p w:rsidR="00A17280" w:rsidRDefault="00A17280" w:rsidP="00E15602">
      <w:pPr>
        <w:widowControl w:val="0"/>
        <w:shd w:val="clear" w:color="auto" w:fill="FFFFFF"/>
        <w:tabs>
          <w:tab w:val="left" w:pos="293"/>
        </w:tabs>
        <w:suppressAutoHyphens w:val="0"/>
        <w:autoSpaceDE w:val="0"/>
        <w:ind w:left="1353"/>
      </w:pPr>
    </w:p>
    <w:p w:rsidR="001D548C" w:rsidRDefault="001D548C" w:rsidP="00E15602">
      <w:pPr>
        <w:widowControl w:val="0"/>
        <w:shd w:val="clear" w:color="auto" w:fill="FFFFFF"/>
        <w:tabs>
          <w:tab w:val="left" w:pos="293"/>
        </w:tabs>
        <w:suppressAutoHyphens w:val="0"/>
        <w:autoSpaceDE w:val="0"/>
        <w:ind w:left="1353"/>
      </w:pPr>
    </w:p>
    <w:p w:rsidR="001D548C" w:rsidRDefault="001D548C" w:rsidP="00E15602">
      <w:pPr>
        <w:widowControl w:val="0"/>
        <w:shd w:val="clear" w:color="auto" w:fill="FFFFFF"/>
        <w:tabs>
          <w:tab w:val="left" w:pos="293"/>
        </w:tabs>
        <w:suppressAutoHyphens w:val="0"/>
        <w:autoSpaceDE w:val="0"/>
        <w:ind w:left="1353"/>
      </w:pPr>
    </w:p>
    <w:p w:rsidR="001D548C" w:rsidRDefault="001D548C" w:rsidP="00E15602">
      <w:pPr>
        <w:widowControl w:val="0"/>
        <w:shd w:val="clear" w:color="auto" w:fill="FFFFFF"/>
        <w:tabs>
          <w:tab w:val="left" w:pos="293"/>
        </w:tabs>
        <w:suppressAutoHyphens w:val="0"/>
        <w:autoSpaceDE w:val="0"/>
        <w:ind w:left="1353"/>
      </w:pPr>
    </w:p>
    <w:p w:rsidR="001D548C" w:rsidRDefault="001D548C" w:rsidP="00E15602">
      <w:pPr>
        <w:widowControl w:val="0"/>
        <w:shd w:val="clear" w:color="auto" w:fill="FFFFFF"/>
        <w:tabs>
          <w:tab w:val="left" w:pos="293"/>
        </w:tabs>
        <w:suppressAutoHyphens w:val="0"/>
        <w:autoSpaceDE w:val="0"/>
        <w:ind w:left="1353"/>
      </w:pPr>
    </w:p>
    <w:p w:rsidR="001D548C" w:rsidRDefault="001D548C" w:rsidP="00E15602">
      <w:pPr>
        <w:widowControl w:val="0"/>
        <w:shd w:val="clear" w:color="auto" w:fill="FFFFFF"/>
        <w:tabs>
          <w:tab w:val="left" w:pos="293"/>
        </w:tabs>
        <w:suppressAutoHyphens w:val="0"/>
        <w:autoSpaceDE w:val="0"/>
        <w:ind w:left="1353"/>
      </w:pPr>
    </w:p>
    <w:p w:rsidR="001D548C" w:rsidRDefault="001D548C" w:rsidP="00E15602">
      <w:pPr>
        <w:widowControl w:val="0"/>
        <w:shd w:val="clear" w:color="auto" w:fill="FFFFFF"/>
        <w:tabs>
          <w:tab w:val="left" w:pos="293"/>
        </w:tabs>
        <w:suppressAutoHyphens w:val="0"/>
        <w:autoSpaceDE w:val="0"/>
        <w:ind w:left="1353"/>
      </w:pPr>
    </w:p>
    <w:p w:rsidR="00DC2F07" w:rsidRPr="002F4A1B" w:rsidRDefault="00DC2F07">
      <w:pPr>
        <w:widowControl w:val="0"/>
        <w:numPr>
          <w:ilvl w:val="0"/>
          <w:numId w:val="21"/>
        </w:numPr>
        <w:shd w:val="clear" w:color="auto" w:fill="FFFFFF"/>
        <w:tabs>
          <w:tab w:val="left" w:pos="293"/>
        </w:tabs>
        <w:suppressAutoHyphens w:val="0"/>
        <w:autoSpaceDE w:val="0"/>
        <w:rPr>
          <w:b/>
        </w:rPr>
      </w:pPr>
      <w:r w:rsidRPr="002F4A1B">
        <w:rPr>
          <w:b/>
        </w:rPr>
        <w:t>SYTUACJA EKONOMICZNO-FINANSOWA</w:t>
      </w:r>
    </w:p>
    <w:tbl>
      <w:tblPr>
        <w:tblW w:w="0" w:type="auto"/>
        <w:tblInd w:w="72" w:type="dxa"/>
        <w:tblLayout w:type="fixed"/>
        <w:tblLook w:val="0000"/>
      </w:tblPr>
      <w:tblGrid>
        <w:gridCol w:w="4500"/>
        <w:gridCol w:w="1789"/>
        <w:gridCol w:w="1822"/>
        <w:gridCol w:w="1853"/>
      </w:tblGrid>
      <w:tr w:rsidR="00DC2F07">
        <w:trPr>
          <w:trHeight w:val="436"/>
        </w:trPr>
        <w:tc>
          <w:tcPr>
            <w:tcW w:w="9964"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rsidR="00DC2F07" w:rsidRDefault="00DC2F07">
            <w:pPr>
              <w:tabs>
                <w:tab w:val="left" w:pos="2198"/>
              </w:tabs>
            </w:pPr>
            <w:r>
              <w:rPr>
                <w:b/>
                <w:bCs/>
                <w:sz w:val="22"/>
                <w:szCs w:val="22"/>
              </w:rPr>
              <w:t>5.1 SYTUACJA  MAJĄTKOWA WNIOSKODAWCY  NA  DZIEŃ  ZŁOŻENIA  WNIOSKU</w:t>
            </w:r>
          </w:p>
        </w:tc>
      </w:tr>
      <w:tr w:rsidR="00DC2F07">
        <w:trPr>
          <w:trHeight w:val="853"/>
        </w:trPr>
        <w:tc>
          <w:tcPr>
            <w:tcW w:w="9964"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rsidR="00DC2F07" w:rsidRDefault="00DC2F07">
            <w:pPr>
              <w:tabs>
                <w:tab w:val="left" w:pos="2198"/>
              </w:tabs>
            </w:pPr>
            <w:r>
              <w:rPr>
                <w:bCs/>
                <w:sz w:val="22"/>
                <w:szCs w:val="22"/>
              </w:rPr>
              <w:t>Należy wymienić wszystkie posiadane zasoby do wykorzystani w ramach planowanego przedsięwzięcia oraz określić ich aktualną wartość rynkową.</w:t>
            </w:r>
          </w:p>
        </w:tc>
      </w:tr>
      <w:tr w:rsidR="00DC2F07">
        <w:tc>
          <w:tcPr>
            <w:tcW w:w="4500" w:type="dxa"/>
            <w:tcBorders>
              <w:top w:val="single" w:sz="4" w:space="0" w:color="000000"/>
              <w:left w:val="single" w:sz="4" w:space="0" w:color="000000"/>
              <w:bottom w:val="single" w:sz="4" w:space="0" w:color="000000"/>
            </w:tcBorders>
            <w:shd w:val="clear" w:color="auto" w:fill="D9D9D9"/>
            <w:vAlign w:val="center"/>
          </w:tcPr>
          <w:p w:rsidR="00DC2F07" w:rsidRDefault="00DC2F07">
            <w:pPr>
              <w:tabs>
                <w:tab w:val="left" w:pos="2198"/>
              </w:tabs>
              <w:jc w:val="center"/>
            </w:pPr>
            <w:r>
              <w:rPr>
                <w:b/>
                <w:bCs/>
                <w:sz w:val="22"/>
                <w:szCs w:val="22"/>
              </w:rPr>
              <w:t>RODZAJ  POSIADANYCH  ZASOBÓW</w:t>
            </w:r>
          </w:p>
        </w:tc>
        <w:tc>
          <w:tcPr>
            <w:tcW w:w="1789" w:type="dxa"/>
            <w:tcBorders>
              <w:top w:val="single" w:sz="4" w:space="0" w:color="000000"/>
              <w:left w:val="single" w:sz="4" w:space="0" w:color="000000"/>
              <w:bottom w:val="single" w:sz="4" w:space="0" w:color="000000"/>
            </w:tcBorders>
            <w:shd w:val="clear" w:color="auto" w:fill="D9D9D9"/>
            <w:vAlign w:val="center"/>
          </w:tcPr>
          <w:p w:rsidR="00DC2F07" w:rsidRDefault="00DC2F07">
            <w:pPr>
              <w:tabs>
                <w:tab w:val="left" w:pos="2198"/>
              </w:tabs>
              <w:jc w:val="center"/>
            </w:pPr>
            <w:r>
              <w:rPr>
                <w:b/>
                <w:bCs/>
                <w:sz w:val="22"/>
                <w:szCs w:val="22"/>
              </w:rPr>
              <w:t>Nazwa przedmiotu/ towaru</w:t>
            </w:r>
          </w:p>
        </w:tc>
        <w:tc>
          <w:tcPr>
            <w:tcW w:w="1822" w:type="dxa"/>
            <w:tcBorders>
              <w:top w:val="single" w:sz="4" w:space="0" w:color="000000"/>
              <w:left w:val="single" w:sz="4" w:space="0" w:color="000000"/>
              <w:bottom w:val="single" w:sz="4" w:space="0" w:color="000000"/>
            </w:tcBorders>
            <w:shd w:val="clear" w:color="auto" w:fill="D9D9D9"/>
            <w:vAlign w:val="center"/>
          </w:tcPr>
          <w:p w:rsidR="00DC2F07" w:rsidRDefault="00DC2F07">
            <w:pPr>
              <w:jc w:val="center"/>
            </w:pPr>
            <w:r>
              <w:rPr>
                <w:b/>
                <w:sz w:val="22"/>
                <w:szCs w:val="22"/>
              </w:rPr>
              <w:t>Forma posiadania (własność, dzierżawa, użyczenie)</w:t>
            </w:r>
          </w:p>
        </w:tc>
        <w:tc>
          <w:tcPr>
            <w:tcW w:w="185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C2F07" w:rsidRDefault="00DC2F07">
            <w:pPr>
              <w:jc w:val="center"/>
            </w:pPr>
            <w:r>
              <w:rPr>
                <w:b/>
                <w:sz w:val="22"/>
                <w:szCs w:val="22"/>
              </w:rPr>
              <w:t>Aktualna wartość rynkowa</w:t>
            </w:r>
          </w:p>
        </w:tc>
      </w:tr>
      <w:tr w:rsidR="00DC2F07">
        <w:trPr>
          <w:trHeight w:val="340"/>
        </w:trPr>
        <w:tc>
          <w:tcPr>
            <w:tcW w:w="4500" w:type="dxa"/>
            <w:tcBorders>
              <w:top w:val="single" w:sz="4" w:space="0" w:color="000000"/>
              <w:left w:val="single" w:sz="4" w:space="0" w:color="000000"/>
              <w:bottom w:val="single" w:sz="4" w:space="0" w:color="000000"/>
            </w:tcBorders>
            <w:shd w:val="clear" w:color="auto" w:fill="auto"/>
            <w:vAlign w:val="center"/>
          </w:tcPr>
          <w:p w:rsidR="00DC2F07" w:rsidRDefault="00DC2F07">
            <w:pPr>
              <w:pStyle w:val="Akapitzlist"/>
              <w:numPr>
                <w:ilvl w:val="0"/>
                <w:numId w:val="16"/>
              </w:numPr>
              <w:ind w:left="349"/>
              <w:contextualSpacing/>
            </w:pPr>
            <w:r>
              <w:rPr>
                <w:sz w:val="22"/>
                <w:szCs w:val="22"/>
              </w:rPr>
              <w:t>wartości niematerialne i prawne</w:t>
            </w:r>
          </w:p>
        </w:tc>
        <w:tc>
          <w:tcPr>
            <w:tcW w:w="1789" w:type="dxa"/>
            <w:tcBorders>
              <w:top w:val="single" w:sz="4" w:space="0" w:color="000000"/>
              <w:left w:val="single" w:sz="4" w:space="0" w:color="000000"/>
              <w:bottom w:val="single" w:sz="4" w:space="0" w:color="000000"/>
            </w:tcBorders>
            <w:shd w:val="clear" w:color="auto" w:fill="auto"/>
            <w:vAlign w:val="center"/>
          </w:tcPr>
          <w:p w:rsidR="00DC2F07" w:rsidRDefault="00DC2F07">
            <w:pPr>
              <w:tabs>
                <w:tab w:val="left" w:pos="2198"/>
              </w:tabs>
              <w:snapToGrid w:val="0"/>
              <w:jc w:val="center"/>
              <w:rPr>
                <w:bCs/>
                <w:color w:val="FF0000"/>
                <w:sz w:val="22"/>
                <w:szCs w:val="22"/>
              </w:rPr>
            </w:pPr>
          </w:p>
        </w:tc>
        <w:tc>
          <w:tcPr>
            <w:tcW w:w="1822" w:type="dxa"/>
            <w:tcBorders>
              <w:top w:val="single" w:sz="4" w:space="0" w:color="000000"/>
              <w:left w:val="single" w:sz="4" w:space="0" w:color="000000"/>
              <w:bottom w:val="single" w:sz="4" w:space="0" w:color="000000"/>
            </w:tcBorders>
            <w:shd w:val="clear" w:color="auto" w:fill="auto"/>
            <w:vAlign w:val="center"/>
          </w:tcPr>
          <w:p w:rsidR="00DC2F07" w:rsidRDefault="00DC2F07">
            <w:pPr>
              <w:tabs>
                <w:tab w:val="left" w:pos="2198"/>
              </w:tabs>
              <w:snapToGrid w:val="0"/>
              <w:jc w:val="center"/>
              <w:rPr>
                <w:bCs/>
                <w:color w:val="FF0000"/>
                <w:sz w:val="22"/>
                <w:szCs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F07" w:rsidRDefault="00DC2F07">
            <w:pPr>
              <w:tabs>
                <w:tab w:val="left" w:pos="2198"/>
              </w:tabs>
              <w:snapToGrid w:val="0"/>
              <w:jc w:val="center"/>
              <w:rPr>
                <w:bCs/>
                <w:color w:val="FF0000"/>
                <w:sz w:val="22"/>
                <w:szCs w:val="22"/>
              </w:rPr>
            </w:pPr>
          </w:p>
        </w:tc>
      </w:tr>
      <w:tr w:rsidR="00DC2F07">
        <w:trPr>
          <w:trHeight w:val="340"/>
        </w:trPr>
        <w:tc>
          <w:tcPr>
            <w:tcW w:w="4500" w:type="dxa"/>
            <w:tcBorders>
              <w:top w:val="single" w:sz="4" w:space="0" w:color="000000"/>
              <w:left w:val="single" w:sz="4" w:space="0" w:color="000000"/>
              <w:bottom w:val="single" w:sz="4" w:space="0" w:color="000000"/>
            </w:tcBorders>
            <w:shd w:val="clear" w:color="auto" w:fill="auto"/>
            <w:vAlign w:val="center"/>
          </w:tcPr>
          <w:p w:rsidR="00DC2F07" w:rsidRDefault="00DC2F07">
            <w:r>
              <w:rPr>
                <w:sz w:val="22"/>
                <w:szCs w:val="22"/>
              </w:rPr>
              <w:t>2.  grunty (w tym prawo użytkowania</w:t>
            </w:r>
            <w:r>
              <w:rPr>
                <w:sz w:val="22"/>
                <w:szCs w:val="22"/>
              </w:rPr>
              <w:br/>
              <w:t xml:space="preserve">      wieczystego gruntu)</w:t>
            </w:r>
          </w:p>
        </w:tc>
        <w:tc>
          <w:tcPr>
            <w:tcW w:w="1789" w:type="dxa"/>
            <w:tcBorders>
              <w:top w:val="single" w:sz="4" w:space="0" w:color="000000"/>
              <w:left w:val="single" w:sz="4" w:space="0" w:color="000000"/>
              <w:bottom w:val="single" w:sz="4" w:space="0" w:color="000000"/>
            </w:tcBorders>
            <w:shd w:val="clear" w:color="auto" w:fill="auto"/>
            <w:vAlign w:val="center"/>
          </w:tcPr>
          <w:p w:rsidR="00DC2F07" w:rsidRDefault="00DC2F07">
            <w:pPr>
              <w:tabs>
                <w:tab w:val="left" w:pos="2198"/>
              </w:tabs>
              <w:snapToGrid w:val="0"/>
              <w:jc w:val="center"/>
              <w:rPr>
                <w:bCs/>
                <w:color w:val="FF0000"/>
                <w:sz w:val="22"/>
                <w:szCs w:val="22"/>
              </w:rPr>
            </w:pPr>
          </w:p>
        </w:tc>
        <w:tc>
          <w:tcPr>
            <w:tcW w:w="1822" w:type="dxa"/>
            <w:tcBorders>
              <w:top w:val="single" w:sz="4" w:space="0" w:color="000000"/>
              <w:left w:val="single" w:sz="4" w:space="0" w:color="000000"/>
              <w:bottom w:val="single" w:sz="4" w:space="0" w:color="000000"/>
            </w:tcBorders>
            <w:shd w:val="clear" w:color="auto" w:fill="auto"/>
            <w:vAlign w:val="center"/>
          </w:tcPr>
          <w:p w:rsidR="00DC2F07" w:rsidRDefault="00DC2F07">
            <w:pPr>
              <w:tabs>
                <w:tab w:val="left" w:pos="2198"/>
              </w:tabs>
              <w:snapToGrid w:val="0"/>
              <w:jc w:val="center"/>
              <w:rPr>
                <w:bCs/>
                <w:color w:val="FF0000"/>
                <w:sz w:val="22"/>
                <w:szCs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F07" w:rsidRDefault="00DC2F07">
            <w:pPr>
              <w:tabs>
                <w:tab w:val="left" w:pos="2198"/>
              </w:tabs>
              <w:snapToGrid w:val="0"/>
              <w:jc w:val="center"/>
              <w:rPr>
                <w:bCs/>
                <w:color w:val="FF0000"/>
                <w:sz w:val="22"/>
                <w:szCs w:val="22"/>
              </w:rPr>
            </w:pPr>
          </w:p>
        </w:tc>
      </w:tr>
      <w:tr w:rsidR="00DC2F07">
        <w:trPr>
          <w:trHeight w:val="340"/>
        </w:trPr>
        <w:tc>
          <w:tcPr>
            <w:tcW w:w="4500" w:type="dxa"/>
            <w:tcBorders>
              <w:top w:val="single" w:sz="4" w:space="0" w:color="000000"/>
              <w:left w:val="single" w:sz="4" w:space="0" w:color="000000"/>
              <w:bottom w:val="single" w:sz="4" w:space="0" w:color="000000"/>
            </w:tcBorders>
            <w:shd w:val="clear" w:color="auto" w:fill="auto"/>
            <w:vAlign w:val="center"/>
          </w:tcPr>
          <w:p w:rsidR="00DC2F07" w:rsidRDefault="00DC2F07">
            <w:r>
              <w:rPr>
                <w:sz w:val="22"/>
                <w:szCs w:val="22"/>
              </w:rPr>
              <w:t>3.  budynki i budowle</w:t>
            </w:r>
          </w:p>
        </w:tc>
        <w:tc>
          <w:tcPr>
            <w:tcW w:w="1789" w:type="dxa"/>
            <w:tcBorders>
              <w:top w:val="single" w:sz="4" w:space="0" w:color="000000"/>
              <w:left w:val="single" w:sz="4" w:space="0" w:color="000000"/>
              <w:bottom w:val="single" w:sz="4" w:space="0" w:color="000000"/>
            </w:tcBorders>
            <w:shd w:val="clear" w:color="auto" w:fill="auto"/>
            <w:vAlign w:val="center"/>
          </w:tcPr>
          <w:p w:rsidR="00DC2F07" w:rsidRDefault="00DC2F07">
            <w:pPr>
              <w:tabs>
                <w:tab w:val="left" w:pos="2198"/>
              </w:tabs>
              <w:snapToGrid w:val="0"/>
              <w:jc w:val="center"/>
              <w:rPr>
                <w:bCs/>
                <w:color w:val="FF0000"/>
                <w:sz w:val="22"/>
                <w:szCs w:val="22"/>
              </w:rPr>
            </w:pPr>
          </w:p>
        </w:tc>
        <w:tc>
          <w:tcPr>
            <w:tcW w:w="1822" w:type="dxa"/>
            <w:tcBorders>
              <w:top w:val="single" w:sz="4" w:space="0" w:color="000000"/>
              <w:left w:val="single" w:sz="4" w:space="0" w:color="000000"/>
              <w:bottom w:val="single" w:sz="4" w:space="0" w:color="000000"/>
            </w:tcBorders>
            <w:shd w:val="clear" w:color="auto" w:fill="auto"/>
            <w:vAlign w:val="center"/>
          </w:tcPr>
          <w:p w:rsidR="00DC2F07" w:rsidRDefault="00DC2F07">
            <w:pPr>
              <w:tabs>
                <w:tab w:val="left" w:pos="2198"/>
              </w:tabs>
              <w:snapToGrid w:val="0"/>
              <w:jc w:val="center"/>
              <w:rPr>
                <w:bCs/>
                <w:color w:val="FF0000"/>
                <w:sz w:val="22"/>
                <w:szCs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F07" w:rsidRDefault="00DC2F07">
            <w:pPr>
              <w:tabs>
                <w:tab w:val="left" w:pos="2198"/>
              </w:tabs>
              <w:snapToGrid w:val="0"/>
              <w:jc w:val="center"/>
              <w:rPr>
                <w:bCs/>
                <w:color w:val="FF0000"/>
                <w:sz w:val="22"/>
                <w:szCs w:val="22"/>
              </w:rPr>
            </w:pPr>
          </w:p>
        </w:tc>
      </w:tr>
      <w:tr w:rsidR="00DC2F07">
        <w:trPr>
          <w:trHeight w:val="340"/>
        </w:trPr>
        <w:tc>
          <w:tcPr>
            <w:tcW w:w="4500" w:type="dxa"/>
            <w:tcBorders>
              <w:top w:val="single" w:sz="4" w:space="0" w:color="000000"/>
              <w:left w:val="single" w:sz="4" w:space="0" w:color="000000"/>
              <w:bottom w:val="single" w:sz="4" w:space="0" w:color="000000"/>
            </w:tcBorders>
            <w:shd w:val="clear" w:color="auto" w:fill="auto"/>
            <w:vAlign w:val="center"/>
          </w:tcPr>
          <w:p w:rsidR="00DC2F07" w:rsidRDefault="00DC2F07">
            <w:r>
              <w:rPr>
                <w:sz w:val="22"/>
                <w:szCs w:val="22"/>
              </w:rPr>
              <w:t>4. urządzenia techniczne i maszyny</w:t>
            </w:r>
          </w:p>
        </w:tc>
        <w:tc>
          <w:tcPr>
            <w:tcW w:w="1789" w:type="dxa"/>
            <w:tcBorders>
              <w:top w:val="single" w:sz="4" w:space="0" w:color="000000"/>
              <w:left w:val="single" w:sz="4" w:space="0" w:color="000000"/>
              <w:bottom w:val="single" w:sz="4" w:space="0" w:color="000000"/>
            </w:tcBorders>
            <w:shd w:val="clear" w:color="auto" w:fill="auto"/>
            <w:vAlign w:val="center"/>
          </w:tcPr>
          <w:p w:rsidR="00DC2F07" w:rsidRDefault="00DC2F07">
            <w:pPr>
              <w:tabs>
                <w:tab w:val="left" w:pos="2198"/>
              </w:tabs>
              <w:snapToGrid w:val="0"/>
              <w:jc w:val="center"/>
              <w:rPr>
                <w:bCs/>
                <w:color w:val="FF0000"/>
                <w:sz w:val="22"/>
                <w:szCs w:val="22"/>
              </w:rPr>
            </w:pPr>
          </w:p>
        </w:tc>
        <w:tc>
          <w:tcPr>
            <w:tcW w:w="1822" w:type="dxa"/>
            <w:tcBorders>
              <w:top w:val="single" w:sz="4" w:space="0" w:color="000000"/>
              <w:left w:val="single" w:sz="4" w:space="0" w:color="000000"/>
              <w:bottom w:val="single" w:sz="4" w:space="0" w:color="000000"/>
            </w:tcBorders>
            <w:shd w:val="clear" w:color="auto" w:fill="auto"/>
            <w:vAlign w:val="center"/>
          </w:tcPr>
          <w:p w:rsidR="00DC2F07" w:rsidRDefault="00DC2F07">
            <w:pPr>
              <w:tabs>
                <w:tab w:val="left" w:pos="2198"/>
              </w:tabs>
              <w:snapToGrid w:val="0"/>
              <w:jc w:val="center"/>
              <w:rPr>
                <w:bCs/>
                <w:color w:val="FF0000"/>
                <w:sz w:val="22"/>
                <w:szCs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F07" w:rsidRDefault="00DC2F07">
            <w:pPr>
              <w:tabs>
                <w:tab w:val="left" w:pos="2198"/>
              </w:tabs>
              <w:snapToGrid w:val="0"/>
              <w:jc w:val="center"/>
              <w:rPr>
                <w:bCs/>
                <w:color w:val="FF0000"/>
                <w:sz w:val="22"/>
                <w:szCs w:val="22"/>
              </w:rPr>
            </w:pPr>
          </w:p>
        </w:tc>
      </w:tr>
      <w:tr w:rsidR="00DC2F07">
        <w:trPr>
          <w:trHeight w:val="340"/>
        </w:trPr>
        <w:tc>
          <w:tcPr>
            <w:tcW w:w="4500" w:type="dxa"/>
            <w:tcBorders>
              <w:top w:val="single" w:sz="4" w:space="0" w:color="000000"/>
              <w:left w:val="single" w:sz="4" w:space="0" w:color="000000"/>
              <w:bottom w:val="single" w:sz="4" w:space="0" w:color="000000"/>
            </w:tcBorders>
            <w:shd w:val="clear" w:color="auto" w:fill="auto"/>
            <w:vAlign w:val="center"/>
          </w:tcPr>
          <w:p w:rsidR="00DC2F07" w:rsidRDefault="00DC2F07">
            <w:r>
              <w:rPr>
                <w:sz w:val="22"/>
                <w:szCs w:val="22"/>
              </w:rPr>
              <w:t>5. środki transportu</w:t>
            </w:r>
          </w:p>
        </w:tc>
        <w:tc>
          <w:tcPr>
            <w:tcW w:w="1789" w:type="dxa"/>
            <w:tcBorders>
              <w:top w:val="single" w:sz="4" w:space="0" w:color="000000"/>
              <w:left w:val="single" w:sz="4" w:space="0" w:color="000000"/>
              <w:bottom w:val="single" w:sz="4" w:space="0" w:color="000000"/>
            </w:tcBorders>
            <w:shd w:val="clear" w:color="auto" w:fill="auto"/>
            <w:vAlign w:val="center"/>
          </w:tcPr>
          <w:p w:rsidR="00DC2F07" w:rsidRDefault="00DC2F07">
            <w:pPr>
              <w:tabs>
                <w:tab w:val="left" w:pos="2198"/>
              </w:tabs>
              <w:snapToGrid w:val="0"/>
              <w:jc w:val="center"/>
              <w:rPr>
                <w:bCs/>
                <w:color w:val="FF0000"/>
                <w:sz w:val="22"/>
                <w:szCs w:val="22"/>
              </w:rPr>
            </w:pPr>
          </w:p>
        </w:tc>
        <w:tc>
          <w:tcPr>
            <w:tcW w:w="1822" w:type="dxa"/>
            <w:tcBorders>
              <w:top w:val="single" w:sz="4" w:space="0" w:color="000000"/>
              <w:left w:val="single" w:sz="4" w:space="0" w:color="000000"/>
              <w:bottom w:val="single" w:sz="4" w:space="0" w:color="000000"/>
            </w:tcBorders>
            <w:shd w:val="clear" w:color="auto" w:fill="auto"/>
            <w:vAlign w:val="center"/>
          </w:tcPr>
          <w:p w:rsidR="00DC2F07" w:rsidRDefault="00DC2F07">
            <w:pPr>
              <w:tabs>
                <w:tab w:val="left" w:pos="2198"/>
              </w:tabs>
              <w:snapToGrid w:val="0"/>
              <w:jc w:val="center"/>
              <w:rPr>
                <w:bCs/>
                <w:color w:val="FF0000"/>
                <w:sz w:val="22"/>
                <w:szCs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F07" w:rsidRDefault="00DC2F07">
            <w:pPr>
              <w:tabs>
                <w:tab w:val="left" w:pos="2198"/>
              </w:tabs>
              <w:snapToGrid w:val="0"/>
              <w:jc w:val="center"/>
              <w:rPr>
                <w:bCs/>
                <w:color w:val="FF0000"/>
                <w:sz w:val="22"/>
                <w:szCs w:val="22"/>
              </w:rPr>
            </w:pPr>
          </w:p>
        </w:tc>
      </w:tr>
      <w:tr w:rsidR="00DC2F07">
        <w:trPr>
          <w:trHeight w:val="340"/>
        </w:trPr>
        <w:tc>
          <w:tcPr>
            <w:tcW w:w="4500" w:type="dxa"/>
            <w:tcBorders>
              <w:top w:val="single" w:sz="4" w:space="0" w:color="000000"/>
              <w:left w:val="single" w:sz="4" w:space="0" w:color="000000"/>
              <w:bottom w:val="single" w:sz="4" w:space="0" w:color="000000"/>
            </w:tcBorders>
            <w:shd w:val="clear" w:color="auto" w:fill="FFFFFF"/>
            <w:vAlign w:val="center"/>
          </w:tcPr>
          <w:p w:rsidR="00DC2F07" w:rsidRDefault="00DC2F07">
            <w:r>
              <w:rPr>
                <w:sz w:val="22"/>
                <w:szCs w:val="22"/>
              </w:rPr>
              <w:t>6. pozostałe środki trwałe</w:t>
            </w:r>
          </w:p>
        </w:tc>
        <w:tc>
          <w:tcPr>
            <w:tcW w:w="1789" w:type="dxa"/>
            <w:tcBorders>
              <w:top w:val="single" w:sz="4" w:space="0" w:color="000000"/>
              <w:left w:val="single" w:sz="4" w:space="0" w:color="000000"/>
              <w:bottom w:val="single" w:sz="4" w:space="0" w:color="000000"/>
            </w:tcBorders>
            <w:shd w:val="clear" w:color="auto" w:fill="auto"/>
            <w:vAlign w:val="center"/>
          </w:tcPr>
          <w:p w:rsidR="00DC2F07" w:rsidRDefault="00DC2F07">
            <w:pPr>
              <w:tabs>
                <w:tab w:val="left" w:pos="2198"/>
              </w:tabs>
              <w:snapToGrid w:val="0"/>
              <w:jc w:val="center"/>
              <w:rPr>
                <w:bCs/>
                <w:color w:val="FF0000"/>
                <w:sz w:val="22"/>
                <w:szCs w:val="22"/>
              </w:rPr>
            </w:pPr>
          </w:p>
        </w:tc>
        <w:tc>
          <w:tcPr>
            <w:tcW w:w="1822" w:type="dxa"/>
            <w:tcBorders>
              <w:top w:val="single" w:sz="4" w:space="0" w:color="000000"/>
              <w:left w:val="single" w:sz="4" w:space="0" w:color="000000"/>
              <w:bottom w:val="single" w:sz="4" w:space="0" w:color="000000"/>
            </w:tcBorders>
            <w:shd w:val="clear" w:color="auto" w:fill="auto"/>
            <w:vAlign w:val="center"/>
          </w:tcPr>
          <w:p w:rsidR="00DC2F07" w:rsidRDefault="00DC2F07">
            <w:pPr>
              <w:tabs>
                <w:tab w:val="left" w:pos="2198"/>
              </w:tabs>
              <w:snapToGrid w:val="0"/>
              <w:jc w:val="center"/>
              <w:rPr>
                <w:bCs/>
                <w:color w:val="FF0000"/>
                <w:sz w:val="22"/>
                <w:szCs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F07" w:rsidRDefault="00DC2F07">
            <w:pPr>
              <w:tabs>
                <w:tab w:val="left" w:pos="2198"/>
              </w:tabs>
              <w:snapToGrid w:val="0"/>
              <w:jc w:val="center"/>
              <w:rPr>
                <w:bCs/>
                <w:color w:val="FF0000"/>
                <w:sz w:val="22"/>
                <w:szCs w:val="22"/>
              </w:rPr>
            </w:pPr>
          </w:p>
        </w:tc>
      </w:tr>
      <w:tr w:rsidR="00DC2F07">
        <w:trPr>
          <w:trHeight w:val="340"/>
        </w:trPr>
        <w:tc>
          <w:tcPr>
            <w:tcW w:w="4500" w:type="dxa"/>
            <w:tcBorders>
              <w:top w:val="single" w:sz="4" w:space="0" w:color="000000"/>
              <w:left w:val="single" w:sz="4" w:space="0" w:color="000000"/>
              <w:bottom w:val="single" w:sz="4" w:space="0" w:color="000000"/>
            </w:tcBorders>
            <w:shd w:val="clear" w:color="auto" w:fill="auto"/>
            <w:vAlign w:val="center"/>
          </w:tcPr>
          <w:p w:rsidR="00DC2F07" w:rsidRDefault="00DC2F07">
            <w:r>
              <w:rPr>
                <w:sz w:val="22"/>
                <w:szCs w:val="22"/>
              </w:rPr>
              <w:t>7. towar/materiały/surowce</w:t>
            </w:r>
          </w:p>
        </w:tc>
        <w:tc>
          <w:tcPr>
            <w:tcW w:w="1789" w:type="dxa"/>
            <w:tcBorders>
              <w:top w:val="single" w:sz="4" w:space="0" w:color="000000"/>
              <w:left w:val="single" w:sz="4" w:space="0" w:color="000000"/>
              <w:bottom w:val="single" w:sz="4" w:space="0" w:color="000000"/>
            </w:tcBorders>
            <w:shd w:val="clear" w:color="auto" w:fill="auto"/>
            <w:vAlign w:val="center"/>
          </w:tcPr>
          <w:p w:rsidR="00DC2F07" w:rsidRDefault="00DC2F07">
            <w:pPr>
              <w:tabs>
                <w:tab w:val="left" w:pos="2198"/>
              </w:tabs>
              <w:snapToGrid w:val="0"/>
              <w:jc w:val="center"/>
              <w:rPr>
                <w:bCs/>
                <w:color w:val="FF0000"/>
                <w:sz w:val="22"/>
                <w:szCs w:val="22"/>
              </w:rPr>
            </w:pPr>
          </w:p>
        </w:tc>
        <w:tc>
          <w:tcPr>
            <w:tcW w:w="1822" w:type="dxa"/>
            <w:tcBorders>
              <w:top w:val="single" w:sz="4" w:space="0" w:color="000000"/>
              <w:left w:val="single" w:sz="4" w:space="0" w:color="000000"/>
              <w:bottom w:val="single" w:sz="4" w:space="0" w:color="000000"/>
            </w:tcBorders>
            <w:shd w:val="clear" w:color="auto" w:fill="auto"/>
            <w:vAlign w:val="center"/>
          </w:tcPr>
          <w:p w:rsidR="00DC2F07" w:rsidRDefault="00DC2F07">
            <w:pPr>
              <w:tabs>
                <w:tab w:val="left" w:pos="2198"/>
              </w:tabs>
              <w:snapToGrid w:val="0"/>
              <w:jc w:val="center"/>
              <w:rPr>
                <w:bCs/>
                <w:color w:val="FF0000"/>
                <w:sz w:val="22"/>
                <w:szCs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F07" w:rsidRDefault="00DC2F07">
            <w:pPr>
              <w:tabs>
                <w:tab w:val="left" w:pos="2198"/>
              </w:tabs>
              <w:snapToGrid w:val="0"/>
              <w:jc w:val="center"/>
              <w:rPr>
                <w:bCs/>
                <w:color w:val="FF0000"/>
                <w:sz w:val="22"/>
                <w:szCs w:val="22"/>
              </w:rPr>
            </w:pPr>
          </w:p>
        </w:tc>
      </w:tr>
      <w:tr w:rsidR="00DC2F07">
        <w:trPr>
          <w:trHeight w:val="340"/>
        </w:trPr>
        <w:tc>
          <w:tcPr>
            <w:tcW w:w="4500" w:type="dxa"/>
            <w:tcBorders>
              <w:top w:val="single" w:sz="4" w:space="0" w:color="000000"/>
              <w:left w:val="single" w:sz="4" w:space="0" w:color="000000"/>
              <w:bottom w:val="single" w:sz="4" w:space="0" w:color="000000"/>
            </w:tcBorders>
            <w:shd w:val="clear" w:color="auto" w:fill="auto"/>
            <w:vAlign w:val="center"/>
          </w:tcPr>
          <w:p w:rsidR="00DC2F07" w:rsidRDefault="00DC2F07">
            <w:r>
              <w:rPr>
                <w:bCs/>
                <w:sz w:val="22"/>
                <w:szCs w:val="22"/>
              </w:rPr>
              <w:t>8. zasoby pieniężne własne</w:t>
            </w:r>
          </w:p>
        </w:tc>
        <w:tc>
          <w:tcPr>
            <w:tcW w:w="1789" w:type="dxa"/>
            <w:tcBorders>
              <w:top w:val="single" w:sz="4" w:space="0" w:color="000000"/>
              <w:left w:val="single" w:sz="4" w:space="0" w:color="000000"/>
              <w:bottom w:val="single" w:sz="4" w:space="0" w:color="000000"/>
            </w:tcBorders>
            <w:shd w:val="clear" w:color="auto" w:fill="auto"/>
            <w:vAlign w:val="center"/>
          </w:tcPr>
          <w:p w:rsidR="00DC2F07" w:rsidRDefault="00DC2F07">
            <w:pPr>
              <w:tabs>
                <w:tab w:val="left" w:pos="2198"/>
              </w:tabs>
              <w:snapToGrid w:val="0"/>
              <w:jc w:val="center"/>
              <w:rPr>
                <w:bCs/>
                <w:color w:val="FF0000"/>
                <w:sz w:val="22"/>
                <w:szCs w:val="22"/>
              </w:rPr>
            </w:pPr>
          </w:p>
        </w:tc>
        <w:tc>
          <w:tcPr>
            <w:tcW w:w="1822" w:type="dxa"/>
            <w:tcBorders>
              <w:top w:val="single" w:sz="4" w:space="0" w:color="000000"/>
              <w:left w:val="single" w:sz="4" w:space="0" w:color="000000"/>
              <w:bottom w:val="single" w:sz="4" w:space="0" w:color="000000"/>
            </w:tcBorders>
            <w:shd w:val="clear" w:color="auto" w:fill="auto"/>
            <w:vAlign w:val="center"/>
          </w:tcPr>
          <w:p w:rsidR="00DC2F07" w:rsidRDefault="00DC2F07">
            <w:pPr>
              <w:tabs>
                <w:tab w:val="left" w:pos="2198"/>
              </w:tabs>
              <w:snapToGrid w:val="0"/>
              <w:jc w:val="center"/>
              <w:rPr>
                <w:bCs/>
                <w:color w:val="FF0000"/>
                <w:sz w:val="22"/>
                <w:szCs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F07" w:rsidRDefault="00DC2F07">
            <w:pPr>
              <w:tabs>
                <w:tab w:val="left" w:pos="2198"/>
              </w:tabs>
              <w:snapToGrid w:val="0"/>
              <w:jc w:val="center"/>
              <w:rPr>
                <w:bCs/>
                <w:color w:val="FF0000"/>
                <w:sz w:val="22"/>
                <w:szCs w:val="22"/>
              </w:rPr>
            </w:pPr>
          </w:p>
        </w:tc>
      </w:tr>
      <w:tr w:rsidR="00DC2F07">
        <w:trPr>
          <w:trHeight w:val="340"/>
        </w:trPr>
        <w:tc>
          <w:tcPr>
            <w:tcW w:w="4500" w:type="dxa"/>
            <w:tcBorders>
              <w:top w:val="single" w:sz="4" w:space="0" w:color="000000"/>
              <w:left w:val="single" w:sz="4" w:space="0" w:color="000000"/>
              <w:bottom w:val="single" w:sz="4" w:space="0" w:color="000000"/>
            </w:tcBorders>
            <w:shd w:val="clear" w:color="auto" w:fill="auto"/>
            <w:vAlign w:val="center"/>
          </w:tcPr>
          <w:p w:rsidR="00DC2F07" w:rsidRDefault="00DC2F07">
            <w:r>
              <w:rPr>
                <w:sz w:val="22"/>
                <w:szCs w:val="22"/>
              </w:rPr>
              <w:t>9. środki finansowe z kredytu</w:t>
            </w:r>
          </w:p>
        </w:tc>
        <w:tc>
          <w:tcPr>
            <w:tcW w:w="1789" w:type="dxa"/>
            <w:tcBorders>
              <w:top w:val="single" w:sz="4" w:space="0" w:color="000000"/>
              <w:left w:val="single" w:sz="4" w:space="0" w:color="000000"/>
              <w:bottom w:val="single" w:sz="4" w:space="0" w:color="000000"/>
            </w:tcBorders>
            <w:shd w:val="clear" w:color="auto" w:fill="auto"/>
            <w:vAlign w:val="center"/>
          </w:tcPr>
          <w:p w:rsidR="00DC2F07" w:rsidRDefault="00DC2F07">
            <w:pPr>
              <w:tabs>
                <w:tab w:val="left" w:pos="2198"/>
              </w:tabs>
              <w:snapToGrid w:val="0"/>
              <w:jc w:val="center"/>
              <w:rPr>
                <w:bCs/>
                <w:color w:val="FF0000"/>
                <w:sz w:val="22"/>
                <w:szCs w:val="22"/>
              </w:rPr>
            </w:pPr>
          </w:p>
        </w:tc>
        <w:tc>
          <w:tcPr>
            <w:tcW w:w="1822" w:type="dxa"/>
            <w:tcBorders>
              <w:top w:val="single" w:sz="4" w:space="0" w:color="000000"/>
              <w:left w:val="single" w:sz="4" w:space="0" w:color="000000"/>
              <w:bottom w:val="single" w:sz="4" w:space="0" w:color="000000"/>
            </w:tcBorders>
            <w:shd w:val="clear" w:color="auto" w:fill="auto"/>
            <w:vAlign w:val="center"/>
          </w:tcPr>
          <w:p w:rsidR="00DC2F07" w:rsidRDefault="00DC2F07">
            <w:pPr>
              <w:tabs>
                <w:tab w:val="left" w:pos="2198"/>
              </w:tabs>
              <w:snapToGrid w:val="0"/>
              <w:jc w:val="center"/>
              <w:rPr>
                <w:bCs/>
                <w:color w:val="FF0000"/>
                <w:sz w:val="22"/>
                <w:szCs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F07" w:rsidRDefault="00DC2F07">
            <w:pPr>
              <w:tabs>
                <w:tab w:val="left" w:pos="2198"/>
              </w:tabs>
              <w:snapToGrid w:val="0"/>
              <w:jc w:val="center"/>
              <w:rPr>
                <w:bCs/>
                <w:color w:val="FF0000"/>
                <w:sz w:val="22"/>
                <w:szCs w:val="22"/>
              </w:rPr>
            </w:pPr>
          </w:p>
        </w:tc>
      </w:tr>
      <w:tr w:rsidR="00DC2F07">
        <w:trPr>
          <w:trHeight w:val="340"/>
        </w:trPr>
        <w:tc>
          <w:tcPr>
            <w:tcW w:w="4500" w:type="dxa"/>
            <w:tcBorders>
              <w:top w:val="single" w:sz="4" w:space="0" w:color="000000"/>
              <w:left w:val="single" w:sz="4" w:space="0" w:color="000000"/>
              <w:bottom w:val="single" w:sz="4" w:space="0" w:color="000000"/>
            </w:tcBorders>
            <w:shd w:val="clear" w:color="auto" w:fill="auto"/>
            <w:vAlign w:val="center"/>
          </w:tcPr>
          <w:p w:rsidR="00DC2F07" w:rsidRDefault="00DC2F07">
            <w:r>
              <w:rPr>
                <w:sz w:val="22"/>
                <w:szCs w:val="22"/>
              </w:rPr>
              <w:t>10. wartość prognozowanych przychodów wynikających  z zawartych umów przedwstępnych z kontrahentami</w:t>
            </w:r>
          </w:p>
        </w:tc>
        <w:tc>
          <w:tcPr>
            <w:tcW w:w="1789" w:type="dxa"/>
            <w:tcBorders>
              <w:top w:val="single" w:sz="4" w:space="0" w:color="000000"/>
              <w:left w:val="single" w:sz="4" w:space="0" w:color="000000"/>
              <w:bottom w:val="single" w:sz="4" w:space="0" w:color="000000"/>
            </w:tcBorders>
            <w:shd w:val="clear" w:color="auto" w:fill="auto"/>
            <w:vAlign w:val="center"/>
          </w:tcPr>
          <w:p w:rsidR="00DC2F07" w:rsidRDefault="00DC2F07">
            <w:pPr>
              <w:tabs>
                <w:tab w:val="left" w:pos="2198"/>
              </w:tabs>
              <w:snapToGrid w:val="0"/>
              <w:jc w:val="center"/>
              <w:rPr>
                <w:bCs/>
                <w:color w:val="FF0000"/>
                <w:sz w:val="22"/>
                <w:szCs w:val="22"/>
              </w:rPr>
            </w:pPr>
          </w:p>
        </w:tc>
        <w:tc>
          <w:tcPr>
            <w:tcW w:w="1822" w:type="dxa"/>
            <w:tcBorders>
              <w:top w:val="single" w:sz="4" w:space="0" w:color="000000"/>
              <w:left w:val="single" w:sz="4" w:space="0" w:color="000000"/>
              <w:bottom w:val="single" w:sz="4" w:space="0" w:color="000000"/>
            </w:tcBorders>
            <w:shd w:val="clear" w:color="auto" w:fill="auto"/>
            <w:vAlign w:val="center"/>
          </w:tcPr>
          <w:p w:rsidR="00DC2F07" w:rsidRDefault="00DC2F07">
            <w:pPr>
              <w:tabs>
                <w:tab w:val="left" w:pos="2198"/>
              </w:tabs>
              <w:snapToGrid w:val="0"/>
              <w:jc w:val="center"/>
              <w:rPr>
                <w:bCs/>
                <w:color w:val="FF0000"/>
                <w:sz w:val="22"/>
                <w:szCs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F07" w:rsidRDefault="00DC2F07">
            <w:pPr>
              <w:tabs>
                <w:tab w:val="left" w:pos="2198"/>
              </w:tabs>
              <w:snapToGrid w:val="0"/>
              <w:jc w:val="center"/>
              <w:rPr>
                <w:bCs/>
                <w:color w:val="FF0000"/>
                <w:sz w:val="22"/>
                <w:szCs w:val="22"/>
              </w:rPr>
            </w:pPr>
          </w:p>
        </w:tc>
      </w:tr>
      <w:tr w:rsidR="00DC2F07">
        <w:trPr>
          <w:trHeight w:val="340"/>
        </w:trPr>
        <w:tc>
          <w:tcPr>
            <w:tcW w:w="4500" w:type="dxa"/>
            <w:tcBorders>
              <w:top w:val="single" w:sz="4" w:space="0" w:color="000000"/>
              <w:left w:val="single" w:sz="4" w:space="0" w:color="000000"/>
              <w:bottom w:val="single" w:sz="4" w:space="0" w:color="000000"/>
            </w:tcBorders>
            <w:shd w:val="clear" w:color="auto" w:fill="auto"/>
            <w:vAlign w:val="center"/>
          </w:tcPr>
          <w:p w:rsidR="00DC2F07" w:rsidRDefault="00DC2F07">
            <w:r>
              <w:rPr>
                <w:sz w:val="22"/>
                <w:szCs w:val="22"/>
              </w:rPr>
              <w:t>11. Inne nie wymienione wyżej zasoby</w:t>
            </w:r>
          </w:p>
        </w:tc>
        <w:tc>
          <w:tcPr>
            <w:tcW w:w="1789" w:type="dxa"/>
            <w:tcBorders>
              <w:top w:val="single" w:sz="4" w:space="0" w:color="000000"/>
              <w:left w:val="single" w:sz="4" w:space="0" w:color="000000"/>
              <w:bottom w:val="single" w:sz="4" w:space="0" w:color="000000"/>
            </w:tcBorders>
            <w:shd w:val="clear" w:color="auto" w:fill="auto"/>
            <w:vAlign w:val="center"/>
          </w:tcPr>
          <w:p w:rsidR="00DC2F07" w:rsidRDefault="00DC2F07">
            <w:pPr>
              <w:tabs>
                <w:tab w:val="left" w:pos="2198"/>
              </w:tabs>
              <w:snapToGrid w:val="0"/>
              <w:jc w:val="center"/>
              <w:rPr>
                <w:bCs/>
                <w:color w:val="FF0000"/>
                <w:sz w:val="22"/>
                <w:szCs w:val="22"/>
              </w:rPr>
            </w:pPr>
          </w:p>
        </w:tc>
        <w:tc>
          <w:tcPr>
            <w:tcW w:w="1822" w:type="dxa"/>
            <w:tcBorders>
              <w:top w:val="single" w:sz="4" w:space="0" w:color="000000"/>
              <w:left w:val="single" w:sz="4" w:space="0" w:color="000000"/>
              <w:bottom w:val="single" w:sz="4" w:space="0" w:color="000000"/>
            </w:tcBorders>
            <w:shd w:val="clear" w:color="auto" w:fill="auto"/>
            <w:vAlign w:val="center"/>
          </w:tcPr>
          <w:p w:rsidR="00DC2F07" w:rsidRDefault="00DC2F07">
            <w:pPr>
              <w:tabs>
                <w:tab w:val="left" w:pos="2198"/>
              </w:tabs>
              <w:snapToGrid w:val="0"/>
              <w:jc w:val="center"/>
              <w:rPr>
                <w:bCs/>
                <w:color w:val="FF0000"/>
                <w:sz w:val="22"/>
                <w:szCs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F07" w:rsidRDefault="00DC2F07">
            <w:pPr>
              <w:tabs>
                <w:tab w:val="left" w:pos="2198"/>
              </w:tabs>
              <w:snapToGrid w:val="0"/>
              <w:jc w:val="center"/>
              <w:rPr>
                <w:bCs/>
                <w:color w:val="FF0000"/>
                <w:sz w:val="22"/>
                <w:szCs w:val="22"/>
              </w:rPr>
            </w:pPr>
          </w:p>
        </w:tc>
      </w:tr>
      <w:tr w:rsidR="00DC2F07">
        <w:trPr>
          <w:trHeight w:val="340"/>
        </w:trPr>
        <w:tc>
          <w:tcPr>
            <w:tcW w:w="4500" w:type="dxa"/>
            <w:tcBorders>
              <w:top w:val="single" w:sz="4" w:space="0" w:color="000000"/>
              <w:left w:val="single" w:sz="4" w:space="0" w:color="000000"/>
              <w:bottom w:val="single" w:sz="4" w:space="0" w:color="000000"/>
            </w:tcBorders>
            <w:shd w:val="clear" w:color="auto" w:fill="auto"/>
            <w:vAlign w:val="center"/>
          </w:tcPr>
          <w:p w:rsidR="00DC2F07" w:rsidRDefault="00DC2F07">
            <w:pPr>
              <w:jc w:val="right"/>
            </w:pPr>
            <w:r>
              <w:rPr>
                <w:b/>
                <w:bCs/>
                <w:sz w:val="22"/>
                <w:szCs w:val="22"/>
              </w:rPr>
              <w:t>Razem zasoby</w:t>
            </w:r>
          </w:p>
        </w:tc>
        <w:tc>
          <w:tcPr>
            <w:tcW w:w="1789" w:type="dxa"/>
            <w:tcBorders>
              <w:top w:val="single" w:sz="4" w:space="0" w:color="000000"/>
              <w:left w:val="single" w:sz="4" w:space="0" w:color="000000"/>
              <w:bottom w:val="single" w:sz="4" w:space="0" w:color="000000"/>
            </w:tcBorders>
            <w:shd w:val="clear" w:color="auto" w:fill="auto"/>
            <w:vAlign w:val="center"/>
          </w:tcPr>
          <w:p w:rsidR="00DC2F07" w:rsidRDefault="00DC2F07">
            <w:pPr>
              <w:tabs>
                <w:tab w:val="left" w:pos="2198"/>
              </w:tabs>
              <w:snapToGrid w:val="0"/>
              <w:jc w:val="center"/>
              <w:rPr>
                <w:b/>
                <w:bCs/>
                <w:color w:val="FF0000"/>
                <w:sz w:val="22"/>
                <w:szCs w:val="22"/>
              </w:rPr>
            </w:pPr>
          </w:p>
        </w:tc>
        <w:tc>
          <w:tcPr>
            <w:tcW w:w="1822" w:type="dxa"/>
            <w:tcBorders>
              <w:top w:val="single" w:sz="4" w:space="0" w:color="000000"/>
              <w:left w:val="single" w:sz="4" w:space="0" w:color="000000"/>
              <w:bottom w:val="single" w:sz="4" w:space="0" w:color="000000"/>
            </w:tcBorders>
            <w:shd w:val="clear" w:color="auto" w:fill="auto"/>
            <w:vAlign w:val="center"/>
          </w:tcPr>
          <w:p w:rsidR="00DC2F07" w:rsidRDefault="00DC2F07">
            <w:pPr>
              <w:tabs>
                <w:tab w:val="left" w:pos="2198"/>
              </w:tabs>
              <w:snapToGrid w:val="0"/>
              <w:jc w:val="center"/>
              <w:rPr>
                <w:bCs/>
                <w:color w:val="FF0000"/>
                <w:sz w:val="22"/>
                <w:szCs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F07" w:rsidRDefault="00DC2F07">
            <w:pPr>
              <w:tabs>
                <w:tab w:val="left" w:pos="2198"/>
              </w:tabs>
              <w:snapToGrid w:val="0"/>
              <w:jc w:val="center"/>
              <w:rPr>
                <w:bCs/>
                <w:color w:val="FF0000"/>
                <w:sz w:val="22"/>
                <w:szCs w:val="22"/>
              </w:rPr>
            </w:pPr>
          </w:p>
        </w:tc>
      </w:tr>
    </w:tbl>
    <w:p w:rsidR="00DC2F07" w:rsidRDefault="00DC2F07">
      <w:pPr>
        <w:widowControl w:val="0"/>
        <w:shd w:val="clear" w:color="auto" w:fill="FFFFFF"/>
        <w:tabs>
          <w:tab w:val="left" w:pos="293"/>
        </w:tabs>
        <w:autoSpaceDE w:val="0"/>
        <w:rPr>
          <w:spacing w:val="-1"/>
          <w:sz w:val="22"/>
          <w:szCs w:val="22"/>
        </w:rPr>
      </w:pPr>
    </w:p>
    <w:p w:rsidR="00DC2F07" w:rsidRDefault="00DC2F07">
      <w:pPr>
        <w:widowControl w:val="0"/>
        <w:shd w:val="clear" w:color="auto" w:fill="FFFFFF"/>
        <w:tabs>
          <w:tab w:val="left" w:pos="293"/>
        </w:tabs>
        <w:autoSpaceDE w:val="0"/>
        <w:rPr>
          <w:spacing w:val="-1"/>
          <w:sz w:val="22"/>
          <w:szCs w:val="22"/>
        </w:rPr>
      </w:pPr>
    </w:p>
    <w:tbl>
      <w:tblPr>
        <w:tblW w:w="0" w:type="auto"/>
        <w:jc w:val="center"/>
        <w:tblLayout w:type="fixed"/>
        <w:tblLook w:val="0000"/>
      </w:tblPr>
      <w:tblGrid>
        <w:gridCol w:w="4743"/>
        <w:gridCol w:w="1889"/>
        <w:gridCol w:w="1369"/>
        <w:gridCol w:w="1847"/>
      </w:tblGrid>
      <w:tr w:rsidR="00DC2F07">
        <w:trPr>
          <w:trHeight w:val="436"/>
          <w:jc w:val="center"/>
        </w:trPr>
        <w:tc>
          <w:tcPr>
            <w:tcW w:w="9848"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rsidR="00DC2F07" w:rsidRDefault="00DC2F07">
            <w:pPr>
              <w:tabs>
                <w:tab w:val="left" w:pos="2198"/>
              </w:tabs>
            </w:pPr>
            <w:r>
              <w:rPr>
                <w:b/>
                <w:bCs/>
                <w:sz w:val="22"/>
                <w:szCs w:val="22"/>
              </w:rPr>
              <w:t>5.2 RACHUNEK ZYSKÓW I STRAT</w:t>
            </w:r>
          </w:p>
        </w:tc>
      </w:tr>
      <w:tr w:rsidR="00DC2F07">
        <w:trPr>
          <w:trHeight w:val="554"/>
          <w:jc w:val="center"/>
        </w:trPr>
        <w:tc>
          <w:tcPr>
            <w:tcW w:w="9848"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rsidR="00DC2F07" w:rsidRDefault="00DC2F07">
            <w:pPr>
              <w:tabs>
                <w:tab w:val="left" w:pos="2198"/>
              </w:tabs>
            </w:pPr>
            <w:r>
              <w:rPr>
                <w:bCs/>
                <w:sz w:val="22"/>
                <w:szCs w:val="22"/>
              </w:rPr>
              <w:t>Rachunek ten dostarcza informacji, jak dochodowe jest przedsiębiorstwo. Należy przedstawić rzetelne dane.</w:t>
            </w:r>
          </w:p>
        </w:tc>
      </w:tr>
      <w:tr w:rsidR="00DC2F07">
        <w:trPr>
          <w:jc w:val="center"/>
        </w:trPr>
        <w:tc>
          <w:tcPr>
            <w:tcW w:w="4743" w:type="dxa"/>
            <w:tcBorders>
              <w:top w:val="single" w:sz="4" w:space="0" w:color="000000"/>
              <w:left w:val="single" w:sz="4" w:space="0" w:color="000000"/>
              <w:bottom w:val="single" w:sz="4" w:space="0" w:color="000000"/>
            </w:tcBorders>
            <w:shd w:val="clear" w:color="auto" w:fill="D9D9D9"/>
            <w:vAlign w:val="center"/>
          </w:tcPr>
          <w:p w:rsidR="00DC2F07" w:rsidRDefault="00DC2F07">
            <w:pPr>
              <w:tabs>
                <w:tab w:val="left" w:pos="2198"/>
              </w:tabs>
              <w:jc w:val="center"/>
            </w:pPr>
            <w:r>
              <w:rPr>
                <w:b/>
                <w:bCs/>
                <w:sz w:val="22"/>
                <w:szCs w:val="22"/>
              </w:rPr>
              <w:t>POZYCJA</w:t>
            </w:r>
          </w:p>
        </w:tc>
        <w:tc>
          <w:tcPr>
            <w:tcW w:w="1889" w:type="dxa"/>
            <w:tcBorders>
              <w:top w:val="single" w:sz="4" w:space="0" w:color="000000"/>
              <w:left w:val="single" w:sz="4" w:space="0" w:color="000000"/>
              <w:bottom w:val="single" w:sz="4" w:space="0" w:color="000000"/>
            </w:tcBorders>
            <w:shd w:val="clear" w:color="auto" w:fill="D9D9D9"/>
            <w:vAlign w:val="center"/>
          </w:tcPr>
          <w:p w:rsidR="00DC2F07" w:rsidRDefault="00DC2F07">
            <w:pPr>
              <w:tabs>
                <w:tab w:val="left" w:pos="2198"/>
              </w:tabs>
              <w:jc w:val="center"/>
            </w:pPr>
            <w:r>
              <w:rPr>
                <w:b/>
                <w:bCs/>
                <w:sz w:val="22"/>
                <w:szCs w:val="22"/>
              </w:rPr>
              <w:t>Rok, w którym została założona działalność gospodarcza (n)</w:t>
            </w:r>
          </w:p>
        </w:tc>
        <w:tc>
          <w:tcPr>
            <w:tcW w:w="1369" w:type="dxa"/>
            <w:tcBorders>
              <w:top w:val="single" w:sz="4" w:space="0" w:color="000000"/>
              <w:left w:val="single" w:sz="4" w:space="0" w:color="000000"/>
              <w:bottom w:val="single" w:sz="4" w:space="0" w:color="000000"/>
            </w:tcBorders>
            <w:shd w:val="clear" w:color="auto" w:fill="D9D9D9"/>
            <w:vAlign w:val="center"/>
          </w:tcPr>
          <w:p w:rsidR="00DC2F07" w:rsidRDefault="00DC2F07">
            <w:pPr>
              <w:jc w:val="center"/>
            </w:pPr>
            <w:r>
              <w:rPr>
                <w:b/>
                <w:sz w:val="22"/>
                <w:szCs w:val="22"/>
              </w:rPr>
              <w:t>ROK n + 1</w:t>
            </w:r>
          </w:p>
        </w:tc>
        <w:tc>
          <w:tcPr>
            <w:tcW w:w="184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C2F07" w:rsidRDefault="00DC2F07">
            <w:pPr>
              <w:jc w:val="center"/>
            </w:pPr>
            <w:r>
              <w:rPr>
                <w:b/>
                <w:sz w:val="22"/>
                <w:szCs w:val="22"/>
              </w:rPr>
              <w:t>ROK n + 2</w:t>
            </w:r>
          </w:p>
        </w:tc>
      </w:tr>
      <w:tr w:rsidR="00DC2F07">
        <w:trPr>
          <w:trHeight w:val="340"/>
          <w:jc w:val="center"/>
        </w:trPr>
        <w:tc>
          <w:tcPr>
            <w:tcW w:w="4743" w:type="dxa"/>
            <w:tcBorders>
              <w:top w:val="single" w:sz="4" w:space="0" w:color="000000"/>
              <w:left w:val="single" w:sz="4" w:space="0" w:color="000000"/>
              <w:bottom w:val="single" w:sz="4" w:space="0" w:color="000000"/>
            </w:tcBorders>
            <w:shd w:val="clear" w:color="auto" w:fill="D9D9D9"/>
            <w:vAlign w:val="center"/>
          </w:tcPr>
          <w:p w:rsidR="00DC2F07" w:rsidRDefault="00DC2F07">
            <w:pPr>
              <w:tabs>
                <w:tab w:val="left" w:pos="2198"/>
              </w:tabs>
            </w:pPr>
            <w:r>
              <w:rPr>
                <w:b/>
                <w:bCs/>
                <w:sz w:val="22"/>
                <w:szCs w:val="22"/>
              </w:rPr>
              <w:t>1. PRZYCHODY (BRUTTO) razem</w:t>
            </w:r>
          </w:p>
        </w:tc>
        <w:tc>
          <w:tcPr>
            <w:tcW w:w="1889" w:type="dxa"/>
            <w:tcBorders>
              <w:top w:val="single" w:sz="4" w:space="0" w:color="000000"/>
              <w:left w:val="single" w:sz="4" w:space="0" w:color="000000"/>
              <w:bottom w:val="single" w:sz="4" w:space="0" w:color="000000"/>
            </w:tcBorders>
            <w:shd w:val="clear" w:color="auto" w:fill="D9D9D9"/>
            <w:vAlign w:val="center"/>
          </w:tcPr>
          <w:p w:rsidR="00DC2F07" w:rsidRDefault="00DC2F07">
            <w:pPr>
              <w:tabs>
                <w:tab w:val="left" w:pos="2198"/>
              </w:tabs>
              <w:snapToGrid w:val="0"/>
              <w:jc w:val="center"/>
              <w:rPr>
                <w:b/>
                <w:bCs/>
                <w:sz w:val="22"/>
                <w:szCs w:val="22"/>
              </w:rPr>
            </w:pPr>
          </w:p>
        </w:tc>
        <w:tc>
          <w:tcPr>
            <w:tcW w:w="1369" w:type="dxa"/>
            <w:tcBorders>
              <w:top w:val="single" w:sz="4" w:space="0" w:color="000000"/>
              <w:left w:val="single" w:sz="4" w:space="0" w:color="000000"/>
              <w:bottom w:val="single" w:sz="4" w:space="0" w:color="000000"/>
            </w:tcBorders>
            <w:shd w:val="clear" w:color="auto" w:fill="D9D9D9"/>
            <w:vAlign w:val="center"/>
          </w:tcPr>
          <w:p w:rsidR="00DC2F07" w:rsidRDefault="00DC2F07">
            <w:pPr>
              <w:tabs>
                <w:tab w:val="left" w:pos="2198"/>
              </w:tabs>
              <w:snapToGrid w:val="0"/>
              <w:jc w:val="center"/>
              <w:rPr>
                <w:bCs/>
                <w:sz w:val="22"/>
                <w:szCs w:val="22"/>
              </w:rPr>
            </w:pPr>
          </w:p>
        </w:tc>
        <w:tc>
          <w:tcPr>
            <w:tcW w:w="184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C2F07" w:rsidRDefault="00DC2F07">
            <w:pPr>
              <w:tabs>
                <w:tab w:val="left" w:pos="2198"/>
              </w:tabs>
              <w:snapToGrid w:val="0"/>
              <w:jc w:val="center"/>
              <w:rPr>
                <w:bCs/>
                <w:sz w:val="22"/>
                <w:szCs w:val="22"/>
              </w:rPr>
            </w:pPr>
          </w:p>
        </w:tc>
      </w:tr>
      <w:tr w:rsidR="00DC2F07">
        <w:trPr>
          <w:trHeight w:val="340"/>
          <w:jc w:val="center"/>
        </w:trPr>
        <w:tc>
          <w:tcPr>
            <w:tcW w:w="4743" w:type="dxa"/>
            <w:tcBorders>
              <w:top w:val="single" w:sz="4" w:space="0" w:color="000000"/>
              <w:left w:val="single" w:sz="4" w:space="0" w:color="000000"/>
              <w:bottom w:val="single" w:sz="4" w:space="0" w:color="000000"/>
            </w:tcBorders>
            <w:shd w:val="clear" w:color="auto" w:fill="auto"/>
          </w:tcPr>
          <w:p w:rsidR="00DC2F07" w:rsidRDefault="00DC2F07">
            <w:pPr>
              <w:numPr>
                <w:ilvl w:val="1"/>
                <w:numId w:val="20"/>
              </w:numPr>
              <w:suppressAutoHyphens w:val="0"/>
              <w:snapToGrid w:val="0"/>
              <w:spacing w:line="276" w:lineRule="auto"/>
              <w:ind w:left="357" w:hanging="357"/>
            </w:pPr>
            <w:r>
              <w:rPr>
                <w:sz w:val="22"/>
                <w:szCs w:val="22"/>
              </w:rPr>
              <w:t>sprzedaż produktów i usług  (z działalności handlowej)</w:t>
            </w:r>
          </w:p>
        </w:tc>
        <w:tc>
          <w:tcPr>
            <w:tcW w:w="1889" w:type="dxa"/>
            <w:tcBorders>
              <w:top w:val="single" w:sz="4" w:space="0" w:color="000000"/>
              <w:left w:val="single" w:sz="4" w:space="0" w:color="000000"/>
              <w:bottom w:val="single" w:sz="4" w:space="0" w:color="000000"/>
            </w:tcBorders>
            <w:shd w:val="clear" w:color="auto" w:fill="auto"/>
            <w:vAlign w:val="center"/>
          </w:tcPr>
          <w:p w:rsidR="00DC2F07" w:rsidRDefault="00DC2F07">
            <w:pPr>
              <w:tabs>
                <w:tab w:val="left" w:pos="2198"/>
              </w:tabs>
              <w:snapToGrid w:val="0"/>
              <w:jc w:val="center"/>
              <w:rPr>
                <w:bCs/>
                <w:sz w:val="22"/>
                <w:szCs w:val="22"/>
              </w:rPr>
            </w:pPr>
          </w:p>
        </w:tc>
        <w:tc>
          <w:tcPr>
            <w:tcW w:w="1369" w:type="dxa"/>
            <w:tcBorders>
              <w:top w:val="single" w:sz="4" w:space="0" w:color="000000"/>
              <w:left w:val="single" w:sz="4" w:space="0" w:color="000000"/>
              <w:bottom w:val="single" w:sz="4" w:space="0" w:color="000000"/>
            </w:tcBorders>
            <w:shd w:val="clear" w:color="auto" w:fill="auto"/>
            <w:vAlign w:val="center"/>
          </w:tcPr>
          <w:p w:rsidR="00DC2F07" w:rsidRDefault="00DC2F07">
            <w:pPr>
              <w:tabs>
                <w:tab w:val="left" w:pos="2198"/>
              </w:tabs>
              <w:snapToGrid w:val="0"/>
              <w:jc w:val="center"/>
              <w:rPr>
                <w:bCs/>
                <w:sz w:val="22"/>
                <w:szCs w:val="22"/>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F07" w:rsidRDefault="00DC2F07">
            <w:pPr>
              <w:tabs>
                <w:tab w:val="left" w:pos="2198"/>
              </w:tabs>
              <w:snapToGrid w:val="0"/>
              <w:jc w:val="center"/>
              <w:rPr>
                <w:bCs/>
                <w:sz w:val="22"/>
                <w:szCs w:val="22"/>
              </w:rPr>
            </w:pPr>
          </w:p>
        </w:tc>
      </w:tr>
      <w:tr w:rsidR="00DC2F07">
        <w:trPr>
          <w:trHeight w:val="340"/>
          <w:jc w:val="center"/>
        </w:trPr>
        <w:tc>
          <w:tcPr>
            <w:tcW w:w="4743" w:type="dxa"/>
            <w:tcBorders>
              <w:top w:val="single" w:sz="4" w:space="0" w:color="000000"/>
              <w:left w:val="single" w:sz="4" w:space="0" w:color="000000"/>
              <w:bottom w:val="single" w:sz="4" w:space="0" w:color="000000"/>
            </w:tcBorders>
            <w:shd w:val="clear" w:color="auto" w:fill="auto"/>
          </w:tcPr>
          <w:p w:rsidR="00DC2F07" w:rsidRDefault="00DC2F07">
            <w:pPr>
              <w:snapToGrid w:val="0"/>
            </w:pPr>
            <w:r>
              <w:rPr>
                <w:sz w:val="22"/>
                <w:szCs w:val="22"/>
              </w:rPr>
              <w:t xml:space="preserve">1.2. sprzedaż materiałów i towarów                               </w:t>
            </w:r>
            <w:r>
              <w:rPr>
                <w:sz w:val="22"/>
                <w:szCs w:val="22"/>
              </w:rPr>
              <w:br/>
              <w:t xml:space="preserve">       (z działalności  produkcyjnej)</w:t>
            </w:r>
          </w:p>
        </w:tc>
        <w:tc>
          <w:tcPr>
            <w:tcW w:w="1889" w:type="dxa"/>
            <w:tcBorders>
              <w:top w:val="single" w:sz="4" w:space="0" w:color="000000"/>
              <w:left w:val="single" w:sz="4" w:space="0" w:color="000000"/>
              <w:bottom w:val="single" w:sz="4" w:space="0" w:color="000000"/>
            </w:tcBorders>
            <w:shd w:val="clear" w:color="auto" w:fill="auto"/>
            <w:vAlign w:val="center"/>
          </w:tcPr>
          <w:p w:rsidR="00DC2F07" w:rsidRDefault="00DC2F07">
            <w:pPr>
              <w:tabs>
                <w:tab w:val="left" w:pos="2198"/>
              </w:tabs>
              <w:snapToGrid w:val="0"/>
              <w:jc w:val="center"/>
              <w:rPr>
                <w:bCs/>
                <w:sz w:val="22"/>
                <w:szCs w:val="22"/>
              </w:rPr>
            </w:pPr>
          </w:p>
        </w:tc>
        <w:tc>
          <w:tcPr>
            <w:tcW w:w="1369" w:type="dxa"/>
            <w:tcBorders>
              <w:top w:val="single" w:sz="4" w:space="0" w:color="000000"/>
              <w:left w:val="single" w:sz="4" w:space="0" w:color="000000"/>
              <w:bottom w:val="single" w:sz="4" w:space="0" w:color="000000"/>
            </w:tcBorders>
            <w:shd w:val="clear" w:color="auto" w:fill="auto"/>
            <w:vAlign w:val="center"/>
          </w:tcPr>
          <w:p w:rsidR="00DC2F07" w:rsidRDefault="00DC2F07">
            <w:pPr>
              <w:tabs>
                <w:tab w:val="left" w:pos="2198"/>
              </w:tabs>
              <w:snapToGrid w:val="0"/>
              <w:jc w:val="center"/>
              <w:rPr>
                <w:bCs/>
                <w:sz w:val="22"/>
                <w:szCs w:val="22"/>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F07" w:rsidRDefault="00DC2F07">
            <w:pPr>
              <w:tabs>
                <w:tab w:val="left" w:pos="2198"/>
              </w:tabs>
              <w:snapToGrid w:val="0"/>
              <w:jc w:val="center"/>
              <w:rPr>
                <w:bCs/>
                <w:sz w:val="22"/>
                <w:szCs w:val="22"/>
              </w:rPr>
            </w:pPr>
          </w:p>
        </w:tc>
      </w:tr>
      <w:tr w:rsidR="00DC2F07">
        <w:trPr>
          <w:trHeight w:val="340"/>
          <w:jc w:val="center"/>
        </w:trPr>
        <w:tc>
          <w:tcPr>
            <w:tcW w:w="4743" w:type="dxa"/>
            <w:tcBorders>
              <w:top w:val="single" w:sz="4" w:space="0" w:color="000000"/>
              <w:left w:val="single" w:sz="4" w:space="0" w:color="000000"/>
              <w:bottom w:val="single" w:sz="4" w:space="0" w:color="000000"/>
            </w:tcBorders>
            <w:shd w:val="clear" w:color="auto" w:fill="auto"/>
          </w:tcPr>
          <w:p w:rsidR="00DC2F07" w:rsidRDefault="00DC2F07">
            <w:pPr>
              <w:snapToGrid w:val="0"/>
            </w:pPr>
            <w:r>
              <w:rPr>
                <w:sz w:val="22"/>
                <w:szCs w:val="22"/>
              </w:rPr>
              <w:t xml:space="preserve">1.3. zmiana stanu produktu                                      </w:t>
            </w:r>
            <w:r>
              <w:rPr>
                <w:sz w:val="22"/>
                <w:szCs w:val="22"/>
              </w:rPr>
              <w:br/>
              <w:t xml:space="preserve">      (z działalności usługowej)</w:t>
            </w:r>
          </w:p>
        </w:tc>
        <w:tc>
          <w:tcPr>
            <w:tcW w:w="1889" w:type="dxa"/>
            <w:tcBorders>
              <w:top w:val="single" w:sz="4" w:space="0" w:color="000000"/>
              <w:left w:val="single" w:sz="4" w:space="0" w:color="000000"/>
              <w:bottom w:val="single" w:sz="4" w:space="0" w:color="000000"/>
            </w:tcBorders>
            <w:shd w:val="clear" w:color="auto" w:fill="auto"/>
            <w:vAlign w:val="center"/>
          </w:tcPr>
          <w:p w:rsidR="00DC2F07" w:rsidRDefault="00DC2F07">
            <w:pPr>
              <w:tabs>
                <w:tab w:val="left" w:pos="2198"/>
              </w:tabs>
              <w:snapToGrid w:val="0"/>
              <w:jc w:val="center"/>
              <w:rPr>
                <w:bCs/>
                <w:sz w:val="22"/>
                <w:szCs w:val="22"/>
              </w:rPr>
            </w:pPr>
          </w:p>
        </w:tc>
        <w:tc>
          <w:tcPr>
            <w:tcW w:w="1369" w:type="dxa"/>
            <w:tcBorders>
              <w:top w:val="single" w:sz="4" w:space="0" w:color="000000"/>
              <w:left w:val="single" w:sz="4" w:space="0" w:color="000000"/>
              <w:bottom w:val="single" w:sz="4" w:space="0" w:color="000000"/>
            </w:tcBorders>
            <w:shd w:val="clear" w:color="auto" w:fill="auto"/>
            <w:vAlign w:val="center"/>
          </w:tcPr>
          <w:p w:rsidR="00DC2F07" w:rsidRDefault="00DC2F07">
            <w:pPr>
              <w:tabs>
                <w:tab w:val="left" w:pos="2198"/>
              </w:tabs>
              <w:snapToGrid w:val="0"/>
              <w:jc w:val="center"/>
              <w:rPr>
                <w:bCs/>
                <w:sz w:val="22"/>
                <w:szCs w:val="22"/>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F07" w:rsidRDefault="00DC2F07">
            <w:pPr>
              <w:tabs>
                <w:tab w:val="left" w:pos="2198"/>
              </w:tabs>
              <w:snapToGrid w:val="0"/>
              <w:jc w:val="center"/>
              <w:rPr>
                <w:bCs/>
                <w:sz w:val="22"/>
                <w:szCs w:val="22"/>
              </w:rPr>
            </w:pPr>
          </w:p>
        </w:tc>
      </w:tr>
      <w:tr w:rsidR="00DC2F07">
        <w:trPr>
          <w:trHeight w:val="340"/>
          <w:jc w:val="center"/>
        </w:trPr>
        <w:tc>
          <w:tcPr>
            <w:tcW w:w="4743" w:type="dxa"/>
            <w:tcBorders>
              <w:top w:val="single" w:sz="4" w:space="0" w:color="000000"/>
              <w:left w:val="single" w:sz="4" w:space="0" w:color="000000"/>
              <w:bottom w:val="single" w:sz="4" w:space="0" w:color="000000"/>
            </w:tcBorders>
            <w:shd w:val="clear" w:color="auto" w:fill="auto"/>
          </w:tcPr>
          <w:p w:rsidR="00DC2F07" w:rsidRDefault="00DC2F07">
            <w:pPr>
              <w:snapToGrid w:val="0"/>
            </w:pPr>
            <w:r>
              <w:rPr>
                <w:sz w:val="22"/>
                <w:szCs w:val="22"/>
              </w:rPr>
              <w:t xml:space="preserve">1.4.zyski nadzwyczajne                                      </w:t>
            </w:r>
            <w:r>
              <w:rPr>
                <w:sz w:val="22"/>
                <w:szCs w:val="22"/>
              </w:rPr>
              <w:br/>
              <w:t xml:space="preserve">      (spłaty należności)</w:t>
            </w:r>
          </w:p>
        </w:tc>
        <w:tc>
          <w:tcPr>
            <w:tcW w:w="1889" w:type="dxa"/>
            <w:tcBorders>
              <w:top w:val="single" w:sz="4" w:space="0" w:color="000000"/>
              <w:left w:val="single" w:sz="4" w:space="0" w:color="000000"/>
              <w:bottom w:val="single" w:sz="4" w:space="0" w:color="000000"/>
            </w:tcBorders>
            <w:shd w:val="clear" w:color="auto" w:fill="auto"/>
            <w:vAlign w:val="center"/>
          </w:tcPr>
          <w:p w:rsidR="00DC2F07" w:rsidRDefault="00DC2F07">
            <w:pPr>
              <w:tabs>
                <w:tab w:val="left" w:pos="2198"/>
              </w:tabs>
              <w:snapToGrid w:val="0"/>
              <w:jc w:val="center"/>
              <w:rPr>
                <w:bCs/>
                <w:sz w:val="22"/>
                <w:szCs w:val="22"/>
              </w:rPr>
            </w:pPr>
          </w:p>
        </w:tc>
        <w:tc>
          <w:tcPr>
            <w:tcW w:w="1369" w:type="dxa"/>
            <w:tcBorders>
              <w:top w:val="single" w:sz="4" w:space="0" w:color="000000"/>
              <w:left w:val="single" w:sz="4" w:space="0" w:color="000000"/>
              <w:bottom w:val="single" w:sz="4" w:space="0" w:color="000000"/>
            </w:tcBorders>
            <w:shd w:val="clear" w:color="auto" w:fill="auto"/>
            <w:vAlign w:val="center"/>
          </w:tcPr>
          <w:p w:rsidR="00DC2F07" w:rsidRDefault="00DC2F07">
            <w:pPr>
              <w:tabs>
                <w:tab w:val="left" w:pos="2198"/>
              </w:tabs>
              <w:snapToGrid w:val="0"/>
              <w:jc w:val="center"/>
              <w:rPr>
                <w:bCs/>
                <w:sz w:val="22"/>
                <w:szCs w:val="22"/>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F07" w:rsidRDefault="00DC2F07">
            <w:pPr>
              <w:tabs>
                <w:tab w:val="left" w:pos="2198"/>
              </w:tabs>
              <w:snapToGrid w:val="0"/>
              <w:jc w:val="center"/>
              <w:rPr>
                <w:bCs/>
                <w:sz w:val="22"/>
                <w:szCs w:val="22"/>
              </w:rPr>
            </w:pPr>
          </w:p>
        </w:tc>
      </w:tr>
      <w:tr w:rsidR="00DC2F07">
        <w:trPr>
          <w:trHeight w:val="340"/>
          <w:jc w:val="center"/>
        </w:trPr>
        <w:tc>
          <w:tcPr>
            <w:tcW w:w="4743" w:type="dxa"/>
            <w:tcBorders>
              <w:top w:val="single" w:sz="4" w:space="0" w:color="000000"/>
              <w:left w:val="single" w:sz="4" w:space="0" w:color="000000"/>
              <w:bottom w:val="single" w:sz="4" w:space="0" w:color="000000"/>
            </w:tcBorders>
            <w:shd w:val="clear" w:color="auto" w:fill="auto"/>
          </w:tcPr>
          <w:p w:rsidR="00DC2F07" w:rsidRDefault="00DC2F07">
            <w:pPr>
              <w:snapToGrid w:val="0"/>
            </w:pPr>
            <w:r>
              <w:rPr>
                <w:sz w:val="22"/>
                <w:szCs w:val="22"/>
              </w:rPr>
              <w:t xml:space="preserve">1.5. pozostałe przychody                     </w:t>
            </w:r>
            <w:r>
              <w:rPr>
                <w:sz w:val="22"/>
                <w:szCs w:val="22"/>
              </w:rPr>
              <w:br/>
            </w:r>
          </w:p>
        </w:tc>
        <w:tc>
          <w:tcPr>
            <w:tcW w:w="1889" w:type="dxa"/>
            <w:tcBorders>
              <w:top w:val="single" w:sz="4" w:space="0" w:color="000000"/>
              <w:left w:val="single" w:sz="4" w:space="0" w:color="000000"/>
              <w:bottom w:val="single" w:sz="4" w:space="0" w:color="000000"/>
            </w:tcBorders>
            <w:shd w:val="clear" w:color="auto" w:fill="auto"/>
            <w:vAlign w:val="center"/>
          </w:tcPr>
          <w:p w:rsidR="00DC2F07" w:rsidRDefault="00DC2F07">
            <w:pPr>
              <w:tabs>
                <w:tab w:val="left" w:pos="2198"/>
              </w:tabs>
              <w:snapToGrid w:val="0"/>
              <w:jc w:val="center"/>
              <w:rPr>
                <w:bCs/>
                <w:sz w:val="22"/>
                <w:szCs w:val="22"/>
              </w:rPr>
            </w:pPr>
          </w:p>
        </w:tc>
        <w:tc>
          <w:tcPr>
            <w:tcW w:w="1369" w:type="dxa"/>
            <w:tcBorders>
              <w:top w:val="single" w:sz="4" w:space="0" w:color="000000"/>
              <w:left w:val="single" w:sz="4" w:space="0" w:color="000000"/>
              <w:bottom w:val="single" w:sz="4" w:space="0" w:color="000000"/>
            </w:tcBorders>
            <w:shd w:val="clear" w:color="auto" w:fill="auto"/>
            <w:vAlign w:val="center"/>
          </w:tcPr>
          <w:p w:rsidR="00DC2F07" w:rsidRDefault="00DC2F07">
            <w:pPr>
              <w:tabs>
                <w:tab w:val="left" w:pos="2198"/>
              </w:tabs>
              <w:snapToGrid w:val="0"/>
              <w:jc w:val="center"/>
              <w:rPr>
                <w:bCs/>
                <w:sz w:val="22"/>
                <w:szCs w:val="22"/>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F07" w:rsidRDefault="00DC2F07">
            <w:pPr>
              <w:tabs>
                <w:tab w:val="left" w:pos="2198"/>
              </w:tabs>
              <w:snapToGrid w:val="0"/>
              <w:jc w:val="center"/>
              <w:rPr>
                <w:bCs/>
                <w:sz w:val="22"/>
                <w:szCs w:val="22"/>
              </w:rPr>
            </w:pPr>
          </w:p>
        </w:tc>
      </w:tr>
      <w:tr w:rsidR="00DC2F07">
        <w:trPr>
          <w:trHeight w:val="340"/>
          <w:jc w:val="center"/>
        </w:trPr>
        <w:tc>
          <w:tcPr>
            <w:tcW w:w="4743" w:type="dxa"/>
            <w:tcBorders>
              <w:top w:val="single" w:sz="4" w:space="0" w:color="000000"/>
              <w:left w:val="single" w:sz="4" w:space="0" w:color="000000"/>
              <w:bottom w:val="single" w:sz="4" w:space="0" w:color="000000"/>
            </w:tcBorders>
            <w:shd w:val="clear" w:color="auto" w:fill="D9D9D9"/>
            <w:vAlign w:val="center"/>
          </w:tcPr>
          <w:p w:rsidR="00DC2F07" w:rsidRDefault="00DC2F07">
            <w:pPr>
              <w:tabs>
                <w:tab w:val="left" w:pos="2198"/>
              </w:tabs>
            </w:pPr>
            <w:r>
              <w:rPr>
                <w:b/>
                <w:bCs/>
                <w:sz w:val="22"/>
                <w:szCs w:val="22"/>
              </w:rPr>
              <w:t>2. KOSZTY (BRUTTO) razem</w:t>
            </w:r>
          </w:p>
        </w:tc>
        <w:tc>
          <w:tcPr>
            <w:tcW w:w="1889" w:type="dxa"/>
            <w:tcBorders>
              <w:top w:val="single" w:sz="4" w:space="0" w:color="000000"/>
              <w:left w:val="single" w:sz="4" w:space="0" w:color="000000"/>
              <w:bottom w:val="single" w:sz="4" w:space="0" w:color="000000"/>
            </w:tcBorders>
            <w:shd w:val="clear" w:color="auto" w:fill="D9D9D9"/>
            <w:vAlign w:val="center"/>
          </w:tcPr>
          <w:p w:rsidR="00DC2F07" w:rsidRDefault="00DC2F07">
            <w:pPr>
              <w:tabs>
                <w:tab w:val="left" w:pos="2198"/>
              </w:tabs>
              <w:snapToGrid w:val="0"/>
              <w:jc w:val="center"/>
              <w:rPr>
                <w:b/>
                <w:bCs/>
                <w:sz w:val="22"/>
                <w:szCs w:val="22"/>
              </w:rPr>
            </w:pPr>
          </w:p>
        </w:tc>
        <w:tc>
          <w:tcPr>
            <w:tcW w:w="1369" w:type="dxa"/>
            <w:tcBorders>
              <w:top w:val="single" w:sz="4" w:space="0" w:color="000000"/>
              <w:left w:val="single" w:sz="4" w:space="0" w:color="000000"/>
              <w:bottom w:val="single" w:sz="4" w:space="0" w:color="000000"/>
            </w:tcBorders>
            <w:shd w:val="clear" w:color="auto" w:fill="D9D9D9"/>
            <w:vAlign w:val="center"/>
          </w:tcPr>
          <w:p w:rsidR="00DC2F07" w:rsidRDefault="00DC2F07">
            <w:pPr>
              <w:tabs>
                <w:tab w:val="left" w:pos="2198"/>
              </w:tabs>
              <w:snapToGrid w:val="0"/>
              <w:jc w:val="center"/>
              <w:rPr>
                <w:bCs/>
                <w:sz w:val="22"/>
                <w:szCs w:val="22"/>
              </w:rPr>
            </w:pPr>
          </w:p>
        </w:tc>
        <w:tc>
          <w:tcPr>
            <w:tcW w:w="184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C2F07" w:rsidRDefault="00DC2F07">
            <w:pPr>
              <w:tabs>
                <w:tab w:val="left" w:pos="2198"/>
              </w:tabs>
              <w:snapToGrid w:val="0"/>
              <w:jc w:val="center"/>
              <w:rPr>
                <w:bCs/>
                <w:sz w:val="22"/>
                <w:szCs w:val="22"/>
              </w:rPr>
            </w:pPr>
          </w:p>
        </w:tc>
      </w:tr>
      <w:tr w:rsidR="00DC2F07">
        <w:trPr>
          <w:trHeight w:val="340"/>
          <w:jc w:val="center"/>
        </w:trPr>
        <w:tc>
          <w:tcPr>
            <w:tcW w:w="4743"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pPr>
            <w:r>
              <w:rPr>
                <w:bCs/>
                <w:sz w:val="22"/>
                <w:szCs w:val="22"/>
              </w:rPr>
              <w:t>2.1 zakupy towarów</w:t>
            </w:r>
          </w:p>
        </w:tc>
        <w:tc>
          <w:tcPr>
            <w:tcW w:w="1889"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snapToGrid w:val="0"/>
              <w:jc w:val="center"/>
              <w:rPr>
                <w:bCs/>
                <w:sz w:val="22"/>
                <w:szCs w:val="22"/>
              </w:rPr>
            </w:pPr>
          </w:p>
        </w:tc>
        <w:tc>
          <w:tcPr>
            <w:tcW w:w="1369"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snapToGrid w:val="0"/>
              <w:jc w:val="center"/>
              <w:rPr>
                <w:bCs/>
                <w:sz w:val="22"/>
                <w:szCs w:val="22"/>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2F07" w:rsidRDefault="00DC2F07">
            <w:pPr>
              <w:tabs>
                <w:tab w:val="left" w:pos="2198"/>
              </w:tabs>
              <w:snapToGrid w:val="0"/>
              <w:jc w:val="center"/>
              <w:rPr>
                <w:bCs/>
                <w:sz w:val="22"/>
                <w:szCs w:val="22"/>
              </w:rPr>
            </w:pPr>
          </w:p>
        </w:tc>
      </w:tr>
      <w:tr w:rsidR="00DC2F07">
        <w:trPr>
          <w:trHeight w:val="340"/>
          <w:jc w:val="center"/>
        </w:trPr>
        <w:tc>
          <w:tcPr>
            <w:tcW w:w="4743"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pPr>
            <w:r>
              <w:rPr>
                <w:bCs/>
                <w:sz w:val="22"/>
                <w:szCs w:val="22"/>
              </w:rPr>
              <w:t>2.2 zakupy surowców / materiałów</w:t>
            </w:r>
          </w:p>
        </w:tc>
        <w:tc>
          <w:tcPr>
            <w:tcW w:w="1889"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snapToGrid w:val="0"/>
              <w:jc w:val="center"/>
              <w:rPr>
                <w:bCs/>
                <w:sz w:val="22"/>
                <w:szCs w:val="22"/>
              </w:rPr>
            </w:pPr>
          </w:p>
        </w:tc>
        <w:tc>
          <w:tcPr>
            <w:tcW w:w="1369"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snapToGrid w:val="0"/>
              <w:jc w:val="center"/>
              <w:rPr>
                <w:bCs/>
                <w:sz w:val="22"/>
                <w:szCs w:val="22"/>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2F07" w:rsidRDefault="00DC2F07">
            <w:pPr>
              <w:tabs>
                <w:tab w:val="left" w:pos="2198"/>
              </w:tabs>
              <w:snapToGrid w:val="0"/>
              <w:jc w:val="center"/>
              <w:rPr>
                <w:bCs/>
                <w:sz w:val="22"/>
                <w:szCs w:val="22"/>
              </w:rPr>
            </w:pPr>
          </w:p>
        </w:tc>
      </w:tr>
      <w:tr w:rsidR="00DC2F07">
        <w:trPr>
          <w:trHeight w:val="340"/>
          <w:jc w:val="center"/>
        </w:trPr>
        <w:tc>
          <w:tcPr>
            <w:tcW w:w="4743"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pPr>
            <w:r>
              <w:rPr>
                <w:bCs/>
                <w:sz w:val="22"/>
                <w:szCs w:val="22"/>
              </w:rPr>
              <w:t>2.3 wynagrodzenie pracowników</w:t>
            </w:r>
          </w:p>
        </w:tc>
        <w:tc>
          <w:tcPr>
            <w:tcW w:w="1889"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snapToGrid w:val="0"/>
              <w:jc w:val="center"/>
              <w:rPr>
                <w:bCs/>
                <w:sz w:val="22"/>
                <w:szCs w:val="22"/>
              </w:rPr>
            </w:pPr>
          </w:p>
        </w:tc>
        <w:tc>
          <w:tcPr>
            <w:tcW w:w="1369"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snapToGrid w:val="0"/>
              <w:jc w:val="center"/>
              <w:rPr>
                <w:bCs/>
                <w:sz w:val="22"/>
                <w:szCs w:val="22"/>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2F07" w:rsidRDefault="00DC2F07">
            <w:pPr>
              <w:tabs>
                <w:tab w:val="left" w:pos="2198"/>
              </w:tabs>
              <w:snapToGrid w:val="0"/>
              <w:jc w:val="center"/>
              <w:rPr>
                <w:bCs/>
                <w:sz w:val="22"/>
                <w:szCs w:val="22"/>
              </w:rPr>
            </w:pPr>
          </w:p>
        </w:tc>
      </w:tr>
      <w:tr w:rsidR="00DC2F07">
        <w:trPr>
          <w:trHeight w:val="340"/>
          <w:jc w:val="center"/>
        </w:trPr>
        <w:tc>
          <w:tcPr>
            <w:tcW w:w="4743"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pPr>
            <w:r>
              <w:rPr>
                <w:bCs/>
                <w:sz w:val="22"/>
                <w:szCs w:val="22"/>
              </w:rPr>
              <w:lastRenderedPageBreak/>
              <w:t>2.4 narzuty wynagrodzenia</w:t>
            </w:r>
          </w:p>
        </w:tc>
        <w:tc>
          <w:tcPr>
            <w:tcW w:w="1889"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snapToGrid w:val="0"/>
              <w:jc w:val="center"/>
              <w:rPr>
                <w:bCs/>
                <w:sz w:val="22"/>
                <w:szCs w:val="22"/>
              </w:rPr>
            </w:pPr>
          </w:p>
        </w:tc>
        <w:tc>
          <w:tcPr>
            <w:tcW w:w="1369"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snapToGrid w:val="0"/>
              <w:jc w:val="center"/>
              <w:rPr>
                <w:bCs/>
                <w:sz w:val="22"/>
                <w:szCs w:val="22"/>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2F07" w:rsidRDefault="00DC2F07">
            <w:pPr>
              <w:tabs>
                <w:tab w:val="left" w:pos="2198"/>
              </w:tabs>
              <w:snapToGrid w:val="0"/>
              <w:jc w:val="center"/>
              <w:rPr>
                <w:bCs/>
                <w:sz w:val="22"/>
                <w:szCs w:val="22"/>
              </w:rPr>
            </w:pPr>
          </w:p>
        </w:tc>
      </w:tr>
      <w:tr w:rsidR="00DC2F07">
        <w:trPr>
          <w:trHeight w:val="340"/>
          <w:jc w:val="center"/>
        </w:trPr>
        <w:tc>
          <w:tcPr>
            <w:tcW w:w="4743"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pPr>
            <w:r>
              <w:rPr>
                <w:bCs/>
                <w:sz w:val="22"/>
                <w:szCs w:val="22"/>
              </w:rPr>
              <w:t>2.5 czynsz</w:t>
            </w:r>
          </w:p>
        </w:tc>
        <w:tc>
          <w:tcPr>
            <w:tcW w:w="1889"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snapToGrid w:val="0"/>
              <w:jc w:val="center"/>
              <w:rPr>
                <w:b/>
                <w:bCs/>
                <w:sz w:val="22"/>
                <w:szCs w:val="22"/>
              </w:rPr>
            </w:pPr>
          </w:p>
        </w:tc>
        <w:tc>
          <w:tcPr>
            <w:tcW w:w="1369" w:type="dxa"/>
            <w:tcBorders>
              <w:top w:val="single" w:sz="4" w:space="0" w:color="000000"/>
              <w:left w:val="single" w:sz="4" w:space="0" w:color="000000"/>
              <w:bottom w:val="single" w:sz="4" w:space="0" w:color="000000"/>
            </w:tcBorders>
            <w:shd w:val="clear" w:color="auto" w:fill="FFFFFF"/>
            <w:vAlign w:val="center"/>
          </w:tcPr>
          <w:p w:rsidR="00DC2F07" w:rsidRDefault="00DC2F07">
            <w:pPr>
              <w:snapToGrid w:val="0"/>
              <w:jc w:val="center"/>
              <w:rPr>
                <w:b/>
                <w:bCs/>
                <w:sz w:val="22"/>
                <w:szCs w:val="22"/>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2F07" w:rsidRDefault="00DC2F07">
            <w:pPr>
              <w:snapToGrid w:val="0"/>
              <w:jc w:val="center"/>
              <w:rPr>
                <w:b/>
                <w:sz w:val="22"/>
                <w:szCs w:val="22"/>
              </w:rPr>
            </w:pPr>
          </w:p>
        </w:tc>
      </w:tr>
      <w:tr w:rsidR="00DC2F07">
        <w:trPr>
          <w:trHeight w:val="340"/>
          <w:jc w:val="center"/>
        </w:trPr>
        <w:tc>
          <w:tcPr>
            <w:tcW w:w="4743"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pPr>
            <w:r>
              <w:rPr>
                <w:bCs/>
                <w:sz w:val="22"/>
                <w:szCs w:val="22"/>
              </w:rPr>
              <w:t>2.6 transport</w:t>
            </w:r>
          </w:p>
        </w:tc>
        <w:tc>
          <w:tcPr>
            <w:tcW w:w="1889"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snapToGrid w:val="0"/>
              <w:jc w:val="center"/>
              <w:rPr>
                <w:bCs/>
                <w:sz w:val="22"/>
                <w:szCs w:val="22"/>
              </w:rPr>
            </w:pPr>
          </w:p>
        </w:tc>
        <w:tc>
          <w:tcPr>
            <w:tcW w:w="1369"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snapToGrid w:val="0"/>
              <w:jc w:val="center"/>
              <w:rPr>
                <w:bCs/>
                <w:sz w:val="22"/>
                <w:szCs w:val="22"/>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2F07" w:rsidRDefault="00DC2F07">
            <w:pPr>
              <w:tabs>
                <w:tab w:val="left" w:pos="2198"/>
              </w:tabs>
              <w:snapToGrid w:val="0"/>
              <w:jc w:val="center"/>
              <w:rPr>
                <w:bCs/>
                <w:sz w:val="22"/>
                <w:szCs w:val="22"/>
              </w:rPr>
            </w:pPr>
          </w:p>
        </w:tc>
      </w:tr>
      <w:tr w:rsidR="00DC2F07">
        <w:trPr>
          <w:trHeight w:val="340"/>
          <w:jc w:val="center"/>
        </w:trPr>
        <w:tc>
          <w:tcPr>
            <w:tcW w:w="4743"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pPr>
            <w:r>
              <w:rPr>
                <w:bCs/>
                <w:sz w:val="22"/>
                <w:szCs w:val="22"/>
              </w:rPr>
              <w:t>2.7 energia, co, gaz, woda</w:t>
            </w:r>
            <w:r w:rsidRPr="00E15602">
              <w:rPr>
                <w:bCs/>
                <w:sz w:val="22"/>
                <w:szCs w:val="22"/>
              </w:rPr>
              <w:t>(inne media)</w:t>
            </w:r>
          </w:p>
        </w:tc>
        <w:tc>
          <w:tcPr>
            <w:tcW w:w="1889"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snapToGrid w:val="0"/>
              <w:jc w:val="center"/>
              <w:rPr>
                <w:bCs/>
                <w:sz w:val="22"/>
                <w:szCs w:val="22"/>
              </w:rPr>
            </w:pPr>
          </w:p>
        </w:tc>
        <w:tc>
          <w:tcPr>
            <w:tcW w:w="1369"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snapToGrid w:val="0"/>
              <w:jc w:val="center"/>
              <w:rPr>
                <w:bCs/>
                <w:sz w:val="22"/>
                <w:szCs w:val="22"/>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2F07" w:rsidRDefault="00DC2F07">
            <w:pPr>
              <w:tabs>
                <w:tab w:val="left" w:pos="2198"/>
              </w:tabs>
              <w:snapToGrid w:val="0"/>
              <w:jc w:val="center"/>
              <w:rPr>
                <w:bCs/>
                <w:sz w:val="22"/>
                <w:szCs w:val="22"/>
              </w:rPr>
            </w:pPr>
          </w:p>
        </w:tc>
      </w:tr>
      <w:tr w:rsidR="00DC2F07">
        <w:trPr>
          <w:trHeight w:val="340"/>
          <w:jc w:val="center"/>
        </w:trPr>
        <w:tc>
          <w:tcPr>
            <w:tcW w:w="4743"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pPr>
            <w:r>
              <w:rPr>
                <w:bCs/>
                <w:sz w:val="22"/>
                <w:szCs w:val="22"/>
              </w:rPr>
              <w:t>2.8 usługi obce</w:t>
            </w:r>
          </w:p>
        </w:tc>
        <w:tc>
          <w:tcPr>
            <w:tcW w:w="1889"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snapToGrid w:val="0"/>
              <w:jc w:val="center"/>
              <w:rPr>
                <w:bCs/>
                <w:sz w:val="22"/>
                <w:szCs w:val="22"/>
              </w:rPr>
            </w:pPr>
          </w:p>
        </w:tc>
        <w:tc>
          <w:tcPr>
            <w:tcW w:w="1369"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snapToGrid w:val="0"/>
              <w:jc w:val="center"/>
              <w:rPr>
                <w:bCs/>
                <w:sz w:val="22"/>
                <w:szCs w:val="22"/>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2F07" w:rsidRDefault="00DC2F07">
            <w:pPr>
              <w:tabs>
                <w:tab w:val="left" w:pos="2198"/>
              </w:tabs>
              <w:snapToGrid w:val="0"/>
              <w:jc w:val="center"/>
              <w:rPr>
                <w:bCs/>
                <w:sz w:val="22"/>
                <w:szCs w:val="22"/>
              </w:rPr>
            </w:pPr>
          </w:p>
        </w:tc>
      </w:tr>
      <w:tr w:rsidR="00DC2F07">
        <w:trPr>
          <w:trHeight w:val="340"/>
          <w:jc w:val="center"/>
        </w:trPr>
        <w:tc>
          <w:tcPr>
            <w:tcW w:w="4743"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pPr>
            <w:r>
              <w:rPr>
                <w:bCs/>
                <w:sz w:val="22"/>
                <w:szCs w:val="22"/>
              </w:rPr>
              <w:t xml:space="preserve">2.9 podatki lokalne </w:t>
            </w:r>
          </w:p>
        </w:tc>
        <w:tc>
          <w:tcPr>
            <w:tcW w:w="1889"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snapToGrid w:val="0"/>
              <w:jc w:val="center"/>
              <w:rPr>
                <w:bCs/>
                <w:sz w:val="22"/>
                <w:szCs w:val="22"/>
              </w:rPr>
            </w:pPr>
          </w:p>
        </w:tc>
        <w:tc>
          <w:tcPr>
            <w:tcW w:w="1369"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snapToGrid w:val="0"/>
              <w:jc w:val="center"/>
              <w:rPr>
                <w:bCs/>
                <w:sz w:val="22"/>
                <w:szCs w:val="22"/>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2F07" w:rsidRDefault="00DC2F07">
            <w:pPr>
              <w:tabs>
                <w:tab w:val="left" w:pos="2198"/>
              </w:tabs>
              <w:snapToGrid w:val="0"/>
              <w:jc w:val="center"/>
              <w:rPr>
                <w:bCs/>
                <w:sz w:val="22"/>
                <w:szCs w:val="22"/>
              </w:rPr>
            </w:pPr>
          </w:p>
        </w:tc>
      </w:tr>
      <w:tr w:rsidR="00DC2F07">
        <w:trPr>
          <w:trHeight w:val="340"/>
          <w:jc w:val="center"/>
        </w:trPr>
        <w:tc>
          <w:tcPr>
            <w:tcW w:w="4743"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pPr>
            <w:r>
              <w:rPr>
                <w:bCs/>
                <w:sz w:val="22"/>
                <w:szCs w:val="22"/>
              </w:rPr>
              <w:t xml:space="preserve">2.10 reklama </w:t>
            </w:r>
          </w:p>
        </w:tc>
        <w:tc>
          <w:tcPr>
            <w:tcW w:w="1889"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snapToGrid w:val="0"/>
              <w:jc w:val="center"/>
              <w:rPr>
                <w:bCs/>
                <w:sz w:val="22"/>
                <w:szCs w:val="22"/>
              </w:rPr>
            </w:pPr>
          </w:p>
        </w:tc>
        <w:tc>
          <w:tcPr>
            <w:tcW w:w="1369"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snapToGrid w:val="0"/>
              <w:jc w:val="center"/>
              <w:rPr>
                <w:bCs/>
                <w:sz w:val="22"/>
                <w:szCs w:val="22"/>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2F07" w:rsidRDefault="00DC2F07">
            <w:pPr>
              <w:tabs>
                <w:tab w:val="left" w:pos="2198"/>
              </w:tabs>
              <w:snapToGrid w:val="0"/>
              <w:jc w:val="center"/>
              <w:rPr>
                <w:bCs/>
                <w:sz w:val="22"/>
                <w:szCs w:val="22"/>
              </w:rPr>
            </w:pPr>
          </w:p>
        </w:tc>
      </w:tr>
      <w:tr w:rsidR="00DC2F07">
        <w:trPr>
          <w:trHeight w:val="340"/>
          <w:jc w:val="center"/>
        </w:trPr>
        <w:tc>
          <w:tcPr>
            <w:tcW w:w="4743"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pPr>
            <w:r>
              <w:rPr>
                <w:bCs/>
                <w:sz w:val="22"/>
                <w:szCs w:val="22"/>
              </w:rPr>
              <w:t>2.11 ubezpieczenia rzeczowe</w:t>
            </w:r>
          </w:p>
        </w:tc>
        <w:tc>
          <w:tcPr>
            <w:tcW w:w="1889"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snapToGrid w:val="0"/>
              <w:jc w:val="center"/>
              <w:rPr>
                <w:bCs/>
                <w:sz w:val="22"/>
                <w:szCs w:val="22"/>
              </w:rPr>
            </w:pPr>
          </w:p>
        </w:tc>
        <w:tc>
          <w:tcPr>
            <w:tcW w:w="1369"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snapToGrid w:val="0"/>
              <w:jc w:val="center"/>
              <w:rPr>
                <w:bCs/>
                <w:sz w:val="22"/>
                <w:szCs w:val="22"/>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2F07" w:rsidRDefault="00DC2F07">
            <w:pPr>
              <w:tabs>
                <w:tab w:val="left" w:pos="2198"/>
              </w:tabs>
              <w:snapToGrid w:val="0"/>
              <w:jc w:val="center"/>
              <w:rPr>
                <w:bCs/>
                <w:sz w:val="22"/>
                <w:szCs w:val="22"/>
              </w:rPr>
            </w:pPr>
          </w:p>
        </w:tc>
      </w:tr>
      <w:tr w:rsidR="00DC2F07">
        <w:trPr>
          <w:trHeight w:val="340"/>
          <w:jc w:val="center"/>
        </w:trPr>
        <w:tc>
          <w:tcPr>
            <w:tcW w:w="4743"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pPr>
            <w:r>
              <w:rPr>
                <w:bCs/>
                <w:sz w:val="22"/>
                <w:szCs w:val="22"/>
              </w:rPr>
              <w:t>2.12 koszty administracyjne i telekomunikacyjne</w:t>
            </w:r>
          </w:p>
        </w:tc>
        <w:tc>
          <w:tcPr>
            <w:tcW w:w="1889"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snapToGrid w:val="0"/>
              <w:jc w:val="center"/>
              <w:rPr>
                <w:bCs/>
                <w:sz w:val="22"/>
                <w:szCs w:val="22"/>
              </w:rPr>
            </w:pPr>
          </w:p>
        </w:tc>
        <w:tc>
          <w:tcPr>
            <w:tcW w:w="1369"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snapToGrid w:val="0"/>
              <w:jc w:val="center"/>
              <w:rPr>
                <w:bCs/>
                <w:sz w:val="22"/>
                <w:szCs w:val="22"/>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2F07" w:rsidRDefault="00DC2F07">
            <w:pPr>
              <w:tabs>
                <w:tab w:val="left" w:pos="2198"/>
              </w:tabs>
              <w:snapToGrid w:val="0"/>
              <w:jc w:val="center"/>
              <w:rPr>
                <w:bCs/>
                <w:sz w:val="22"/>
                <w:szCs w:val="22"/>
              </w:rPr>
            </w:pPr>
          </w:p>
        </w:tc>
      </w:tr>
      <w:tr w:rsidR="00DC2F07">
        <w:trPr>
          <w:trHeight w:val="340"/>
          <w:jc w:val="center"/>
        </w:trPr>
        <w:tc>
          <w:tcPr>
            <w:tcW w:w="4743"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pPr>
            <w:r>
              <w:rPr>
                <w:bCs/>
                <w:sz w:val="22"/>
                <w:szCs w:val="22"/>
              </w:rPr>
              <w:t>2.13 zakupy sprzętu, wyposażenia</w:t>
            </w:r>
          </w:p>
        </w:tc>
        <w:tc>
          <w:tcPr>
            <w:tcW w:w="1889"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snapToGrid w:val="0"/>
              <w:jc w:val="center"/>
              <w:rPr>
                <w:bCs/>
                <w:sz w:val="22"/>
                <w:szCs w:val="22"/>
              </w:rPr>
            </w:pPr>
          </w:p>
        </w:tc>
        <w:tc>
          <w:tcPr>
            <w:tcW w:w="1369"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snapToGrid w:val="0"/>
              <w:jc w:val="center"/>
              <w:rPr>
                <w:bCs/>
                <w:sz w:val="22"/>
                <w:szCs w:val="22"/>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2F07" w:rsidRDefault="00DC2F07">
            <w:pPr>
              <w:tabs>
                <w:tab w:val="left" w:pos="2198"/>
              </w:tabs>
              <w:snapToGrid w:val="0"/>
              <w:jc w:val="center"/>
              <w:rPr>
                <w:bCs/>
                <w:sz w:val="22"/>
                <w:szCs w:val="22"/>
              </w:rPr>
            </w:pPr>
          </w:p>
        </w:tc>
      </w:tr>
      <w:tr w:rsidR="00DC2F07">
        <w:trPr>
          <w:trHeight w:val="340"/>
          <w:jc w:val="center"/>
        </w:trPr>
        <w:tc>
          <w:tcPr>
            <w:tcW w:w="4743"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pPr>
            <w:r>
              <w:rPr>
                <w:bCs/>
                <w:sz w:val="22"/>
                <w:szCs w:val="22"/>
              </w:rPr>
              <w:t>2.14 leasing</w:t>
            </w:r>
          </w:p>
        </w:tc>
        <w:tc>
          <w:tcPr>
            <w:tcW w:w="1889"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snapToGrid w:val="0"/>
              <w:jc w:val="center"/>
              <w:rPr>
                <w:bCs/>
                <w:sz w:val="22"/>
                <w:szCs w:val="22"/>
              </w:rPr>
            </w:pPr>
          </w:p>
        </w:tc>
        <w:tc>
          <w:tcPr>
            <w:tcW w:w="1369"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snapToGrid w:val="0"/>
              <w:jc w:val="center"/>
              <w:rPr>
                <w:bCs/>
                <w:sz w:val="22"/>
                <w:szCs w:val="22"/>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2F07" w:rsidRDefault="00DC2F07">
            <w:pPr>
              <w:tabs>
                <w:tab w:val="left" w:pos="2198"/>
              </w:tabs>
              <w:snapToGrid w:val="0"/>
              <w:jc w:val="center"/>
              <w:rPr>
                <w:bCs/>
                <w:sz w:val="22"/>
                <w:szCs w:val="22"/>
              </w:rPr>
            </w:pPr>
          </w:p>
        </w:tc>
      </w:tr>
      <w:tr w:rsidR="00DC2F07">
        <w:trPr>
          <w:trHeight w:val="340"/>
          <w:jc w:val="center"/>
        </w:trPr>
        <w:tc>
          <w:tcPr>
            <w:tcW w:w="4743"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pPr>
            <w:r>
              <w:rPr>
                <w:bCs/>
                <w:sz w:val="22"/>
                <w:szCs w:val="22"/>
              </w:rPr>
              <w:t>2.15 inne koszty (składka na ubezpieczenie  społeczne  właściciel)</w:t>
            </w:r>
          </w:p>
        </w:tc>
        <w:tc>
          <w:tcPr>
            <w:tcW w:w="1889"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snapToGrid w:val="0"/>
              <w:jc w:val="center"/>
              <w:rPr>
                <w:bCs/>
                <w:sz w:val="22"/>
                <w:szCs w:val="22"/>
              </w:rPr>
            </w:pPr>
          </w:p>
        </w:tc>
        <w:tc>
          <w:tcPr>
            <w:tcW w:w="1369"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snapToGrid w:val="0"/>
              <w:jc w:val="center"/>
              <w:rPr>
                <w:bCs/>
                <w:sz w:val="22"/>
                <w:szCs w:val="22"/>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2F07" w:rsidRDefault="00DC2F07">
            <w:pPr>
              <w:tabs>
                <w:tab w:val="left" w:pos="2198"/>
              </w:tabs>
              <w:snapToGrid w:val="0"/>
              <w:jc w:val="center"/>
              <w:rPr>
                <w:bCs/>
                <w:sz w:val="22"/>
                <w:szCs w:val="22"/>
              </w:rPr>
            </w:pPr>
          </w:p>
        </w:tc>
      </w:tr>
      <w:tr w:rsidR="00DC2F07">
        <w:trPr>
          <w:trHeight w:val="340"/>
          <w:jc w:val="center"/>
        </w:trPr>
        <w:tc>
          <w:tcPr>
            <w:tcW w:w="4743"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pPr>
            <w:r>
              <w:rPr>
                <w:bCs/>
                <w:sz w:val="22"/>
                <w:szCs w:val="22"/>
              </w:rPr>
              <w:t>2.16 odsetki od kredytów</w:t>
            </w:r>
          </w:p>
        </w:tc>
        <w:tc>
          <w:tcPr>
            <w:tcW w:w="1889"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snapToGrid w:val="0"/>
              <w:jc w:val="center"/>
              <w:rPr>
                <w:bCs/>
                <w:sz w:val="22"/>
                <w:szCs w:val="22"/>
              </w:rPr>
            </w:pPr>
          </w:p>
        </w:tc>
        <w:tc>
          <w:tcPr>
            <w:tcW w:w="1369"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snapToGrid w:val="0"/>
              <w:jc w:val="center"/>
              <w:rPr>
                <w:bCs/>
                <w:sz w:val="22"/>
                <w:szCs w:val="22"/>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2F07" w:rsidRDefault="00DC2F07">
            <w:pPr>
              <w:tabs>
                <w:tab w:val="left" w:pos="2198"/>
              </w:tabs>
              <w:snapToGrid w:val="0"/>
              <w:jc w:val="center"/>
              <w:rPr>
                <w:bCs/>
                <w:sz w:val="22"/>
                <w:szCs w:val="22"/>
              </w:rPr>
            </w:pPr>
          </w:p>
        </w:tc>
      </w:tr>
      <w:tr w:rsidR="00DC2F07">
        <w:trPr>
          <w:trHeight w:val="340"/>
          <w:jc w:val="center"/>
        </w:trPr>
        <w:tc>
          <w:tcPr>
            <w:tcW w:w="4743"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pPr>
            <w:r>
              <w:rPr>
                <w:bCs/>
                <w:sz w:val="22"/>
                <w:szCs w:val="22"/>
              </w:rPr>
              <w:t>2.17 amortyzacja</w:t>
            </w:r>
          </w:p>
        </w:tc>
        <w:tc>
          <w:tcPr>
            <w:tcW w:w="1889"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snapToGrid w:val="0"/>
              <w:jc w:val="center"/>
              <w:rPr>
                <w:bCs/>
                <w:sz w:val="22"/>
                <w:szCs w:val="22"/>
              </w:rPr>
            </w:pPr>
          </w:p>
        </w:tc>
        <w:tc>
          <w:tcPr>
            <w:tcW w:w="1369"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snapToGrid w:val="0"/>
              <w:jc w:val="center"/>
              <w:rPr>
                <w:bCs/>
                <w:sz w:val="22"/>
                <w:szCs w:val="22"/>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2F07" w:rsidRDefault="00DC2F07">
            <w:pPr>
              <w:tabs>
                <w:tab w:val="left" w:pos="2198"/>
              </w:tabs>
              <w:snapToGrid w:val="0"/>
              <w:jc w:val="center"/>
              <w:rPr>
                <w:bCs/>
                <w:sz w:val="22"/>
                <w:szCs w:val="22"/>
              </w:rPr>
            </w:pPr>
          </w:p>
        </w:tc>
      </w:tr>
      <w:tr w:rsidR="00DC2F07">
        <w:trPr>
          <w:trHeight w:val="340"/>
          <w:jc w:val="center"/>
        </w:trPr>
        <w:tc>
          <w:tcPr>
            <w:tcW w:w="4743" w:type="dxa"/>
            <w:tcBorders>
              <w:top w:val="single" w:sz="4" w:space="0" w:color="000000"/>
              <w:left w:val="single" w:sz="4" w:space="0" w:color="000000"/>
              <w:bottom w:val="single" w:sz="4" w:space="0" w:color="000000"/>
            </w:tcBorders>
            <w:shd w:val="clear" w:color="auto" w:fill="D9D9D9"/>
            <w:vAlign w:val="center"/>
          </w:tcPr>
          <w:p w:rsidR="00DC2F07" w:rsidRDefault="00DC2F07">
            <w:pPr>
              <w:tabs>
                <w:tab w:val="left" w:pos="2198"/>
              </w:tabs>
            </w:pPr>
            <w:r>
              <w:rPr>
                <w:b/>
                <w:sz w:val="22"/>
                <w:szCs w:val="22"/>
              </w:rPr>
              <w:t>3. DOCHÓD (STRATA) BRUTTO (1-2)</w:t>
            </w:r>
          </w:p>
        </w:tc>
        <w:tc>
          <w:tcPr>
            <w:tcW w:w="1889" w:type="dxa"/>
            <w:tcBorders>
              <w:top w:val="single" w:sz="4" w:space="0" w:color="000000"/>
              <w:left w:val="single" w:sz="4" w:space="0" w:color="000000"/>
              <w:bottom w:val="single" w:sz="4" w:space="0" w:color="000000"/>
            </w:tcBorders>
            <w:shd w:val="clear" w:color="auto" w:fill="D9D9D9"/>
            <w:vAlign w:val="center"/>
          </w:tcPr>
          <w:p w:rsidR="00DC2F07" w:rsidRDefault="00DC2F07">
            <w:pPr>
              <w:tabs>
                <w:tab w:val="left" w:pos="2198"/>
              </w:tabs>
              <w:snapToGrid w:val="0"/>
              <w:jc w:val="center"/>
              <w:rPr>
                <w:b/>
                <w:bCs/>
                <w:sz w:val="22"/>
                <w:szCs w:val="22"/>
              </w:rPr>
            </w:pPr>
          </w:p>
        </w:tc>
        <w:tc>
          <w:tcPr>
            <w:tcW w:w="1369" w:type="dxa"/>
            <w:tcBorders>
              <w:top w:val="single" w:sz="4" w:space="0" w:color="000000"/>
              <w:left w:val="single" w:sz="4" w:space="0" w:color="000000"/>
              <w:bottom w:val="single" w:sz="4" w:space="0" w:color="000000"/>
            </w:tcBorders>
            <w:shd w:val="clear" w:color="auto" w:fill="D9D9D9"/>
            <w:vAlign w:val="center"/>
          </w:tcPr>
          <w:p w:rsidR="00DC2F07" w:rsidRDefault="00DC2F07">
            <w:pPr>
              <w:tabs>
                <w:tab w:val="left" w:pos="2198"/>
              </w:tabs>
              <w:snapToGrid w:val="0"/>
              <w:jc w:val="center"/>
              <w:rPr>
                <w:bCs/>
                <w:sz w:val="22"/>
                <w:szCs w:val="22"/>
              </w:rPr>
            </w:pPr>
          </w:p>
        </w:tc>
        <w:tc>
          <w:tcPr>
            <w:tcW w:w="184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C2F07" w:rsidRDefault="00DC2F07">
            <w:pPr>
              <w:tabs>
                <w:tab w:val="left" w:pos="2198"/>
              </w:tabs>
              <w:snapToGrid w:val="0"/>
              <w:jc w:val="center"/>
              <w:rPr>
                <w:bCs/>
                <w:sz w:val="22"/>
                <w:szCs w:val="22"/>
              </w:rPr>
            </w:pPr>
          </w:p>
        </w:tc>
      </w:tr>
      <w:tr w:rsidR="00DC2F07">
        <w:trPr>
          <w:trHeight w:val="340"/>
          <w:jc w:val="center"/>
        </w:trPr>
        <w:tc>
          <w:tcPr>
            <w:tcW w:w="4743" w:type="dxa"/>
            <w:tcBorders>
              <w:top w:val="single" w:sz="4" w:space="0" w:color="000000"/>
              <w:left w:val="single" w:sz="4" w:space="0" w:color="000000"/>
              <w:bottom w:val="single" w:sz="4" w:space="0" w:color="000000"/>
            </w:tcBorders>
            <w:shd w:val="clear" w:color="auto" w:fill="D9D9D9"/>
            <w:vAlign w:val="center"/>
          </w:tcPr>
          <w:p w:rsidR="00DC2F07" w:rsidRDefault="00DC2F07">
            <w:pPr>
              <w:tabs>
                <w:tab w:val="left" w:pos="2198"/>
              </w:tabs>
            </w:pPr>
            <w:r>
              <w:rPr>
                <w:b/>
                <w:bCs/>
                <w:sz w:val="22"/>
                <w:szCs w:val="22"/>
              </w:rPr>
              <w:t>4. PODATEK DOCHODOWY</w:t>
            </w:r>
          </w:p>
        </w:tc>
        <w:tc>
          <w:tcPr>
            <w:tcW w:w="1889"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snapToGrid w:val="0"/>
              <w:jc w:val="center"/>
              <w:rPr>
                <w:b/>
                <w:bCs/>
                <w:sz w:val="22"/>
                <w:szCs w:val="22"/>
              </w:rPr>
            </w:pPr>
          </w:p>
        </w:tc>
        <w:tc>
          <w:tcPr>
            <w:tcW w:w="1369"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snapToGrid w:val="0"/>
              <w:jc w:val="center"/>
              <w:rPr>
                <w:bCs/>
                <w:sz w:val="22"/>
                <w:szCs w:val="22"/>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2F07" w:rsidRDefault="00DC2F07">
            <w:pPr>
              <w:tabs>
                <w:tab w:val="left" w:pos="2198"/>
              </w:tabs>
              <w:snapToGrid w:val="0"/>
              <w:jc w:val="center"/>
              <w:rPr>
                <w:bCs/>
                <w:sz w:val="22"/>
                <w:szCs w:val="22"/>
              </w:rPr>
            </w:pPr>
          </w:p>
        </w:tc>
      </w:tr>
      <w:tr w:rsidR="00DC2F07">
        <w:trPr>
          <w:trHeight w:val="340"/>
          <w:jc w:val="center"/>
        </w:trPr>
        <w:tc>
          <w:tcPr>
            <w:tcW w:w="4743" w:type="dxa"/>
            <w:tcBorders>
              <w:top w:val="single" w:sz="4" w:space="0" w:color="000000"/>
              <w:left w:val="single" w:sz="4" w:space="0" w:color="000000"/>
              <w:bottom w:val="single" w:sz="4" w:space="0" w:color="000000"/>
            </w:tcBorders>
            <w:shd w:val="clear" w:color="auto" w:fill="D9D9D9"/>
            <w:vAlign w:val="center"/>
          </w:tcPr>
          <w:p w:rsidR="00DC2F07" w:rsidRDefault="00DC2F07">
            <w:pPr>
              <w:tabs>
                <w:tab w:val="left" w:pos="2198"/>
              </w:tabs>
            </w:pPr>
            <w:r>
              <w:rPr>
                <w:b/>
                <w:bCs/>
                <w:sz w:val="22"/>
                <w:szCs w:val="22"/>
              </w:rPr>
              <w:t>5. ZYSK NETTO (3– 4)</w:t>
            </w:r>
          </w:p>
        </w:tc>
        <w:tc>
          <w:tcPr>
            <w:tcW w:w="1889"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snapToGrid w:val="0"/>
              <w:jc w:val="center"/>
              <w:rPr>
                <w:b/>
                <w:bCs/>
                <w:sz w:val="22"/>
                <w:szCs w:val="22"/>
              </w:rPr>
            </w:pPr>
          </w:p>
        </w:tc>
        <w:tc>
          <w:tcPr>
            <w:tcW w:w="1369"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snapToGrid w:val="0"/>
              <w:jc w:val="center"/>
              <w:rPr>
                <w:bCs/>
                <w:sz w:val="22"/>
                <w:szCs w:val="22"/>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2F07" w:rsidRDefault="00DC2F07">
            <w:pPr>
              <w:tabs>
                <w:tab w:val="left" w:pos="2198"/>
              </w:tabs>
              <w:snapToGrid w:val="0"/>
              <w:jc w:val="center"/>
              <w:rPr>
                <w:bCs/>
                <w:sz w:val="22"/>
                <w:szCs w:val="22"/>
              </w:rPr>
            </w:pPr>
          </w:p>
        </w:tc>
      </w:tr>
    </w:tbl>
    <w:p w:rsidR="00DC2F07" w:rsidRDefault="00DC2F07">
      <w:pPr>
        <w:rPr>
          <w:sz w:val="22"/>
          <w:szCs w:val="22"/>
        </w:rPr>
      </w:pPr>
    </w:p>
    <w:p w:rsidR="00DC2F07" w:rsidRDefault="00DC2F07">
      <w:pPr>
        <w:jc w:val="both"/>
      </w:pPr>
      <w:r>
        <w:rPr>
          <w:b/>
        </w:rPr>
        <w:t>Podpis Uczestnika Projektu:</w:t>
      </w:r>
    </w:p>
    <w:tbl>
      <w:tblPr>
        <w:tblW w:w="0" w:type="auto"/>
        <w:tblLayout w:type="fixed"/>
        <w:tblCellMar>
          <w:left w:w="70" w:type="dxa"/>
          <w:right w:w="70" w:type="dxa"/>
        </w:tblCellMar>
        <w:tblLook w:val="0000"/>
      </w:tblPr>
      <w:tblGrid>
        <w:gridCol w:w="5032"/>
        <w:gridCol w:w="4677"/>
      </w:tblGrid>
      <w:tr w:rsidR="00DC2F07">
        <w:tc>
          <w:tcPr>
            <w:tcW w:w="5032" w:type="dxa"/>
            <w:shd w:val="clear" w:color="auto" w:fill="auto"/>
          </w:tcPr>
          <w:p w:rsidR="00DC2F07" w:rsidRDefault="00DC2F07">
            <w:pPr>
              <w:snapToGrid w:val="0"/>
              <w:jc w:val="both"/>
            </w:pPr>
            <w:r>
              <w:rPr>
                <w:b/>
              </w:rPr>
              <w:t>Imię i nazwisko</w:t>
            </w:r>
          </w:p>
        </w:tc>
        <w:tc>
          <w:tcPr>
            <w:tcW w:w="4677" w:type="dxa"/>
            <w:shd w:val="clear" w:color="auto" w:fill="auto"/>
          </w:tcPr>
          <w:p w:rsidR="00DC2F07" w:rsidRDefault="00DC2F07">
            <w:pPr>
              <w:snapToGrid w:val="0"/>
            </w:pPr>
            <w:r>
              <w:rPr>
                <w:b/>
              </w:rPr>
              <w:t xml:space="preserve">                                    Data</w:t>
            </w:r>
          </w:p>
        </w:tc>
      </w:tr>
      <w:tr w:rsidR="00DC2F07">
        <w:trPr>
          <w:trHeight w:val="849"/>
        </w:trPr>
        <w:tc>
          <w:tcPr>
            <w:tcW w:w="5032" w:type="dxa"/>
            <w:shd w:val="clear" w:color="auto" w:fill="auto"/>
          </w:tcPr>
          <w:p w:rsidR="00DC2F07" w:rsidRDefault="00DC2F07">
            <w:pPr>
              <w:snapToGrid w:val="0"/>
              <w:jc w:val="both"/>
              <w:rPr>
                <w:b/>
                <w:i/>
              </w:rPr>
            </w:pPr>
          </w:p>
          <w:p w:rsidR="00DC2F07" w:rsidRDefault="00DC2F07">
            <w:pPr>
              <w:jc w:val="both"/>
              <w:rPr>
                <w:i/>
              </w:rPr>
            </w:pPr>
          </w:p>
          <w:p w:rsidR="00DC2F07" w:rsidRDefault="00DC2F07">
            <w:pPr>
              <w:jc w:val="both"/>
            </w:pPr>
            <w:r>
              <w:rPr>
                <w:i/>
              </w:rPr>
              <w:t>.........................................................................</w:t>
            </w:r>
          </w:p>
        </w:tc>
        <w:tc>
          <w:tcPr>
            <w:tcW w:w="4677" w:type="dxa"/>
            <w:shd w:val="clear" w:color="auto" w:fill="auto"/>
          </w:tcPr>
          <w:p w:rsidR="00DC2F07" w:rsidRDefault="00DC2F07">
            <w:pPr>
              <w:snapToGrid w:val="0"/>
              <w:jc w:val="right"/>
              <w:rPr>
                <w:i/>
              </w:rPr>
            </w:pPr>
          </w:p>
          <w:p w:rsidR="00DC2F07" w:rsidRDefault="00DC2F07">
            <w:pPr>
              <w:jc w:val="right"/>
              <w:rPr>
                <w:i/>
              </w:rPr>
            </w:pPr>
          </w:p>
          <w:p w:rsidR="00DC2F07" w:rsidRDefault="00DC2F07">
            <w:pPr>
              <w:jc w:val="right"/>
            </w:pPr>
            <w:r>
              <w:rPr>
                <w:i/>
              </w:rPr>
              <w:t>......................................................</w:t>
            </w:r>
          </w:p>
        </w:tc>
      </w:tr>
    </w:tbl>
    <w:p w:rsidR="00DC2F07" w:rsidRDefault="00DC2F07">
      <w:pPr>
        <w:widowControl w:val="0"/>
        <w:shd w:val="clear" w:color="auto" w:fill="FFFFFF"/>
        <w:tabs>
          <w:tab w:val="left" w:pos="293"/>
        </w:tabs>
        <w:autoSpaceDE w:val="0"/>
      </w:pPr>
    </w:p>
    <w:p w:rsidR="00634408" w:rsidRDefault="00634408">
      <w:pPr>
        <w:widowControl w:val="0"/>
        <w:shd w:val="clear" w:color="auto" w:fill="FFFFFF"/>
        <w:tabs>
          <w:tab w:val="left" w:pos="293"/>
        </w:tabs>
        <w:autoSpaceDE w:val="0"/>
      </w:pPr>
    </w:p>
    <w:p w:rsidR="00E15602" w:rsidRDefault="00E15602">
      <w:pPr>
        <w:widowControl w:val="0"/>
        <w:shd w:val="clear" w:color="auto" w:fill="FFFFFF"/>
        <w:tabs>
          <w:tab w:val="left" w:pos="293"/>
        </w:tabs>
        <w:autoSpaceDE w:val="0"/>
      </w:pPr>
    </w:p>
    <w:p w:rsidR="005A2DB4" w:rsidRDefault="005A2DB4">
      <w:pPr>
        <w:widowControl w:val="0"/>
        <w:shd w:val="clear" w:color="auto" w:fill="FFFFFF"/>
        <w:tabs>
          <w:tab w:val="left" w:pos="293"/>
        </w:tabs>
        <w:autoSpaceDE w:val="0"/>
      </w:pPr>
    </w:p>
    <w:p w:rsidR="00E15602" w:rsidRDefault="00E15602">
      <w:pPr>
        <w:widowControl w:val="0"/>
        <w:shd w:val="clear" w:color="auto" w:fill="FFFFFF"/>
        <w:tabs>
          <w:tab w:val="left" w:pos="293"/>
        </w:tabs>
        <w:autoSpaceDE w:val="0"/>
      </w:pPr>
    </w:p>
    <w:p w:rsidR="00E15602" w:rsidRDefault="00E15602">
      <w:pPr>
        <w:widowControl w:val="0"/>
        <w:shd w:val="clear" w:color="auto" w:fill="FFFFFF"/>
        <w:tabs>
          <w:tab w:val="left" w:pos="293"/>
        </w:tabs>
        <w:autoSpaceDE w:val="0"/>
      </w:pPr>
    </w:p>
    <w:p w:rsidR="00634408" w:rsidRDefault="00634408">
      <w:pPr>
        <w:widowControl w:val="0"/>
        <w:shd w:val="clear" w:color="auto" w:fill="FFFFFF"/>
        <w:tabs>
          <w:tab w:val="left" w:pos="293"/>
        </w:tabs>
        <w:autoSpaceDE w:val="0"/>
      </w:pPr>
    </w:p>
    <w:p w:rsidR="00A17280" w:rsidRDefault="00A17280">
      <w:pPr>
        <w:widowControl w:val="0"/>
        <w:shd w:val="clear" w:color="auto" w:fill="FFFFFF"/>
        <w:tabs>
          <w:tab w:val="left" w:pos="293"/>
        </w:tabs>
        <w:autoSpaceDE w:val="0"/>
      </w:pPr>
    </w:p>
    <w:p w:rsidR="00A17280" w:rsidRDefault="00A17280">
      <w:pPr>
        <w:widowControl w:val="0"/>
        <w:shd w:val="clear" w:color="auto" w:fill="FFFFFF"/>
        <w:tabs>
          <w:tab w:val="left" w:pos="293"/>
        </w:tabs>
        <w:autoSpaceDE w:val="0"/>
      </w:pPr>
    </w:p>
    <w:p w:rsidR="00A17280" w:rsidRDefault="00A17280">
      <w:pPr>
        <w:widowControl w:val="0"/>
        <w:shd w:val="clear" w:color="auto" w:fill="FFFFFF"/>
        <w:tabs>
          <w:tab w:val="left" w:pos="293"/>
        </w:tabs>
        <w:autoSpaceDE w:val="0"/>
      </w:pPr>
    </w:p>
    <w:p w:rsidR="00A17280" w:rsidRDefault="00A17280">
      <w:pPr>
        <w:widowControl w:val="0"/>
        <w:shd w:val="clear" w:color="auto" w:fill="FFFFFF"/>
        <w:tabs>
          <w:tab w:val="left" w:pos="293"/>
        </w:tabs>
        <w:autoSpaceDE w:val="0"/>
      </w:pPr>
    </w:p>
    <w:p w:rsidR="00A17280" w:rsidRDefault="00A17280">
      <w:pPr>
        <w:widowControl w:val="0"/>
        <w:shd w:val="clear" w:color="auto" w:fill="FFFFFF"/>
        <w:tabs>
          <w:tab w:val="left" w:pos="293"/>
        </w:tabs>
        <w:autoSpaceDE w:val="0"/>
      </w:pPr>
    </w:p>
    <w:p w:rsidR="00A17280" w:rsidRDefault="00A17280">
      <w:pPr>
        <w:widowControl w:val="0"/>
        <w:shd w:val="clear" w:color="auto" w:fill="FFFFFF"/>
        <w:tabs>
          <w:tab w:val="left" w:pos="293"/>
        </w:tabs>
        <w:autoSpaceDE w:val="0"/>
      </w:pPr>
    </w:p>
    <w:p w:rsidR="00A17280" w:rsidRDefault="00A17280">
      <w:pPr>
        <w:widowControl w:val="0"/>
        <w:shd w:val="clear" w:color="auto" w:fill="FFFFFF"/>
        <w:tabs>
          <w:tab w:val="left" w:pos="293"/>
        </w:tabs>
        <w:autoSpaceDE w:val="0"/>
      </w:pPr>
    </w:p>
    <w:p w:rsidR="00A17280" w:rsidRDefault="00A17280">
      <w:pPr>
        <w:widowControl w:val="0"/>
        <w:shd w:val="clear" w:color="auto" w:fill="FFFFFF"/>
        <w:tabs>
          <w:tab w:val="left" w:pos="293"/>
        </w:tabs>
        <w:autoSpaceDE w:val="0"/>
      </w:pPr>
    </w:p>
    <w:p w:rsidR="00A17280" w:rsidRDefault="00A17280">
      <w:pPr>
        <w:widowControl w:val="0"/>
        <w:shd w:val="clear" w:color="auto" w:fill="FFFFFF"/>
        <w:tabs>
          <w:tab w:val="left" w:pos="293"/>
        </w:tabs>
        <w:autoSpaceDE w:val="0"/>
      </w:pPr>
    </w:p>
    <w:p w:rsidR="00A17280" w:rsidRDefault="00A17280">
      <w:pPr>
        <w:widowControl w:val="0"/>
        <w:shd w:val="clear" w:color="auto" w:fill="FFFFFF"/>
        <w:tabs>
          <w:tab w:val="left" w:pos="293"/>
        </w:tabs>
        <w:autoSpaceDE w:val="0"/>
      </w:pPr>
    </w:p>
    <w:p w:rsidR="00A17280" w:rsidRDefault="00A17280">
      <w:pPr>
        <w:widowControl w:val="0"/>
        <w:shd w:val="clear" w:color="auto" w:fill="FFFFFF"/>
        <w:tabs>
          <w:tab w:val="left" w:pos="293"/>
        </w:tabs>
        <w:autoSpaceDE w:val="0"/>
      </w:pPr>
    </w:p>
    <w:p w:rsidR="00A17280" w:rsidRDefault="00A17280">
      <w:pPr>
        <w:widowControl w:val="0"/>
        <w:shd w:val="clear" w:color="auto" w:fill="FFFFFF"/>
        <w:tabs>
          <w:tab w:val="left" w:pos="293"/>
        </w:tabs>
        <w:autoSpaceDE w:val="0"/>
      </w:pPr>
    </w:p>
    <w:p w:rsidR="00A17280" w:rsidRDefault="00A17280">
      <w:pPr>
        <w:widowControl w:val="0"/>
        <w:shd w:val="clear" w:color="auto" w:fill="FFFFFF"/>
        <w:tabs>
          <w:tab w:val="left" w:pos="293"/>
        </w:tabs>
        <w:autoSpaceDE w:val="0"/>
      </w:pPr>
    </w:p>
    <w:p w:rsidR="00A17280" w:rsidRDefault="00A17280">
      <w:pPr>
        <w:widowControl w:val="0"/>
        <w:shd w:val="clear" w:color="auto" w:fill="FFFFFF"/>
        <w:tabs>
          <w:tab w:val="left" w:pos="293"/>
        </w:tabs>
        <w:autoSpaceDE w:val="0"/>
      </w:pPr>
    </w:p>
    <w:p w:rsidR="00A17280" w:rsidRDefault="00A17280">
      <w:pPr>
        <w:widowControl w:val="0"/>
        <w:shd w:val="clear" w:color="auto" w:fill="FFFFFF"/>
        <w:tabs>
          <w:tab w:val="left" w:pos="293"/>
        </w:tabs>
        <w:autoSpaceDE w:val="0"/>
      </w:pPr>
    </w:p>
    <w:p w:rsidR="00A17280" w:rsidRDefault="00A17280">
      <w:pPr>
        <w:widowControl w:val="0"/>
        <w:shd w:val="clear" w:color="auto" w:fill="FFFFFF"/>
        <w:tabs>
          <w:tab w:val="left" w:pos="293"/>
        </w:tabs>
        <w:autoSpaceDE w:val="0"/>
      </w:pPr>
    </w:p>
    <w:p w:rsidR="00A17280" w:rsidRDefault="00A17280">
      <w:pPr>
        <w:widowControl w:val="0"/>
        <w:shd w:val="clear" w:color="auto" w:fill="FFFFFF"/>
        <w:tabs>
          <w:tab w:val="left" w:pos="293"/>
        </w:tabs>
        <w:autoSpaceDE w:val="0"/>
      </w:pPr>
    </w:p>
    <w:p w:rsidR="00A17280" w:rsidRDefault="00A17280">
      <w:pPr>
        <w:widowControl w:val="0"/>
        <w:shd w:val="clear" w:color="auto" w:fill="FFFFFF"/>
        <w:tabs>
          <w:tab w:val="left" w:pos="293"/>
        </w:tabs>
        <w:autoSpaceDE w:val="0"/>
      </w:pPr>
    </w:p>
    <w:p w:rsidR="00A17280" w:rsidRDefault="00A17280">
      <w:pPr>
        <w:widowControl w:val="0"/>
        <w:shd w:val="clear" w:color="auto" w:fill="FFFFFF"/>
        <w:tabs>
          <w:tab w:val="left" w:pos="293"/>
        </w:tabs>
        <w:autoSpaceDE w:val="0"/>
      </w:pPr>
    </w:p>
    <w:p w:rsidR="00A17280" w:rsidRDefault="00A17280">
      <w:pPr>
        <w:widowControl w:val="0"/>
        <w:shd w:val="clear" w:color="auto" w:fill="FFFFFF"/>
        <w:tabs>
          <w:tab w:val="left" w:pos="293"/>
        </w:tabs>
        <w:autoSpaceDE w:val="0"/>
      </w:pPr>
    </w:p>
    <w:p w:rsidR="00A17280" w:rsidRDefault="00A17280">
      <w:pPr>
        <w:widowControl w:val="0"/>
        <w:shd w:val="clear" w:color="auto" w:fill="FFFFFF"/>
        <w:tabs>
          <w:tab w:val="left" w:pos="293"/>
        </w:tabs>
        <w:autoSpaceDE w:val="0"/>
      </w:pPr>
    </w:p>
    <w:p w:rsidR="00557D67" w:rsidRDefault="00557D67" w:rsidP="00CA6D5F">
      <w:pPr>
        <w:spacing w:line="100" w:lineRule="atLeast"/>
        <w:ind w:left="19"/>
        <w:jc w:val="right"/>
        <w:rPr>
          <w:i/>
          <w:sz w:val="10"/>
          <w:szCs w:val="10"/>
        </w:rPr>
      </w:pPr>
    </w:p>
    <w:p w:rsidR="002F4A1B" w:rsidRPr="003A3435" w:rsidRDefault="002F4A1B" w:rsidP="00CA6D5F">
      <w:pPr>
        <w:spacing w:line="100" w:lineRule="atLeast"/>
        <w:ind w:left="19"/>
        <w:jc w:val="right"/>
        <w:rPr>
          <w:i/>
          <w:sz w:val="10"/>
          <w:szCs w:val="10"/>
        </w:rPr>
      </w:pPr>
      <w:r w:rsidRPr="003A3435">
        <w:rPr>
          <w:i/>
          <w:sz w:val="10"/>
          <w:szCs w:val="10"/>
        </w:rPr>
        <w:lastRenderedPageBreak/>
        <w:t xml:space="preserve">ZAŁĄCZNIK </w:t>
      </w:r>
      <w:r w:rsidR="003A3435">
        <w:rPr>
          <w:i/>
          <w:sz w:val="10"/>
          <w:szCs w:val="10"/>
        </w:rPr>
        <w:t xml:space="preserve"> N</w:t>
      </w:r>
      <w:r w:rsidRPr="003A3435">
        <w:rPr>
          <w:i/>
          <w:sz w:val="10"/>
          <w:szCs w:val="10"/>
        </w:rPr>
        <w:t>R 2 do Wniosku</w:t>
      </w:r>
    </w:p>
    <w:p w:rsidR="002F4A1B" w:rsidRDefault="00634408" w:rsidP="00634408">
      <w:pPr>
        <w:pStyle w:val="Tekstpodstawowy"/>
        <w:spacing w:line="360" w:lineRule="auto"/>
        <w:jc w:val="center"/>
        <w:rPr>
          <w:b/>
          <w:sz w:val="24"/>
          <w:szCs w:val="24"/>
        </w:rPr>
      </w:pPr>
      <w:r w:rsidRPr="00634408">
        <w:rPr>
          <w:b/>
          <w:sz w:val="24"/>
          <w:szCs w:val="24"/>
        </w:rPr>
        <w:t xml:space="preserve"> </w:t>
      </w:r>
    </w:p>
    <w:p w:rsidR="00634408" w:rsidRDefault="00634408" w:rsidP="00634408">
      <w:pPr>
        <w:pStyle w:val="Tekstpodstawowy"/>
        <w:spacing w:line="360" w:lineRule="auto"/>
        <w:jc w:val="center"/>
      </w:pPr>
      <w:r w:rsidRPr="00634408">
        <w:rPr>
          <w:b/>
          <w:sz w:val="24"/>
          <w:szCs w:val="24"/>
        </w:rPr>
        <w:t>OŚWIADCZENIE  O  POMOCY  PUBLICZNEJ</w:t>
      </w:r>
    </w:p>
    <w:p w:rsidR="00634408" w:rsidRDefault="00634408" w:rsidP="00634408">
      <w:pPr>
        <w:pStyle w:val="Tekstpodstawowy"/>
        <w:spacing w:line="360" w:lineRule="auto"/>
        <w:jc w:val="center"/>
        <w:rPr>
          <w:b/>
          <w:sz w:val="24"/>
          <w:szCs w:val="24"/>
        </w:rPr>
      </w:pPr>
    </w:p>
    <w:p w:rsidR="00634408" w:rsidRDefault="00634408" w:rsidP="00634408">
      <w:pPr>
        <w:jc w:val="right"/>
      </w:pPr>
      <w:r>
        <w:rPr>
          <w:sz w:val="20"/>
          <w:szCs w:val="20"/>
        </w:rPr>
        <w:t xml:space="preserve">…………………, dnia ……………. </w:t>
      </w:r>
    </w:p>
    <w:p w:rsidR="00634408" w:rsidRDefault="00634408" w:rsidP="00634408">
      <w:pPr>
        <w:jc w:val="both"/>
      </w:pPr>
    </w:p>
    <w:p w:rsidR="00634408" w:rsidRDefault="00634408" w:rsidP="00634408">
      <w:pPr>
        <w:jc w:val="both"/>
      </w:pPr>
    </w:p>
    <w:p w:rsidR="00634408" w:rsidRDefault="00634408" w:rsidP="00634408">
      <w:pPr>
        <w:jc w:val="center"/>
      </w:pPr>
      <w:r>
        <w:rPr>
          <w:b/>
        </w:rPr>
        <w:t>OŚWIADCZENIE WNIOSKODAWCY</w:t>
      </w:r>
    </w:p>
    <w:p w:rsidR="00634408" w:rsidRDefault="00634408" w:rsidP="00634408">
      <w:pPr>
        <w:rPr>
          <w:b/>
        </w:rPr>
      </w:pPr>
    </w:p>
    <w:p w:rsidR="00634408" w:rsidRDefault="00634408" w:rsidP="00634408">
      <w:pPr>
        <w:jc w:val="both"/>
        <w:rPr>
          <w:b/>
        </w:rPr>
      </w:pPr>
    </w:p>
    <w:p w:rsidR="007613C0" w:rsidRPr="004907F4" w:rsidRDefault="007613C0" w:rsidP="007613C0">
      <w:pPr>
        <w:spacing w:line="360" w:lineRule="auto"/>
        <w:ind w:left="426"/>
        <w:jc w:val="both"/>
      </w:pPr>
      <w:r w:rsidRPr="009A5238">
        <w:rPr>
          <w:sz w:val="20"/>
          <w:szCs w:val="20"/>
        </w:rPr>
        <w:t xml:space="preserve">Zgodnie z art. 37 ustawy z dnia 30 kwietnia 2004r. o postępowaniu w sprawach dotyczących pomocy publicznej  składam oświadczenie o otrzymanej pomocy de </w:t>
      </w:r>
      <w:proofErr w:type="spellStart"/>
      <w:r w:rsidRPr="009A5238">
        <w:rPr>
          <w:sz w:val="20"/>
          <w:szCs w:val="20"/>
        </w:rPr>
        <w:t>minimis</w:t>
      </w:r>
      <w:proofErr w:type="spellEnd"/>
      <w:r w:rsidRPr="009A5238">
        <w:rPr>
          <w:sz w:val="20"/>
          <w:szCs w:val="20"/>
        </w:rPr>
        <w:t xml:space="preserve"> w okresie 3 lat</w:t>
      </w:r>
      <w:r>
        <w:rPr>
          <w:sz w:val="20"/>
          <w:szCs w:val="20"/>
        </w:rPr>
        <w:t>.</w:t>
      </w:r>
    </w:p>
    <w:p w:rsidR="007613C0" w:rsidRPr="00A273A5" w:rsidRDefault="007613C0" w:rsidP="007613C0">
      <w:pPr>
        <w:pStyle w:val="Akapitzlist"/>
        <w:numPr>
          <w:ilvl w:val="1"/>
          <w:numId w:val="1"/>
        </w:numPr>
        <w:contextualSpacing/>
        <w:jc w:val="both"/>
      </w:pPr>
      <w:r w:rsidRPr="00A273A5">
        <w:t xml:space="preserve">Oświadczam, że </w:t>
      </w:r>
      <w:r w:rsidRPr="00A273A5">
        <w:rPr>
          <w:b/>
        </w:rPr>
        <w:t>nie spełniam/spełniam</w:t>
      </w:r>
      <w:r w:rsidRPr="00A273A5">
        <w:t xml:space="preserve">* warunki rozporządzenia Komisji (UE) nr </w:t>
      </w:r>
      <w:r>
        <w:t>2023/2831 z dnia 13 grudnia 2023r.</w:t>
      </w:r>
      <w:r w:rsidRPr="00A273A5">
        <w:t xml:space="preserve">. w sprawie stosowania art. 107 i 108 Traktatu o funkcjonowaniu Unii Europejskiej do pomocy de </w:t>
      </w:r>
      <w:proofErr w:type="spellStart"/>
      <w:r w:rsidRPr="00A273A5">
        <w:t>minimis</w:t>
      </w:r>
      <w:proofErr w:type="spellEnd"/>
      <w:r w:rsidRPr="00A273A5">
        <w:t xml:space="preserve"> (Dz. </w:t>
      </w:r>
      <w:proofErr w:type="spellStart"/>
      <w:r w:rsidRPr="00A273A5">
        <w:t>Urz.UE</w:t>
      </w:r>
      <w:proofErr w:type="spellEnd"/>
      <w:r w:rsidRPr="00A273A5">
        <w:t xml:space="preserve"> L</w:t>
      </w:r>
      <w:r>
        <w:t>, 2023/2831 z 15.12.2023</w:t>
      </w:r>
      <w:r w:rsidRPr="00A273A5">
        <w:t xml:space="preserve">) które udzielane są zgodnie z przepisami tego rozporządzenia, w okresie od </w:t>
      </w:r>
      <w:r>
        <w:rPr>
          <w:b/>
        </w:rPr>
        <w:t>……………</w:t>
      </w:r>
      <w:r w:rsidRPr="00A273A5">
        <w:rPr>
          <w:b/>
        </w:rPr>
        <w:t>…</w:t>
      </w:r>
      <w:r>
        <w:rPr>
          <w:b/>
        </w:rPr>
        <w:t>..</w:t>
      </w:r>
      <w:r w:rsidRPr="00A273A5">
        <w:rPr>
          <w:b/>
        </w:rPr>
        <w:t>r</w:t>
      </w:r>
      <w:r w:rsidRPr="00A273A5">
        <w:t xml:space="preserve">. do dnia złożenia wniosku </w:t>
      </w:r>
      <w:r w:rsidRPr="00A273A5">
        <w:rPr>
          <w:b/>
        </w:rPr>
        <w:t>nie otrzymałem/otrzymałem</w:t>
      </w:r>
      <w:r w:rsidRPr="00A273A5">
        <w:t xml:space="preserve">* pomoc o charakterze de </w:t>
      </w:r>
      <w:proofErr w:type="spellStart"/>
      <w:r w:rsidRPr="00A273A5">
        <w:t>minimis</w:t>
      </w:r>
      <w:proofErr w:type="spellEnd"/>
      <w:r w:rsidRPr="00A273A5">
        <w:t xml:space="preserve"> w wysokości …………… EURO </w:t>
      </w:r>
    </w:p>
    <w:p w:rsidR="007613C0" w:rsidRPr="00A273A5" w:rsidRDefault="007613C0" w:rsidP="007613C0">
      <w:pPr>
        <w:pStyle w:val="Akapitzlist"/>
        <w:ind w:left="567"/>
        <w:jc w:val="both"/>
      </w:pPr>
      <w:r w:rsidRPr="00A273A5">
        <w:t xml:space="preserve"> </w:t>
      </w:r>
    </w:p>
    <w:p w:rsidR="007613C0" w:rsidRPr="00A273A5" w:rsidRDefault="007613C0" w:rsidP="007613C0">
      <w:pPr>
        <w:pStyle w:val="Akapitzlist"/>
        <w:numPr>
          <w:ilvl w:val="1"/>
          <w:numId w:val="1"/>
        </w:numPr>
        <w:contextualSpacing/>
        <w:jc w:val="both"/>
      </w:pPr>
      <w:r w:rsidRPr="00A273A5">
        <w:t xml:space="preserve">Oświadczam, że </w:t>
      </w:r>
      <w:r w:rsidRPr="00A273A5">
        <w:rPr>
          <w:b/>
        </w:rPr>
        <w:t>nie spełniam/spełniam</w:t>
      </w:r>
      <w:r w:rsidRPr="00A273A5">
        <w:t xml:space="preserve">* warunki rozporządzenia Komisji (UE) nr 1408/2013 z dnia 18 grudnia 2013r. w sprawie stosowania art. 107 i 108 Traktatu o funkcjonowaniu Unii Europejskiej do pomocy de </w:t>
      </w:r>
      <w:proofErr w:type="spellStart"/>
      <w:r w:rsidRPr="00A273A5">
        <w:t>minimis</w:t>
      </w:r>
      <w:proofErr w:type="spellEnd"/>
      <w:r w:rsidRPr="00A273A5">
        <w:t xml:space="preserve"> w sektorze rolnym (Dz. </w:t>
      </w:r>
      <w:proofErr w:type="spellStart"/>
      <w:r w:rsidRPr="00A273A5">
        <w:t>Urz.UE</w:t>
      </w:r>
      <w:proofErr w:type="spellEnd"/>
      <w:r w:rsidRPr="00A273A5">
        <w:t xml:space="preserve"> L 352 z 24.12.2013, str. 1) które udzielane są zgodnie z przepisami tego rozporządzenia, w okresie od </w:t>
      </w:r>
      <w:r>
        <w:rPr>
          <w:b/>
        </w:rPr>
        <w:t>………….</w:t>
      </w:r>
      <w:r w:rsidRPr="00A273A5">
        <w:rPr>
          <w:b/>
        </w:rPr>
        <w:t>….r</w:t>
      </w:r>
      <w:r w:rsidRPr="00A273A5">
        <w:t xml:space="preserve">. do dnia złożenia wniosku </w:t>
      </w:r>
      <w:r w:rsidRPr="00A273A5">
        <w:rPr>
          <w:b/>
        </w:rPr>
        <w:t>nie otrzymałem/otrzymałem</w:t>
      </w:r>
      <w:r w:rsidRPr="00A273A5">
        <w:t xml:space="preserve">* pomoc o charakterze de </w:t>
      </w:r>
      <w:proofErr w:type="spellStart"/>
      <w:r w:rsidRPr="00A273A5">
        <w:t>minimis</w:t>
      </w:r>
      <w:proofErr w:type="spellEnd"/>
      <w:r w:rsidRPr="00A273A5">
        <w:t xml:space="preserve"> w wysokości …………….EURO</w:t>
      </w:r>
    </w:p>
    <w:p w:rsidR="007613C0" w:rsidRPr="00A273A5" w:rsidRDefault="007613C0" w:rsidP="007613C0">
      <w:pPr>
        <w:pStyle w:val="Akapitzlist"/>
        <w:ind w:left="567"/>
        <w:jc w:val="both"/>
      </w:pPr>
    </w:p>
    <w:p w:rsidR="007613C0" w:rsidRPr="00A273A5" w:rsidRDefault="007613C0" w:rsidP="007613C0">
      <w:pPr>
        <w:pStyle w:val="Akapitzlist"/>
        <w:numPr>
          <w:ilvl w:val="1"/>
          <w:numId w:val="1"/>
        </w:numPr>
        <w:ind w:hanging="425"/>
        <w:contextualSpacing/>
        <w:jc w:val="both"/>
      </w:pPr>
      <w:r w:rsidRPr="00A273A5">
        <w:t xml:space="preserve">Oświadczam, że </w:t>
      </w:r>
      <w:r w:rsidRPr="00A273A5">
        <w:rPr>
          <w:b/>
        </w:rPr>
        <w:t>nie spełniam/spełniam</w:t>
      </w:r>
      <w:r w:rsidRPr="00A273A5">
        <w:t xml:space="preserve">* warunki rozporządzenia Komisji (UE) nr 717/2014 z dnia 27 czerwca 2014r. w sprawie stosowania art. 107 i 108 Traktatu o funkcjonowaniu Unii Europejskiej do pomocy de </w:t>
      </w:r>
      <w:proofErr w:type="spellStart"/>
      <w:r w:rsidRPr="00A273A5">
        <w:t>minimis</w:t>
      </w:r>
      <w:proofErr w:type="spellEnd"/>
      <w:r w:rsidRPr="00A273A5">
        <w:t xml:space="preserve"> w sektorze rybołówstwa i akwakultury (Dz. </w:t>
      </w:r>
      <w:proofErr w:type="spellStart"/>
      <w:r w:rsidRPr="00A273A5">
        <w:t>Urz.UE</w:t>
      </w:r>
      <w:proofErr w:type="spellEnd"/>
      <w:r w:rsidRPr="00A273A5">
        <w:t xml:space="preserve"> L 190</w:t>
      </w:r>
      <w:r>
        <w:t xml:space="preserve"> </w:t>
      </w:r>
      <w:r w:rsidRPr="00A273A5">
        <w:t xml:space="preserve">z  28.06.2014, str. 1) które udzielane są zgodnie z przepisami tego rozporządzenia w okresie od </w:t>
      </w:r>
      <w:r>
        <w:rPr>
          <w:b/>
        </w:rPr>
        <w:t>……………..</w:t>
      </w:r>
      <w:r w:rsidRPr="00A273A5">
        <w:rPr>
          <w:b/>
        </w:rPr>
        <w:t>…r.</w:t>
      </w:r>
      <w:r w:rsidRPr="00A273A5">
        <w:t xml:space="preserve"> do dnia złożenia wniosku </w:t>
      </w:r>
      <w:r w:rsidRPr="00A273A5">
        <w:rPr>
          <w:b/>
        </w:rPr>
        <w:t>nie otrzymałem/otrzymałem</w:t>
      </w:r>
      <w:r w:rsidRPr="00A273A5">
        <w:t xml:space="preserve">* pomoc o charakterze de </w:t>
      </w:r>
      <w:proofErr w:type="spellStart"/>
      <w:r w:rsidRPr="00A273A5">
        <w:t>minimis</w:t>
      </w:r>
      <w:proofErr w:type="spellEnd"/>
      <w:r w:rsidRPr="00A273A5">
        <w:t xml:space="preserve"> w wysokości …………….EURO</w:t>
      </w:r>
    </w:p>
    <w:p w:rsidR="007613C0" w:rsidRPr="00A273A5" w:rsidRDefault="007613C0" w:rsidP="007613C0">
      <w:pPr>
        <w:jc w:val="both"/>
      </w:pPr>
    </w:p>
    <w:p w:rsidR="007613C0" w:rsidRPr="00A273A5" w:rsidRDefault="007613C0" w:rsidP="007613C0">
      <w:pPr>
        <w:pStyle w:val="Akapitzlist"/>
        <w:numPr>
          <w:ilvl w:val="1"/>
          <w:numId w:val="1"/>
        </w:numPr>
        <w:ind w:hanging="425"/>
        <w:contextualSpacing/>
        <w:jc w:val="both"/>
      </w:pPr>
      <w:r w:rsidRPr="00A273A5">
        <w:t xml:space="preserve">Przyznanie nowej pomocy </w:t>
      </w:r>
      <w:r w:rsidRPr="00A273A5">
        <w:rPr>
          <w:b/>
        </w:rPr>
        <w:t>nie spowoduje/spowoduje</w:t>
      </w:r>
      <w:r>
        <w:t>*  przekroczenia pułapu 3</w:t>
      </w:r>
      <w:r w:rsidRPr="00A273A5">
        <w:t>00 000 EURO</w:t>
      </w:r>
    </w:p>
    <w:p w:rsidR="007613C0" w:rsidRPr="00A273A5" w:rsidRDefault="007613C0" w:rsidP="007613C0">
      <w:pPr>
        <w:pStyle w:val="Akapitzlist"/>
        <w:ind w:left="567"/>
        <w:jc w:val="both"/>
      </w:pPr>
    </w:p>
    <w:p w:rsidR="007613C0" w:rsidRPr="00A273A5" w:rsidRDefault="007613C0" w:rsidP="007613C0">
      <w:pPr>
        <w:pStyle w:val="Akapitzlist"/>
        <w:numPr>
          <w:ilvl w:val="1"/>
          <w:numId w:val="1"/>
        </w:numPr>
        <w:ind w:hanging="425"/>
        <w:contextualSpacing/>
        <w:jc w:val="both"/>
      </w:pPr>
      <w:r w:rsidRPr="00A273A5">
        <w:t xml:space="preserve">Okres 3 lat, które należy podać to pomoc </w:t>
      </w:r>
      <w:r>
        <w:t xml:space="preserve">de </w:t>
      </w:r>
      <w:proofErr w:type="spellStart"/>
      <w:r>
        <w:t>minimis</w:t>
      </w:r>
      <w:proofErr w:type="spellEnd"/>
      <w:r>
        <w:t xml:space="preserve"> przyznana w ciągu minionych trzech lat.(pełne 3 lata wstecz)</w:t>
      </w:r>
    </w:p>
    <w:p w:rsidR="007613C0" w:rsidRPr="00A273A5" w:rsidRDefault="007613C0" w:rsidP="007613C0">
      <w:pPr>
        <w:jc w:val="both"/>
      </w:pPr>
    </w:p>
    <w:p w:rsidR="007613C0" w:rsidRPr="00A273A5" w:rsidRDefault="007613C0" w:rsidP="007613C0">
      <w:pPr>
        <w:pStyle w:val="Akapitzlist"/>
        <w:numPr>
          <w:ilvl w:val="1"/>
          <w:numId w:val="1"/>
        </w:numPr>
        <w:ind w:hanging="425"/>
        <w:contextualSpacing/>
        <w:jc w:val="both"/>
      </w:pPr>
      <w:r w:rsidRPr="00A273A5">
        <w:t xml:space="preserve">W przypadku otrzymania pomocy publicznej de </w:t>
      </w:r>
      <w:proofErr w:type="spellStart"/>
      <w:r w:rsidRPr="00A273A5">
        <w:t>minimis</w:t>
      </w:r>
      <w:proofErr w:type="spellEnd"/>
      <w:r w:rsidRPr="00A273A5">
        <w:t xml:space="preserve"> należy wypełnić poniższe zestawienie o otrzymanej pomocy:</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2409"/>
        <w:gridCol w:w="1560"/>
        <w:gridCol w:w="1559"/>
        <w:gridCol w:w="1843"/>
        <w:gridCol w:w="2409"/>
      </w:tblGrid>
      <w:tr w:rsidR="007613C0" w:rsidRPr="00A273A5" w:rsidTr="0040027D">
        <w:tc>
          <w:tcPr>
            <w:tcW w:w="534" w:type="dxa"/>
            <w:vAlign w:val="center"/>
          </w:tcPr>
          <w:p w:rsidR="007613C0" w:rsidRPr="009D0800" w:rsidRDefault="007613C0" w:rsidP="0040027D">
            <w:pPr>
              <w:pStyle w:val="Domylnie"/>
              <w:jc w:val="center"/>
              <w:rPr>
                <w:sz w:val="20"/>
                <w:szCs w:val="20"/>
              </w:rPr>
            </w:pPr>
            <w:proofErr w:type="spellStart"/>
            <w:r w:rsidRPr="009D0800">
              <w:rPr>
                <w:sz w:val="20"/>
                <w:szCs w:val="20"/>
              </w:rPr>
              <w:t>Lp</w:t>
            </w:r>
            <w:proofErr w:type="spellEnd"/>
          </w:p>
        </w:tc>
        <w:tc>
          <w:tcPr>
            <w:tcW w:w="2409" w:type="dxa"/>
            <w:vAlign w:val="center"/>
          </w:tcPr>
          <w:p w:rsidR="007613C0" w:rsidRPr="009D0800" w:rsidRDefault="007613C0" w:rsidP="0040027D">
            <w:pPr>
              <w:pStyle w:val="Domylnie"/>
              <w:jc w:val="center"/>
              <w:rPr>
                <w:sz w:val="20"/>
                <w:szCs w:val="20"/>
              </w:rPr>
            </w:pPr>
            <w:r w:rsidRPr="009D0800">
              <w:rPr>
                <w:sz w:val="20"/>
                <w:szCs w:val="20"/>
              </w:rPr>
              <w:t>Organ udzielający pomoc</w:t>
            </w:r>
          </w:p>
        </w:tc>
        <w:tc>
          <w:tcPr>
            <w:tcW w:w="1560" w:type="dxa"/>
            <w:vAlign w:val="center"/>
          </w:tcPr>
          <w:p w:rsidR="007613C0" w:rsidRPr="009D0800" w:rsidRDefault="007613C0" w:rsidP="0040027D">
            <w:pPr>
              <w:pStyle w:val="Domylnie"/>
              <w:jc w:val="center"/>
              <w:rPr>
                <w:sz w:val="20"/>
                <w:szCs w:val="20"/>
              </w:rPr>
            </w:pPr>
            <w:r w:rsidRPr="009D0800">
              <w:rPr>
                <w:sz w:val="20"/>
                <w:szCs w:val="20"/>
              </w:rPr>
              <w:t>Podstawa prawna</w:t>
            </w:r>
          </w:p>
        </w:tc>
        <w:tc>
          <w:tcPr>
            <w:tcW w:w="1559" w:type="dxa"/>
            <w:vAlign w:val="center"/>
          </w:tcPr>
          <w:p w:rsidR="007613C0" w:rsidRPr="009D0800" w:rsidRDefault="007613C0" w:rsidP="0040027D">
            <w:pPr>
              <w:pStyle w:val="Domylnie"/>
              <w:jc w:val="center"/>
              <w:rPr>
                <w:sz w:val="20"/>
                <w:szCs w:val="20"/>
              </w:rPr>
            </w:pPr>
            <w:r w:rsidRPr="009D0800">
              <w:rPr>
                <w:sz w:val="20"/>
                <w:szCs w:val="20"/>
              </w:rPr>
              <w:t>Dzień udzielenia pomocy</w:t>
            </w:r>
          </w:p>
        </w:tc>
        <w:tc>
          <w:tcPr>
            <w:tcW w:w="1843" w:type="dxa"/>
            <w:vAlign w:val="center"/>
          </w:tcPr>
          <w:p w:rsidR="007613C0" w:rsidRPr="009D0800" w:rsidRDefault="007613C0" w:rsidP="0040027D">
            <w:pPr>
              <w:pStyle w:val="Domylnie"/>
              <w:jc w:val="center"/>
              <w:rPr>
                <w:sz w:val="20"/>
                <w:szCs w:val="20"/>
              </w:rPr>
            </w:pPr>
            <w:r w:rsidRPr="009D0800">
              <w:rPr>
                <w:sz w:val="20"/>
                <w:szCs w:val="20"/>
              </w:rPr>
              <w:t xml:space="preserve">Wartość pomocy </w:t>
            </w:r>
            <w:r w:rsidRPr="009D0800">
              <w:rPr>
                <w:sz w:val="20"/>
                <w:szCs w:val="20"/>
              </w:rPr>
              <w:br/>
              <w:t>w EURO</w:t>
            </w:r>
          </w:p>
        </w:tc>
        <w:tc>
          <w:tcPr>
            <w:tcW w:w="2409" w:type="dxa"/>
            <w:vAlign w:val="center"/>
          </w:tcPr>
          <w:p w:rsidR="007613C0" w:rsidRPr="009D0800" w:rsidRDefault="007613C0" w:rsidP="0040027D">
            <w:pPr>
              <w:pStyle w:val="Domylnie"/>
              <w:rPr>
                <w:sz w:val="20"/>
                <w:szCs w:val="20"/>
              </w:rPr>
            </w:pPr>
            <w:r w:rsidRPr="009D0800">
              <w:rPr>
                <w:sz w:val="20"/>
                <w:szCs w:val="20"/>
              </w:rPr>
              <w:t>Nr programu pomocowego, decyzji lub umowy</w:t>
            </w:r>
          </w:p>
        </w:tc>
      </w:tr>
      <w:tr w:rsidR="007613C0" w:rsidRPr="00A273A5" w:rsidTr="0040027D">
        <w:tc>
          <w:tcPr>
            <w:tcW w:w="534" w:type="dxa"/>
          </w:tcPr>
          <w:p w:rsidR="007613C0" w:rsidRPr="009D0800" w:rsidRDefault="007613C0" w:rsidP="0040027D">
            <w:pPr>
              <w:pStyle w:val="Domylnie"/>
              <w:rPr>
                <w:sz w:val="20"/>
                <w:szCs w:val="20"/>
              </w:rPr>
            </w:pPr>
            <w:r w:rsidRPr="009D0800">
              <w:rPr>
                <w:sz w:val="20"/>
                <w:szCs w:val="20"/>
              </w:rPr>
              <w:t>1.</w:t>
            </w:r>
          </w:p>
        </w:tc>
        <w:tc>
          <w:tcPr>
            <w:tcW w:w="2409" w:type="dxa"/>
          </w:tcPr>
          <w:p w:rsidR="007613C0" w:rsidRPr="009D0800" w:rsidRDefault="007613C0" w:rsidP="0040027D">
            <w:pPr>
              <w:pStyle w:val="Domylnie"/>
              <w:rPr>
                <w:sz w:val="20"/>
                <w:szCs w:val="20"/>
              </w:rPr>
            </w:pPr>
          </w:p>
        </w:tc>
        <w:tc>
          <w:tcPr>
            <w:tcW w:w="1560" w:type="dxa"/>
          </w:tcPr>
          <w:p w:rsidR="007613C0" w:rsidRPr="009D0800" w:rsidRDefault="007613C0" w:rsidP="0040027D">
            <w:pPr>
              <w:pStyle w:val="Domylnie"/>
              <w:rPr>
                <w:sz w:val="20"/>
                <w:szCs w:val="20"/>
              </w:rPr>
            </w:pPr>
          </w:p>
        </w:tc>
        <w:tc>
          <w:tcPr>
            <w:tcW w:w="1559" w:type="dxa"/>
          </w:tcPr>
          <w:p w:rsidR="007613C0" w:rsidRPr="009D0800" w:rsidRDefault="007613C0" w:rsidP="0040027D">
            <w:pPr>
              <w:pStyle w:val="Domylnie"/>
              <w:rPr>
                <w:sz w:val="20"/>
                <w:szCs w:val="20"/>
              </w:rPr>
            </w:pPr>
          </w:p>
        </w:tc>
        <w:tc>
          <w:tcPr>
            <w:tcW w:w="1843" w:type="dxa"/>
          </w:tcPr>
          <w:p w:rsidR="007613C0" w:rsidRPr="009D0800" w:rsidRDefault="007613C0" w:rsidP="0040027D">
            <w:pPr>
              <w:pStyle w:val="Domylnie"/>
              <w:rPr>
                <w:sz w:val="20"/>
                <w:szCs w:val="20"/>
              </w:rPr>
            </w:pPr>
          </w:p>
        </w:tc>
        <w:tc>
          <w:tcPr>
            <w:tcW w:w="2409" w:type="dxa"/>
          </w:tcPr>
          <w:p w:rsidR="007613C0" w:rsidRPr="009D0800" w:rsidRDefault="007613C0" w:rsidP="0040027D">
            <w:pPr>
              <w:pStyle w:val="Domylnie"/>
              <w:rPr>
                <w:sz w:val="20"/>
                <w:szCs w:val="20"/>
              </w:rPr>
            </w:pPr>
          </w:p>
        </w:tc>
      </w:tr>
      <w:tr w:rsidR="007613C0" w:rsidRPr="00A273A5" w:rsidTr="0040027D">
        <w:tc>
          <w:tcPr>
            <w:tcW w:w="534" w:type="dxa"/>
          </w:tcPr>
          <w:p w:rsidR="007613C0" w:rsidRPr="009D0800" w:rsidRDefault="007613C0" w:rsidP="0040027D">
            <w:pPr>
              <w:pStyle w:val="Domylnie"/>
              <w:rPr>
                <w:sz w:val="20"/>
                <w:szCs w:val="20"/>
              </w:rPr>
            </w:pPr>
            <w:r w:rsidRPr="009D0800">
              <w:rPr>
                <w:sz w:val="20"/>
                <w:szCs w:val="20"/>
              </w:rPr>
              <w:t>2.</w:t>
            </w:r>
          </w:p>
        </w:tc>
        <w:tc>
          <w:tcPr>
            <w:tcW w:w="2409" w:type="dxa"/>
          </w:tcPr>
          <w:p w:rsidR="007613C0" w:rsidRPr="009D0800" w:rsidRDefault="007613C0" w:rsidP="0040027D">
            <w:pPr>
              <w:pStyle w:val="Domylnie"/>
              <w:rPr>
                <w:sz w:val="20"/>
                <w:szCs w:val="20"/>
              </w:rPr>
            </w:pPr>
          </w:p>
        </w:tc>
        <w:tc>
          <w:tcPr>
            <w:tcW w:w="1560" w:type="dxa"/>
          </w:tcPr>
          <w:p w:rsidR="007613C0" w:rsidRPr="009D0800" w:rsidRDefault="007613C0" w:rsidP="0040027D">
            <w:pPr>
              <w:pStyle w:val="Domylnie"/>
              <w:rPr>
                <w:sz w:val="20"/>
                <w:szCs w:val="20"/>
              </w:rPr>
            </w:pPr>
          </w:p>
        </w:tc>
        <w:tc>
          <w:tcPr>
            <w:tcW w:w="1559" w:type="dxa"/>
          </w:tcPr>
          <w:p w:rsidR="007613C0" w:rsidRPr="009D0800" w:rsidRDefault="007613C0" w:rsidP="0040027D">
            <w:pPr>
              <w:pStyle w:val="Domylnie"/>
              <w:rPr>
                <w:sz w:val="20"/>
                <w:szCs w:val="20"/>
              </w:rPr>
            </w:pPr>
          </w:p>
        </w:tc>
        <w:tc>
          <w:tcPr>
            <w:tcW w:w="1843" w:type="dxa"/>
          </w:tcPr>
          <w:p w:rsidR="007613C0" w:rsidRPr="009D0800" w:rsidRDefault="007613C0" w:rsidP="0040027D">
            <w:pPr>
              <w:pStyle w:val="Domylnie"/>
              <w:rPr>
                <w:sz w:val="20"/>
                <w:szCs w:val="20"/>
              </w:rPr>
            </w:pPr>
          </w:p>
        </w:tc>
        <w:tc>
          <w:tcPr>
            <w:tcW w:w="2409" w:type="dxa"/>
          </w:tcPr>
          <w:p w:rsidR="007613C0" w:rsidRPr="009D0800" w:rsidRDefault="007613C0" w:rsidP="0040027D">
            <w:pPr>
              <w:pStyle w:val="Domylnie"/>
              <w:rPr>
                <w:sz w:val="20"/>
                <w:szCs w:val="20"/>
              </w:rPr>
            </w:pPr>
          </w:p>
        </w:tc>
      </w:tr>
      <w:tr w:rsidR="007613C0" w:rsidRPr="00A273A5" w:rsidTr="0040027D">
        <w:tc>
          <w:tcPr>
            <w:tcW w:w="534" w:type="dxa"/>
          </w:tcPr>
          <w:p w:rsidR="007613C0" w:rsidRPr="009D0800" w:rsidRDefault="007613C0" w:rsidP="0040027D">
            <w:pPr>
              <w:pStyle w:val="Domylnie"/>
              <w:rPr>
                <w:sz w:val="20"/>
                <w:szCs w:val="20"/>
              </w:rPr>
            </w:pPr>
            <w:r w:rsidRPr="009D0800">
              <w:rPr>
                <w:sz w:val="20"/>
                <w:szCs w:val="20"/>
              </w:rPr>
              <w:t>3.</w:t>
            </w:r>
          </w:p>
        </w:tc>
        <w:tc>
          <w:tcPr>
            <w:tcW w:w="2409" w:type="dxa"/>
          </w:tcPr>
          <w:p w:rsidR="007613C0" w:rsidRPr="009D0800" w:rsidRDefault="007613C0" w:rsidP="0040027D">
            <w:pPr>
              <w:pStyle w:val="Domylnie"/>
              <w:rPr>
                <w:sz w:val="20"/>
                <w:szCs w:val="20"/>
              </w:rPr>
            </w:pPr>
          </w:p>
        </w:tc>
        <w:tc>
          <w:tcPr>
            <w:tcW w:w="1560" w:type="dxa"/>
          </w:tcPr>
          <w:p w:rsidR="007613C0" w:rsidRPr="009D0800" w:rsidRDefault="007613C0" w:rsidP="0040027D">
            <w:pPr>
              <w:pStyle w:val="Domylnie"/>
              <w:rPr>
                <w:sz w:val="20"/>
                <w:szCs w:val="20"/>
              </w:rPr>
            </w:pPr>
          </w:p>
        </w:tc>
        <w:tc>
          <w:tcPr>
            <w:tcW w:w="1559" w:type="dxa"/>
          </w:tcPr>
          <w:p w:rsidR="007613C0" w:rsidRPr="009D0800" w:rsidRDefault="007613C0" w:rsidP="0040027D">
            <w:pPr>
              <w:pStyle w:val="Domylnie"/>
              <w:rPr>
                <w:sz w:val="20"/>
                <w:szCs w:val="20"/>
              </w:rPr>
            </w:pPr>
          </w:p>
        </w:tc>
        <w:tc>
          <w:tcPr>
            <w:tcW w:w="1843" w:type="dxa"/>
          </w:tcPr>
          <w:p w:rsidR="007613C0" w:rsidRPr="009D0800" w:rsidRDefault="007613C0" w:rsidP="0040027D">
            <w:pPr>
              <w:pStyle w:val="Domylnie"/>
              <w:rPr>
                <w:sz w:val="20"/>
                <w:szCs w:val="20"/>
              </w:rPr>
            </w:pPr>
          </w:p>
        </w:tc>
        <w:tc>
          <w:tcPr>
            <w:tcW w:w="2409" w:type="dxa"/>
          </w:tcPr>
          <w:p w:rsidR="007613C0" w:rsidRPr="009D0800" w:rsidRDefault="007613C0" w:rsidP="0040027D">
            <w:pPr>
              <w:pStyle w:val="Domylnie"/>
              <w:rPr>
                <w:sz w:val="20"/>
                <w:szCs w:val="20"/>
              </w:rPr>
            </w:pPr>
          </w:p>
        </w:tc>
      </w:tr>
      <w:tr w:rsidR="007613C0" w:rsidRPr="00A273A5" w:rsidTr="0040027D">
        <w:tc>
          <w:tcPr>
            <w:tcW w:w="534" w:type="dxa"/>
          </w:tcPr>
          <w:p w:rsidR="007613C0" w:rsidRPr="009D0800" w:rsidRDefault="007613C0" w:rsidP="0040027D">
            <w:pPr>
              <w:pStyle w:val="Domylnie"/>
              <w:rPr>
                <w:sz w:val="20"/>
                <w:szCs w:val="20"/>
              </w:rPr>
            </w:pPr>
            <w:r w:rsidRPr="009D0800">
              <w:rPr>
                <w:sz w:val="20"/>
                <w:szCs w:val="20"/>
              </w:rPr>
              <w:t>4.</w:t>
            </w:r>
          </w:p>
        </w:tc>
        <w:tc>
          <w:tcPr>
            <w:tcW w:w="2409" w:type="dxa"/>
          </w:tcPr>
          <w:p w:rsidR="007613C0" w:rsidRPr="009D0800" w:rsidRDefault="007613C0" w:rsidP="0040027D">
            <w:pPr>
              <w:pStyle w:val="Domylnie"/>
              <w:rPr>
                <w:sz w:val="20"/>
                <w:szCs w:val="20"/>
              </w:rPr>
            </w:pPr>
          </w:p>
        </w:tc>
        <w:tc>
          <w:tcPr>
            <w:tcW w:w="1560" w:type="dxa"/>
          </w:tcPr>
          <w:p w:rsidR="007613C0" w:rsidRPr="009D0800" w:rsidRDefault="007613C0" w:rsidP="0040027D">
            <w:pPr>
              <w:pStyle w:val="Domylnie"/>
              <w:rPr>
                <w:sz w:val="20"/>
                <w:szCs w:val="20"/>
              </w:rPr>
            </w:pPr>
          </w:p>
        </w:tc>
        <w:tc>
          <w:tcPr>
            <w:tcW w:w="1559" w:type="dxa"/>
          </w:tcPr>
          <w:p w:rsidR="007613C0" w:rsidRPr="009D0800" w:rsidRDefault="007613C0" w:rsidP="0040027D">
            <w:pPr>
              <w:pStyle w:val="Domylnie"/>
              <w:rPr>
                <w:sz w:val="20"/>
                <w:szCs w:val="20"/>
              </w:rPr>
            </w:pPr>
          </w:p>
        </w:tc>
        <w:tc>
          <w:tcPr>
            <w:tcW w:w="1843" w:type="dxa"/>
          </w:tcPr>
          <w:p w:rsidR="007613C0" w:rsidRPr="009D0800" w:rsidRDefault="007613C0" w:rsidP="0040027D">
            <w:pPr>
              <w:pStyle w:val="Domylnie"/>
              <w:rPr>
                <w:sz w:val="20"/>
                <w:szCs w:val="20"/>
              </w:rPr>
            </w:pPr>
          </w:p>
        </w:tc>
        <w:tc>
          <w:tcPr>
            <w:tcW w:w="2409" w:type="dxa"/>
          </w:tcPr>
          <w:p w:rsidR="007613C0" w:rsidRPr="009D0800" w:rsidRDefault="007613C0" w:rsidP="0040027D">
            <w:pPr>
              <w:pStyle w:val="Domylnie"/>
              <w:rPr>
                <w:sz w:val="20"/>
                <w:szCs w:val="20"/>
              </w:rPr>
            </w:pPr>
          </w:p>
        </w:tc>
      </w:tr>
      <w:tr w:rsidR="007613C0" w:rsidRPr="00A273A5" w:rsidTr="0040027D">
        <w:tc>
          <w:tcPr>
            <w:tcW w:w="534" w:type="dxa"/>
          </w:tcPr>
          <w:p w:rsidR="007613C0" w:rsidRPr="009D0800" w:rsidRDefault="007613C0" w:rsidP="0040027D">
            <w:pPr>
              <w:pStyle w:val="Domylnie"/>
              <w:rPr>
                <w:sz w:val="20"/>
                <w:szCs w:val="20"/>
              </w:rPr>
            </w:pPr>
            <w:r w:rsidRPr="009D0800">
              <w:rPr>
                <w:sz w:val="20"/>
                <w:szCs w:val="20"/>
              </w:rPr>
              <w:t>5.</w:t>
            </w:r>
          </w:p>
        </w:tc>
        <w:tc>
          <w:tcPr>
            <w:tcW w:w="2409" w:type="dxa"/>
          </w:tcPr>
          <w:p w:rsidR="007613C0" w:rsidRPr="009D0800" w:rsidRDefault="007613C0" w:rsidP="0040027D">
            <w:pPr>
              <w:pStyle w:val="Domylnie"/>
              <w:rPr>
                <w:sz w:val="20"/>
                <w:szCs w:val="20"/>
              </w:rPr>
            </w:pPr>
          </w:p>
        </w:tc>
        <w:tc>
          <w:tcPr>
            <w:tcW w:w="1560" w:type="dxa"/>
          </w:tcPr>
          <w:p w:rsidR="007613C0" w:rsidRPr="009D0800" w:rsidRDefault="007613C0" w:rsidP="0040027D">
            <w:pPr>
              <w:pStyle w:val="Domylnie"/>
              <w:rPr>
                <w:sz w:val="20"/>
                <w:szCs w:val="20"/>
              </w:rPr>
            </w:pPr>
          </w:p>
        </w:tc>
        <w:tc>
          <w:tcPr>
            <w:tcW w:w="1559" w:type="dxa"/>
          </w:tcPr>
          <w:p w:rsidR="007613C0" w:rsidRPr="009D0800" w:rsidRDefault="007613C0" w:rsidP="0040027D">
            <w:pPr>
              <w:pStyle w:val="Domylnie"/>
              <w:rPr>
                <w:sz w:val="20"/>
                <w:szCs w:val="20"/>
              </w:rPr>
            </w:pPr>
          </w:p>
        </w:tc>
        <w:tc>
          <w:tcPr>
            <w:tcW w:w="1843" w:type="dxa"/>
          </w:tcPr>
          <w:p w:rsidR="007613C0" w:rsidRPr="009D0800" w:rsidRDefault="007613C0" w:rsidP="0040027D">
            <w:pPr>
              <w:pStyle w:val="Domylnie"/>
              <w:rPr>
                <w:sz w:val="20"/>
                <w:szCs w:val="20"/>
              </w:rPr>
            </w:pPr>
          </w:p>
        </w:tc>
        <w:tc>
          <w:tcPr>
            <w:tcW w:w="2409" w:type="dxa"/>
          </w:tcPr>
          <w:p w:rsidR="007613C0" w:rsidRPr="009D0800" w:rsidRDefault="007613C0" w:rsidP="0040027D">
            <w:pPr>
              <w:pStyle w:val="Domylnie"/>
              <w:rPr>
                <w:sz w:val="20"/>
                <w:szCs w:val="20"/>
              </w:rPr>
            </w:pPr>
          </w:p>
        </w:tc>
      </w:tr>
      <w:tr w:rsidR="007613C0" w:rsidRPr="00A273A5" w:rsidTr="0040027D">
        <w:tc>
          <w:tcPr>
            <w:tcW w:w="534" w:type="dxa"/>
          </w:tcPr>
          <w:p w:rsidR="007613C0" w:rsidRPr="009D0800" w:rsidRDefault="007613C0" w:rsidP="0040027D">
            <w:pPr>
              <w:pStyle w:val="Domylnie"/>
              <w:rPr>
                <w:sz w:val="20"/>
                <w:szCs w:val="20"/>
              </w:rPr>
            </w:pPr>
            <w:r w:rsidRPr="009D0800">
              <w:rPr>
                <w:sz w:val="20"/>
                <w:szCs w:val="20"/>
              </w:rPr>
              <w:t>6.</w:t>
            </w:r>
          </w:p>
        </w:tc>
        <w:tc>
          <w:tcPr>
            <w:tcW w:w="2409" w:type="dxa"/>
          </w:tcPr>
          <w:p w:rsidR="007613C0" w:rsidRPr="009D0800" w:rsidRDefault="007613C0" w:rsidP="0040027D">
            <w:pPr>
              <w:pStyle w:val="Domylnie"/>
              <w:rPr>
                <w:sz w:val="20"/>
                <w:szCs w:val="20"/>
              </w:rPr>
            </w:pPr>
          </w:p>
        </w:tc>
        <w:tc>
          <w:tcPr>
            <w:tcW w:w="1560" w:type="dxa"/>
          </w:tcPr>
          <w:p w:rsidR="007613C0" w:rsidRPr="009D0800" w:rsidRDefault="007613C0" w:rsidP="0040027D">
            <w:pPr>
              <w:pStyle w:val="Domylnie"/>
              <w:rPr>
                <w:sz w:val="20"/>
                <w:szCs w:val="20"/>
              </w:rPr>
            </w:pPr>
          </w:p>
        </w:tc>
        <w:tc>
          <w:tcPr>
            <w:tcW w:w="1559" w:type="dxa"/>
          </w:tcPr>
          <w:p w:rsidR="007613C0" w:rsidRPr="009D0800" w:rsidRDefault="007613C0" w:rsidP="0040027D">
            <w:pPr>
              <w:pStyle w:val="Domylnie"/>
              <w:rPr>
                <w:sz w:val="20"/>
                <w:szCs w:val="20"/>
              </w:rPr>
            </w:pPr>
          </w:p>
        </w:tc>
        <w:tc>
          <w:tcPr>
            <w:tcW w:w="1843" w:type="dxa"/>
          </w:tcPr>
          <w:p w:rsidR="007613C0" w:rsidRPr="009D0800" w:rsidRDefault="007613C0" w:rsidP="0040027D">
            <w:pPr>
              <w:pStyle w:val="Domylnie"/>
              <w:rPr>
                <w:sz w:val="20"/>
                <w:szCs w:val="20"/>
              </w:rPr>
            </w:pPr>
          </w:p>
        </w:tc>
        <w:tc>
          <w:tcPr>
            <w:tcW w:w="2409" w:type="dxa"/>
          </w:tcPr>
          <w:p w:rsidR="007613C0" w:rsidRPr="009D0800" w:rsidRDefault="007613C0" w:rsidP="0040027D">
            <w:pPr>
              <w:pStyle w:val="Domylnie"/>
              <w:rPr>
                <w:sz w:val="20"/>
                <w:szCs w:val="20"/>
              </w:rPr>
            </w:pPr>
          </w:p>
        </w:tc>
      </w:tr>
      <w:tr w:rsidR="007613C0" w:rsidRPr="00A273A5" w:rsidTr="0040027D">
        <w:tc>
          <w:tcPr>
            <w:tcW w:w="534" w:type="dxa"/>
          </w:tcPr>
          <w:p w:rsidR="007613C0" w:rsidRPr="009D0800" w:rsidRDefault="007613C0" w:rsidP="0040027D">
            <w:pPr>
              <w:pStyle w:val="Domylnie"/>
              <w:rPr>
                <w:sz w:val="20"/>
                <w:szCs w:val="20"/>
              </w:rPr>
            </w:pPr>
            <w:r w:rsidRPr="009D0800">
              <w:rPr>
                <w:sz w:val="20"/>
                <w:szCs w:val="20"/>
              </w:rPr>
              <w:t>7.</w:t>
            </w:r>
          </w:p>
        </w:tc>
        <w:tc>
          <w:tcPr>
            <w:tcW w:w="2409" w:type="dxa"/>
          </w:tcPr>
          <w:p w:rsidR="007613C0" w:rsidRPr="009D0800" w:rsidRDefault="007613C0" w:rsidP="0040027D">
            <w:pPr>
              <w:pStyle w:val="Domylnie"/>
              <w:rPr>
                <w:sz w:val="20"/>
                <w:szCs w:val="20"/>
              </w:rPr>
            </w:pPr>
          </w:p>
        </w:tc>
        <w:tc>
          <w:tcPr>
            <w:tcW w:w="1560" w:type="dxa"/>
          </w:tcPr>
          <w:p w:rsidR="007613C0" w:rsidRPr="009D0800" w:rsidRDefault="007613C0" w:rsidP="0040027D">
            <w:pPr>
              <w:pStyle w:val="Domylnie"/>
              <w:rPr>
                <w:sz w:val="20"/>
                <w:szCs w:val="20"/>
              </w:rPr>
            </w:pPr>
          </w:p>
        </w:tc>
        <w:tc>
          <w:tcPr>
            <w:tcW w:w="1559" w:type="dxa"/>
          </w:tcPr>
          <w:p w:rsidR="007613C0" w:rsidRPr="009D0800" w:rsidRDefault="007613C0" w:rsidP="0040027D">
            <w:pPr>
              <w:pStyle w:val="Domylnie"/>
              <w:rPr>
                <w:sz w:val="20"/>
                <w:szCs w:val="20"/>
              </w:rPr>
            </w:pPr>
          </w:p>
        </w:tc>
        <w:tc>
          <w:tcPr>
            <w:tcW w:w="1843" w:type="dxa"/>
          </w:tcPr>
          <w:p w:rsidR="007613C0" w:rsidRPr="009D0800" w:rsidRDefault="007613C0" w:rsidP="0040027D">
            <w:pPr>
              <w:pStyle w:val="Domylnie"/>
              <w:rPr>
                <w:sz w:val="20"/>
                <w:szCs w:val="20"/>
              </w:rPr>
            </w:pPr>
          </w:p>
        </w:tc>
        <w:tc>
          <w:tcPr>
            <w:tcW w:w="2409" w:type="dxa"/>
          </w:tcPr>
          <w:p w:rsidR="007613C0" w:rsidRPr="009D0800" w:rsidRDefault="007613C0" w:rsidP="0040027D">
            <w:pPr>
              <w:pStyle w:val="Domylnie"/>
              <w:rPr>
                <w:sz w:val="20"/>
                <w:szCs w:val="20"/>
              </w:rPr>
            </w:pPr>
          </w:p>
        </w:tc>
      </w:tr>
      <w:tr w:rsidR="007613C0" w:rsidRPr="00A273A5" w:rsidTr="0040027D">
        <w:tc>
          <w:tcPr>
            <w:tcW w:w="6062" w:type="dxa"/>
            <w:gridSpan w:val="4"/>
          </w:tcPr>
          <w:p w:rsidR="007613C0" w:rsidRPr="009D0800" w:rsidRDefault="007613C0" w:rsidP="0040027D">
            <w:pPr>
              <w:pStyle w:val="Domylnie"/>
              <w:rPr>
                <w:sz w:val="20"/>
                <w:szCs w:val="20"/>
              </w:rPr>
            </w:pPr>
            <w:r w:rsidRPr="009D0800">
              <w:rPr>
                <w:sz w:val="20"/>
                <w:szCs w:val="20"/>
              </w:rPr>
              <w:t>Razem</w:t>
            </w:r>
          </w:p>
        </w:tc>
        <w:tc>
          <w:tcPr>
            <w:tcW w:w="1843" w:type="dxa"/>
          </w:tcPr>
          <w:p w:rsidR="007613C0" w:rsidRPr="009D0800" w:rsidRDefault="007613C0" w:rsidP="0040027D">
            <w:pPr>
              <w:pStyle w:val="Domylnie"/>
              <w:rPr>
                <w:sz w:val="20"/>
                <w:szCs w:val="20"/>
              </w:rPr>
            </w:pPr>
          </w:p>
        </w:tc>
        <w:tc>
          <w:tcPr>
            <w:tcW w:w="2409" w:type="dxa"/>
          </w:tcPr>
          <w:p w:rsidR="007613C0" w:rsidRPr="009D0800" w:rsidRDefault="007613C0" w:rsidP="0040027D">
            <w:pPr>
              <w:pStyle w:val="Domylnie"/>
              <w:rPr>
                <w:sz w:val="20"/>
                <w:szCs w:val="20"/>
              </w:rPr>
            </w:pPr>
          </w:p>
        </w:tc>
      </w:tr>
    </w:tbl>
    <w:p w:rsidR="007613C0" w:rsidRPr="00A273A5" w:rsidRDefault="007613C0" w:rsidP="007613C0">
      <w:pPr>
        <w:pStyle w:val="Domylnie"/>
        <w:rPr>
          <w:sz w:val="20"/>
          <w:szCs w:val="20"/>
        </w:rPr>
      </w:pPr>
    </w:p>
    <w:p w:rsidR="007613C0" w:rsidRPr="00A273A5" w:rsidRDefault="007613C0" w:rsidP="007613C0">
      <w:pPr>
        <w:pStyle w:val="Domylnie"/>
        <w:rPr>
          <w:sz w:val="20"/>
          <w:szCs w:val="20"/>
        </w:rPr>
      </w:pPr>
    </w:p>
    <w:p w:rsidR="00634408" w:rsidRDefault="007613C0" w:rsidP="007613C0">
      <w:pPr>
        <w:pStyle w:val="WW-Domylnie"/>
        <w:rPr>
          <w:sz w:val="20"/>
          <w:szCs w:val="20"/>
          <w:lang w:val="pl-PL"/>
        </w:rPr>
      </w:pPr>
      <w:r w:rsidRPr="00A273A5">
        <w:rPr>
          <w:sz w:val="20"/>
          <w:szCs w:val="20"/>
        </w:rPr>
        <w:t>*</w:t>
      </w:r>
      <w:proofErr w:type="spellStart"/>
      <w:r>
        <w:rPr>
          <w:sz w:val="20"/>
          <w:szCs w:val="20"/>
        </w:rPr>
        <w:t>niewłaściwe</w:t>
      </w:r>
      <w:proofErr w:type="spellEnd"/>
      <w:r>
        <w:rPr>
          <w:sz w:val="20"/>
          <w:szCs w:val="20"/>
        </w:rPr>
        <w:t xml:space="preserve"> </w:t>
      </w:r>
      <w:proofErr w:type="spellStart"/>
      <w:r>
        <w:rPr>
          <w:sz w:val="20"/>
          <w:szCs w:val="20"/>
        </w:rPr>
        <w:t>skreślić</w:t>
      </w:r>
      <w:proofErr w:type="spellEnd"/>
      <w:r>
        <w:rPr>
          <w:sz w:val="20"/>
          <w:szCs w:val="20"/>
        </w:rPr>
        <w:t xml:space="preserve">                                                                                                                      </w:t>
      </w:r>
    </w:p>
    <w:p w:rsidR="00634408" w:rsidRDefault="00634408" w:rsidP="00634408">
      <w:pPr>
        <w:pStyle w:val="WW-Domylnie"/>
        <w:rPr>
          <w:sz w:val="20"/>
          <w:szCs w:val="20"/>
          <w:lang w:val="pl-PL"/>
        </w:rPr>
      </w:pPr>
    </w:p>
    <w:p w:rsidR="00634408" w:rsidRDefault="00634408" w:rsidP="00634408">
      <w:pPr>
        <w:pStyle w:val="WW-Domylnie"/>
      </w:pPr>
      <w:r>
        <w:rPr>
          <w:sz w:val="20"/>
          <w:szCs w:val="20"/>
          <w:lang w:val="pl-PL"/>
        </w:rPr>
        <w:t xml:space="preserve">                                                                                                                           …………………………………………..                    </w:t>
      </w:r>
    </w:p>
    <w:p w:rsidR="00634408" w:rsidRDefault="00634408" w:rsidP="007613C0">
      <w:pPr>
        <w:pStyle w:val="WW-Domylnie"/>
        <w:jc w:val="center"/>
      </w:pPr>
      <w:r>
        <w:rPr>
          <w:sz w:val="20"/>
          <w:szCs w:val="20"/>
          <w:lang w:val="pl-PL"/>
        </w:rPr>
        <w:t xml:space="preserve">                                                                                                                     (czytelny podpis wnioskodawcy)</w:t>
      </w:r>
    </w:p>
    <w:sectPr w:rsidR="00634408" w:rsidSect="00484147">
      <w:footerReference w:type="default" r:id="rId10"/>
      <w:footerReference w:type="first" r:id="rId11"/>
      <w:pgSz w:w="11906" w:h="16838"/>
      <w:pgMar w:top="568" w:right="991" w:bottom="426" w:left="1134" w:header="708" w:footer="57"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B20" w:rsidRDefault="00C57B20">
      <w:r>
        <w:separator/>
      </w:r>
    </w:p>
  </w:endnote>
  <w:endnote w:type="continuationSeparator" w:id="0">
    <w:p w:rsidR="00C57B20" w:rsidRDefault="00C57B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836" w:rsidRDefault="00837836">
    <w:pPr>
      <w:pStyle w:val="Stopka"/>
      <w:jc w:val="center"/>
    </w:pPr>
    <w:fldSimple w:instr=" PAGE ">
      <w:r w:rsidR="00772961">
        <w:rPr>
          <w:noProof/>
        </w:rPr>
        <w:t>17</w:t>
      </w:r>
    </w:fldSimple>
  </w:p>
  <w:p w:rsidR="00837836" w:rsidRDefault="00837836">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836" w:rsidRDefault="0083783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B20" w:rsidRDefault="00C57B20">
      <w:r>
        <w:separator/>
      </w:r>
    </w:p>
  </w:footnote>
  <w:footnote w:type="continuationSeparator" w:id="0">
    <w:p w:rsidR="00C57B20" w:rsidRDefault="00C57B20">
      <w:r>
        <w:continuationSeparator/>
      </w:r>
    </w:p>
  </w:footnote>
  <w:footnote w:id="1">
    <w:p w:rsidR="00837836" w:rsidRPr="008138DA" w:rsidRDefault="00837836" w:rsidP="000A1D72">
      <w:pPr>
        <w:pStyle w:val="Tekstprzypisudolnego"/>
        <w:rPr>
          <w:sz w:val="14"/>
          <w:szCs w:val="14"/>
        </w:rPr>
      </w:pPr>
      <w:r w:rsidRPr="000A1D72">
        <w:rPr>
          <w:rStyle w:val="Odwoanieprzypisudolnego"/>
          <w:sz w:val="16"/>
          <w:szCs w:val="16"/>
        </w:rPr>
        <w:footnoteRef/>
      </w:r>
      <w:r w:rsidRPr="000A1D72">
        <w:rPr>
          <w:sz w:val="16"/>
          <w:szCs w:val="16"/>
        </w:rPr>
        <w:t xml:space="preserve"> </w:t>
      </w:r>
      <w:r w:rsidRPr="008138DA">
        <w:rPr>
          <w:sz w:val="14"/>
          <w:szCs w:val="14"/>
        </w:rPr>
        <w:t xml:space="preserve">Poszukujący pracy niezatrudniony i niewykonujący innej pracy zarobkowej opiekun osoby niepełnosprawnej </w:t>
      </w:r>
    </w:p>
    <w:p w:rsidR="00837836" w:rsidRPr="000A1D72" w:rsidRDefault="00837836" w:rsidP="000A1D72">
      <w:pPr>
        <w:pStyle w:val="Tekstprzypisudolnego"/>
        <w:rPr>
          <w:sz w:val="16"/>
          <w:szCs w:val="16"/>
        </w:rPr>
      </w:pPr>
      <w:r w:rsidRPr="008138DA">
        <w:rPr>
          <w:sz w:val="14"/>
          <w:szCs w:val="14"/>
        </w:rPr>
        <w:t>*) zaznaczyć „ X ” we właściwym kwadracie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decimal"/>
      <w:lvlText w:val="%2."/>
      <w:lvlJc w:val="left"/>
      <w:pPr>
        <w:tabs>
          <w:tab w:val="num" w:pos="567"/>
        </w:tabs>
        <w:ind w:left="567" w:hanging="283"/>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643"/>
        </w:tabs>
        <w:ind w:left="643" w:hanging="283"/>
      </w:pPr>
      <w:rPr>
        <w:rFonts w:ascii="Times New Roman" w:eastAsia="Times New Roman" w:hAnsi="Times New Roman" w:cs="Times New Roman"/>
      </w:rPr>
    </w:lvl>
    <w:lvl w:ilvl="1">
      <w:start w:val="1"/>
      <w:numFmt w:val="decimal"/>
      <w:lvlText w:val="%2)"/>
      <w:lvlJc w:val="left"/>
      <w:pPr>
        <w:tabs>
          <w:tab w:val="num" w:pos="283"/>
        </w:tabs>
        <w:ind w:left="283" w:hanging="283"/>
      </w:pPr>
      <w:rPr>
        <w:sz w:val="20"/>
        <w:szCs w:val="20"/>
      </w:rPr>
    </w:lvl>
    <w:lvl w:ilvl="2">
      <w:start w:val="1"/>
      <w:numFmt w:val="decimal"/>
      <w:lvlText w:val="%3)"/>
      <w:lvlJc w:val="left"/>
      <w:pPr>
        <w:tabs>
          <w:tab w:val="num" w:pos="1210"/>
        </w:tabs>
        <w:ind w:left="1210" w:hanging="283"/>
      </w:pPr>
    </w:lvl>
    <w:lvl w:ilvl="3">
      <w:start w:val="1"/>
      <w:numFmt w:val="decimal"/>
      <w:lvlText w:val="%4)"/>
      <w:lvlJc w:val="left"/>
      <w:pPr>
        <w:tabs>
          <w:tab w:val="num" w:pos="1494"/>
        </w:tabs>
        <w:ind w:left="1494" w:hanging="283"/>
      </w:pPr>
    </w:lvl>
    <w:lvl w:ilvl="4">
      <w:start w:val="1"/>
      <w:numFmt w:val="decimal"/>
      <w:lvlText w:val="%5)"/>
      <w:lvlJc w:val="left"/>
      <w:pPr>
        <w:tabs>
          <w:tab w:val="num" w:pos="1777"/>
        </w:tabs>
        <w:ind w:left="1777" w:hanging="283"/>
      </w:pPr>
    </w:lvl>
    <w:lvl w:ilvl="5">
      <w:start w:val="1"/>
      <w:numFmt w:val="decimal"/>
      <w:lvlText w:val="%6)"/>
      <w:lvlJc w:val="left"/>
      <w:pPr>
        <w:tabs>
          <w:tab w:val="num" w:pos="2061"/>
        </w:tabs>
        <w:ind w:left="2061" w:hanging="283"/>
      </w:pPr>
    </w:lvl>
    <w:lvl w:ilvl="6">
      <w:start w:val="1"/>
      <w:numFmt w:val="decimal"/>
      <w:lvlText w:val="%7)"/>
      <w:lvlJc w:val="left"/>
      <w:pPr>
        <w:tabs>
          <w:tab w:val="num" w:pos="2344"/>
        </w:tabs>
        <w:ind w:left="2344" w:hanging="283"/>
      </w:pPr>
    </w:lvl>
    <w:lvl w:ilvl="7">
      <w:start w:val="1"/>
      <w:numFmt w:val="decimal"/>
      <w:lvlText w:val="%8)"/>
      <w:lvlJc w:val="left"/>
      <w:pPr>
        <w:tabs>
          <w:tab w:val="num" w:pos="2628"/>
        </w:tabs>
        <w:ind w:left="2628" w:hanging="283"/>
      </w:pPr>
    </w:lvl>
    <w:lvl w:ilvl="8">
      <w:start w:val="1"/>
      <w:numFmt w:val="decimal"/>
      <w:lvlText w:val="%9)"/>
      <w:lvlJc w:val="left"/>
      <w:pPr>
        <w:tabs>
          <w:tab w:val="num" w:pos="2911"/>
        </w:tabs>
        <w:ind w:left="2911" w:hanging="283"/>
      </w:p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b/>
        <w:sz w:val="20"/>
        <w:szCs w:val="20"/>
      </w:rPr>
    </w:lvl>
  </w:abstractNum>
  <w:abstractNum w:abstractNumId="3">
    <w:nsid w:val="00000004"/>
    <w:multiLevelType w:val="multilevel"/>
    <w:tmpl w:val="722204FC"/>
    <w:name w:val="WW8Num6"/>
    <w:lvl w:ilvl="0">
      <w:start w:val="1"/>
      <w:numFmt w:val="decimal"/>
      <w:lvlText w:val="%1."/>
      <w:lvlJc w:val="left"/>
      <w:pPr>
        <w:tabs>
          <w:tab w:val="num" w:pos="-76"/>
        </w:tabs>
        <w:ind w:left="644" w:hanging="360"/>
      </w:pPr>
      <w:rPr>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0000005"/>
    <w:multiLevelType w:val="singleLevel"/>
    <w:tmpl w:val="00000005"/>
    <w:name w:val="WW8Num7"/>
    <w:lvl w:ilvl="0">
      <w:start w:val="1"/>
      <w:numFmt w:val="decimal"/>
      <w:lvlText w:val="%1."/>
      <w:lvlJc w:val="left"/>
      <w:pPr>
        <w:tabs>
          <w:tab w:val="num" w:pos="0"/>
        </w:tabs>
        <w:ind w:left="720" w:hanging="360"/>
      </w:pPr>
      <w:rPr>
        <w:sz w:val="20"/>
        <w:szCs w:val="20"/>
      </w:rPr>
    </w:lvl>
  </w:abstractNum>
  <w:abstractNum w:abstractNumId="5">
    <w:nsid w:val="00000006"/>
    <w:multiLevelType w:val="singleLevel"/>
    <w:tmpl w:val="00000006"/>
    <w:name w:val="WW8Num8"/>
    <w:lvl w:ilvl="0">
      <w:start w:val="1"/>
      <w:numFmt w:val="decimal"/>
      <w:lvlText w:val="%1."/>
      <w:lvlJc w:val="left"/>
      <w:pPr>
        <w:tabs>
          <w:tab w:val="num" w:pos="0"/>
        </w:tabs>
        <w:ind w:left="720" w:hanging="360"/>
      </w:pPr>
      <w:rPr>
        <w:b/>
        <w:sz w:val="20"/>
        <w:szCs w:val="20"/>
      </w:rPr>
    </w:lvl>
  </w:abstractNum>
  <w:abstractNum w:abstractNumId="6">
    <w:nsid w:val="00000007"/>
    <w:multiLevelType w:val="multilevel"/>
    <w:tmpl w:val="00000007"/>
    <w:name w:val="WW8Num10"/>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nsid w:val="00000008"/>
    <w:multiLevelType w:val="singleLevel"/>
    <w:tmpl w:val="00000008"/>
    <w:name w:val="WW8Num14"/>
    <w:lvl w:ilvl="0">
      <w:start w:val="1"/>
      <w:numFmt w:val="bullet"/>
      <w:lvlText w:val=""/>
      <w:lvlJc w:val="left"/>
      <w:pPr>
        <w:tabs>
          <w:tab w:val="num" w:pos="0"/>
        </w:tabs>
        <w:ind w:left="720" w:hanging="360"/>
      </w:pPr>
      <w:rPr>
        <w:rFonts w:ascii="Symbol" w:hAnsi="Symbol" w:cs="Symbol"/>
        <w:sz w:val="20"/>
        <w:szCs w:val="20"/>
      </w:rPr>
    </w:lvl>
  </w:abstractNum>
  <w:abstractNum w:abstractNumId="8">
    <w:nsid w:val="00000009"/>
    <w:multiLevelType w:val="multilevel"/>
    <w:tmpl w:val="00000009"/>
    <w:name w:val="WW8Num16"/>
    <w:lvl w:ilvl="0">
      <w:start w:val="1"/>
      <w:numFmt w:val="lowerLetter"/>
      <w:lvlText w:val="%1)"/>
      <w:lvlJc w:val="left"/>
      <w:pPr>
        <w:tabs>
          <w:tab w:val="num" w:pos="0"/>
        </w:tabs>
        <w:ind w:left="1245" w:hanging="360"/>
      </w:pPr>
      <w:rPr>
        <w:sz w:val="20"/>
        <w:szCs w:val="20"/>
      </w:rPr>
    </w:lvl>
    <w:lvl w:ilvl="1">
      <w:start w:val="1"/>
      <w:numFmt w:val="lowerLetter"/>
      <w:lvlText w:val="%2."/>
      <w:lvlJc w:val="left"/>
      <w:pPr>
        <w:tabs>
          <w:tab w:val="num" w:pos="0"/>
        </w:tabs>
        <w:ind w:left="1965" w:hanging="360"/>
      </w:pPr>
    </w:lvl>
    <w:lvl w:ilvl="2">
      <w:start w:val="1"/>
      <w:numFmt w:val="lowerRoman"/>
      <w:lvlText w:val="%3."/>
      <w:lvlJc w:val="right"/>
      <w:pPr>
        <w:tabs>
          <w:tab w:val="num" w:pos="0"/>
        </w:tabs>
        <w:ind w:left="2685" w:hanging="180"/>
      </w:pPr>
    </w:lvl>
    <w:lvl w:ilvl="3">
      <w:start w:val="1"/>
      <w:numFmt w:val="decimal"/>
      <w:lvlText w:val="%4."/>
      <w:lvlJc w:val="left"/>
      <w:pPr>
        <w:tabs>
          <w:tab w:val="num" w:pos="0"/>
        </w:tabs>
        <w:ind w:left="3405" w:hanging="360"/>
      </w:pPr>
    </w:lvl>
    <w:lvl w:ilvl="4">
      <w:start w:val="1"/>
      <w:numFmt w:val="lowerLetter"/>
      <w:lvlText w:val="%5."/>
      <w:lvlJc w:val="left"/>
      <w:pPr>
        <w:tabs>
          <w:tab w:val="num" w:pos="0"/>
        </w:tabs>
        <w:ind w:left="4125" w:hanging="360"/>
      </w:pPr>
    </w:lvl>
    <w:lvl w:ilvl="5">
      <w:start w:val="1"/>
      <w:numFmt w:val="lowerRoman"/>
      <w:lvlText w:val="%6."/>
      <w:lvlJc w:val="right"/>
      <w:pPr>
        <w:tabs>
          <w:tab w:val="num" w:pos="0"/>
        </w:tabs>
        <w:ind w:left="4845" w:hanging="180"/>
      </w:pPr>
    </w:lvl>
    <w:lvl w:ilvl="6">
      <w:start w:val="1"/>
      <w:numFmt w:val="decimal"/>
      <w:lvlText w:val="%7."/>
      <w:lvlJc w:val="left"/>
      <w:pPr>
        <w:tabs>
          <w:tab w:val="num" w:pos="0"/>
        </w:tabs>
        <w:ind w:left="5565" w:hanging="360"/>
      </w:pPr>
    </w:lvl>
    <w:lvl w:ilvl="7">
      <w:start w:val="1"/>
      <w:numFmt w:val="lowerLetter"/>
      <w:lvlText w:val="%8."/>
      <w:lvlJc w:val="left"/>
      <w:pPr>
        <w:tabs>
          <w:tab w:val="num" w:pos="0"/>
        </w:tabs>
        <w:ind w:left="6285" w:hanging="360"/>
      </w:pPr>
    </w:lvl>
    <w:lvl w:ilvl="8">
      <w:start w:val="1"/>
      <w:numFmt w:val="lowerRoman"/>
      <w:lvlText w:val="%9."/>
      <w:lvlJc w:val="right"/>
      <w:pPr>
        <w:tabs>
          <w:tab w:val="num" w:pos="0"/>
        </w:tabs>
        <w:ind w:left="7005" w:hanging="180"/>
      </w:pPr>
    </w:lvl>
  </w:abstractNum>
  <w:abstractNum w:abstractNumId="9">
    <w:nsid w:val="0000000A"/>
    <w:multiLevelType w:val="singleLevel"/>
    <w:tmpl w:val="0000000A"/>
    <w:name w:val="WW8Num18"/>
    <w:lvl w:ilvl="0">
      <w:start w:val="1"/>
      <w:numFmt w:val="bullet"/>
      <w:lvlText w:val=""/>
      <w:lvlJc w:val="left"/>
      <w:pPr>
        <w:tabs>
          <w:tab w:val="num" w:pos="0"/>
        </w:tabs>
        <w:ind w:left="720" w:hanging="360"/>
      </w:pPr>
      <w:rPr>
        <w:rFonts w:ascii="Symbol" w:hAnsi="Symbol" w:cs="Symbol"/>
        <w:sz w:val="20"/>
        <w:szCs w:val="20"/>
      </w:rPr>
    </w:lvl>
  </w:abstractNum>
  <w:abstractNum w:abstractNumId="10">
    <w:nsid w:val="0000000B"/>
    <w:multiLevelType w:val="singleLevel"/>
    <w:tmpl w:val="0000000B"/>
    <w:name w:val="WW8Num22"/>
    <w:lvl w:ilvl="0">
      <w:start w:val="1"/>
      <w:numFmt w:val="lowerLetter"/>
      <w:lvlText w:val="%1)"/>
      <w:lvlJc w:val="left"/>
      <w:pPr>
        <w:tabs>
          <w:tab w:val="num" w:pos="0"/>
        </w:tabs>
        <w:ind w:left="1068" w:hanging="360"/>
      </w:pPr>
    </w:lvl>
  </w:abstractNum>
  <w:abstractNum w:abstractNumId="11">
    <w:nsid w:val="0000000C"/>
    <w:multiLevelType w:val="singleLevel"/>
    <w:tmpl w:val="0000000C"/>
    <w:name w:val="WW8Num24"/>
    <w:lvl w:ilvl="0">
      <w:start w:val="1"/>
      <w:numFmt w:val="lowerLetter"/>
      <w:lvlText w:val="%1)"/>
      <w:lvlJc w:val="left"/>
      <w:pPr>
        <w:tabs>
          <w:tab w:val="num" w:pos="0"/>
        </w:tabs>
        <w:ind w:left="928" w:hanging="360"/>
      </w:pPr>
      <w:rPr>
        <w:b/>
        <w:sz w:val="20"/>
        <w:szCs w:val="20"/>
      </w:rPr>
    </w:lvl>
  </w:abstractNum>
  <w:abstractNum w:abstractNumId="12">
    <w:nsid w:val="0000000D"/>
    <w:multiLevelType w:val="multilevel"/>
    <w:tmpl w:val="0000000D"/>
    <w:name w:val="WW8Num25"/>
    <w:lvl w:ilvl="0">
      <w:start w:val="1"/>
      <w:numFmt w:val="decimal"/>
      <w:lvlText w:val="%1."/>
      <w:lvlJc w:val="left"/>
      <w:pPr>
        <w:tabs>
          <w:tab w:val="num" w:pos="720"/>
        </w:tabs>
        <w:ind w:left="72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nsid w:val="0000000E"/>
    <w:multiLevelType w:val="singleLevel"/>
    <w:tmpl w:val="0000000E"/>
    <w:name w:val="WW8Num26"/>
    <w:lvl w:ilvl="0">
      <w:start w:val="1"/>
      <w:numFmt w:val="bullet"/>
      <w:lvlText w:val="□"/>
      <w:lvlJc w:val="left"/>
      <w:pPr>
        <w:tabs>
          <w:tab w:val="num" w:pos="0"/>
        </w:tabs>
        <w:ind w:left="720" w:hanging="360"/>
      </w:pPr>
      <w:rPr>
        <w:rFonts w:ascii="Arial" w:hAnsi="Arial" w:cs="Arial"/>
      </w:rPr>
    </w:lvl>
  </w:abstractNum>
  <w:abstractNum w:abstractNumId="14">
    <w:nsid w:val="0000000F"/>
    <w:multiLevelType w:val="singleLevel"/>
    <w:tmpl w:val="0000000F"/>
    <w:name w:val="WW8Num27"/>
    <w:lvl w:ilvl="0">
      <w:start w:val="1"/>
      <w:numFmt w:val="decimal"/>
      <w:lvlText w:val="%1."/>
      <w:lvlJc w:val="left"/>
      <w:pPr>
        <w:tabs>
          <w:tab w:val="num" w:pos="0"/>
        </w:tabs>
        <w:ind w:left="720" w:hanging="360"/>
      </w:pPr>
      <w:rPr>
        <w:b w:val="0"/>
      </w:rPr>
    </w:lvl>
  </w:abstractNum>
  <w:abstractNum w:abstractNumId="15">
    <w:nsid w:val="00000010"/>
    <w:multiLevelType w:val="singleLevel"/>
    <w:tmpl w:val="00000010"/>
    <w:name w:val="WW8Num30"/>
    <w:lvl w:ilvl="0">
      <w:start w:val="1"/>
      <w:numFmt w:val="decimal"/>
      <w:lvlText w:val="%1."/>
      <w:lvlJc w:val="left"/>
      <w:pPr>
        <w:tabs>
          <w:tab w:val="num" w:pos="0"/>
        </w:tabs>
        <w:ind w:left="360" w:hanging="360"/>
      </w:pPr>
      <w:rPr>
        <w:rFonts w:hint="default"/>
      </w:rPr>
    </w:lvl>
  </w:abstractNum>
  <w:abstractNum w:abstractNumId="16">
    <w:nsid w:val="00000011"/>
    <w:multiLevelType w:val="singleLevel"/>
    <w:tmpl w:val="00000011"/>
    <w:name w:val="WW8Num31"/>
    <w:lvl w:ilvl="0">
      <w:start w:val="1"/>
      <w:numFmt w:val="decimal"/>
      <w:lvlText w:val="%1."/>
      <w:lvlJc w:val="left"/>
      <w:pPr>
        <w:tabs>
          <w:tab w:val="num" w:pos="0"/>
        </w:tabs>
        <w:ind w:left="720" w:hanging="360"/>
      </w:pPr>
      <w:rPr>
        <w:rFonts w:hint="default"/>
        <w:b/>
        <w:sz w:val="28"/>
        <w:szCs w:val="28"/>
      </w:rPr>
    </w:lvl>
  </w:abstractNum>
  <w:abstractNum w:abstractNumId="17">
    <w:nsid w:val="00000012"/>
    <w:multiLevelType w:val="singleLevel"/>
    <w:tmpl w:val="00000012"/>
    <w:name w:val="WW8Num32"/>
    <w:lvl w:ilvl="0">
      <w:start w:val="1"/>
      <w:numFmt w:val="decimal"/>
      <w:lvlText w:val="%1."/>
      <w:lvlJc w:val="left"/>
      <w:pPr>
        <w:tabs>
          <w:tab w:val="num" w:pos="0"/>
        </w:tabs>
        <w:ind w:left="720" w:hanging="360"/>
      </w:pPr>
    </w:lvl>
  </w:abstractNum>
  <w:abstractNum w:abstractNumId="18">
    <w:nsid w:val="00000013"/>
    <w:multiLevelType w:val="singleLevel"/>
    <w:tmpl w:val="00000013"/>
    <w:name w:val="WW8Num34"/>
    <w:lvl w:ilvl="0">
      <w:start w:val="1"/>
      <w:numFmt w:val="upperRoman"/>
      <w:lvlText w:val="%1."/>
      <w:lvlJc w:val="left"/>
      <w:pPr>
        <w:tabs>
          <w:tab w:val="num" w:pos="0"/>
        </w:tabs>
        <w:ind w:left="1080" w:hanging="720"/>
      </w:pPr>
      <w:rPr>
        <w:rFonts w:hint="default"/>
        <w:sz w:val="24"/>
      </w:rPr>
    </w:lvl>
  </w:abstractNum>
  <w:abstractNum w:abstractNumId="19">
    <w:nsid w:val="00000014"/>
    <w:multiLevelType w:val="multilevel"/>
    <w:tmpl w:val="00000014"/>
    <w:name w:val="WW8Num35"/>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20">
    <w:nsid w:val="00000015"/>
    <w:multiLevelType w:val="singleLevel"/>
    <w:tmpl w:val="00000015"/>
    <w:name w:val="WW8Num37"/>
    <w:lvl w:ilvl="0">
      <w:start w:val="3"/>
      <w:numFmt w:val="decimal"/>
      <w:lvlText w:val="%1."/>
      <w:lvlJc w:val="left"/>
      <w:pPr>
        <w:tabs>
          <w:tab w:val="num" w:pos="0"/>
        </w:tabs>
        <w:ind w:left="1353" w:hanging="360"/>
      </w:pPr>
      <w:rPr>
        <w:rFonts w:hint="default"/>
        <w:b/>
        <w:spacing w:val="-1"/>
        <w:sz w:val="28"/>
        <w:szCs w:val="28"/>
      </w:rPr>
    </w:lvl>
  </w:abstractNum>
  <w:abstractNum w:abstractNumId="21">
    <w:nsid w:val="027F6239"/>
    <w:multiLevelType w:val="hybridMultilevel"/>
    <w:tmpl w:val="8BDE53C0"/>
    <w:lvl w:ilvl="0" w:tplc="80E2001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2853856"/>
    <w:multiLevelType w:val="multilevel"/>
    <w:tmpl w:val="33C686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1BD900D4"/>
    <w:multiLevelType w:val="multilevel"/>
    <w:tmpl w:val="DF4027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22664E31"/>
    <w:multiLevelType w:val="multilevel"/>
    <w:tmpl w:val="1E7A87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23936871"/>
    <w:multiLevelType w:val="hybridMultilevel"/>
    <w:tmpl w:val="B02286B6"/>
    <w:lvl w:ilvl="0" w:tplc="7BF4D8F8">
      <w:start w:val="4"/>
      <w:numFmt w:val="decimal"/>
      <w:lvlText w:val="%1."/>
      <w:lvlJc w:val="left"/>
      <w:pPr>
        <w:ind w:left="720" w:hanging="360"/>
      </w:pPr>
      <w:rPr>
        <w:rFonts w:ascii="Arial" w:hAnsi="Arial" w:cs="Arial"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42A7434"/>
    <w:multiLevelType w:val="hybridMultilevel"/>
    <w:tmpl w:val="5C56E9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55A7B3F"/>
    <w:multiLevelType w:val="singleLevel"/>
    <w:tmpl w:val="00000005"/>
    <w:lvl w:ilvl="0">
      <w:start w:val="1"/>
      <w:numFmt w:val="decimal"/>
      <w:lvlText w:val="%1."/>
      <w:lvlJc w:val="left"/>
      <w:pPr>
        <w:tabs>
          <w:tab w:val="num" w:pos="0"/>
        </w:tabs>
        <w:ind w:left="720" w:hanging="360"/>
      </w:pPr>
      <w:rPr>
        <w:sz w:val="20"/>
        <w:szCs w:val="20"/>
      </w:rPr>
    </w:lvl>
  </w:abstractNum>
  <w:abstractNum w:abstractNumId="28">
    <w:nsid w:val="3B794B7C"/>
    <w:multiLevelType w:val="singleLevel"/>
    <w:tmpl w:val="00000005"/>
    <w:lvl w:ilvl="0">
      <w:start w:val="1"/>
      <w:numFmt w:val="decimal"/>
      <w:lvlText w:val="%1."/>
      <w:lvlJc w:val="left"/>
      <w:pPr>
        <w:tabs>
          <w:tab w:val="num" w:pos="0"/>
        </w:tabs>
        <w:ind w:left="720" w:hanging="360"/>
      </w:pPr>
      <w:rPr>
        <w:sz w:val="20"/>
        <w:szCs w:val="20"/>
      </w:rPr>
    </w:lvl>
  </w:abstractNum>
  <w:abstractNum w:abstractNumId="29">
    <w:nsid w:val="3F817F2C"/>
    <w:multiLevelType w:val="hybridMultilevel"/>
    <w:tmpl w:val="E94CB940"/>
    <w:lvl w:ilvl="0" w:tplc="4746C3D0">
      <w:start w:val="1"/>
      <w:numFmt w:val="decimal"/>
      <w:lvlText w:val="%1."/>
      <w:lvlJc w:val="left"/>
      <w:pPr>
        <w:ind w:left="720" w:hanging="360"/>
      </w:pPr>
      <w:rPr>
        <w:rFonts w:hint="default"/>
        <w:i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35E23DD"/>
    <w:multiLevelType w:val="hybridMultilevel"/>
    <w:tmpl w:val="2DBCD8A0"/>
    <w:lvl w:ilvl="0" w:tplc="0BF89C3A">
      <w:start w:val="1"/>
      <w:numFmt w:val="decimal"/>
      <w:lvlText w:val="%1."/>
      <w:lvlJc w:val="left"/>
      <w:pPr>
        <w:ind w:left="360" w:hanging="360"/>
      </w:pPr>
      <w:rPr>
        <w:rFonts w:hint="default"/>
        <w:b/>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48F17BBB"/>
    <w:multiLevelType w:val="hybridMultilevel"/>
    <w:tmpl w:val="841EFFB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4BC9153E"/>
    <w:multiLevelType w:val="hybridMultilevel"/>
    <w:tmpl w:val="4050D06C"/>
    <w:name w:val="WW8Num33"/>
    <w:lvl w:ilvl="0" w:tplc="56043C1C">
      <w:start w:val="6"/>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4533C02"/>
    <w:multiLevelType w:val="multilevel"/>
    <w:tmpl w:val="9FC4A7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5C643BCD"/>
    <w:multiLevelType w:val="hybridMultilevel"/>
    <w:tmpl w:val="7C1CB890"/>
    <w:lvl w:ilvl="0" w:tplc="0415000F">
      <w:start w:val="14"/>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58F6004"/>
    <w:multiLevelType w:val="hybridMultilevel"/>
    <w:tmpl w:val="A2CA98C6"/>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6A5272D"/>
    <w:multiLevelType w:val="multilevel"/>
    <w:tmpl w:val="292AB4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76777431"/>
    <w:multiLevelType w:val="hybridMultilevel"/>
    <w:tmpl w:val="B030AA70"/>
    <w:lvl w:ilvl="0" w:tplc="04150001">
      <w:start w:val="1"/>
      <w:numFmt w:val="bullet"/>
      <w:lvlText w:val=""/>
      <w:lvlJc w:val="left"/>
      <w:pPr>
        <w:ind w:left="1646" w:hanging="360"/>
      </w:pPr>
      <w:rPr>
        <w:rFonts w:ascii="Symbol" w:hAnsi="Symbol" w:hint="default"/>
      </w:rPr>
    </w:lvl>
    <w:lvl w:ilvl="1" w:tplc="04150003" w:tentative="1">
      <w:start w:val="1"/>
      <w:numFmt w:val="bullet"/>
      <w:lvlText w:val="o"/>
      <w:lvlJc w:val="left"/>
      <w:pPr>
        <w:ind w:left="2366" w:hanging="360"/>
      </w:pPr>
      <w:rPr>
        <w:rFonts w:ascii="Courier New" w:hAnsi="Courier New" w:cs="Courier New" w:hint="default"/>
      </w:rPr>
    </w:lvl>
    <w:lvl w:ilvl="2" w:tplc="04150005" w:tentative="1">
      <w:start w:val="1"/>
      <w:numFmt w:val="bullet"/>
      <w:lvlText w:val=""/>
      <w:lvlJc w:val="left"/>
      <w:pPr>
        <w:ind w:left="3086" w:hanging="360"/>
      </w:pPr>
      <w:rPr>
        <w:rFonts w:ascii="Wingdings" w:hAnsi="Wingdings" w:hint="default"/>
      </w:rPr>
    </w:lvl>
    <w:lvl w:ilvl="3" w:tplc="04150001" w:tentative="1">
      <w:start w:val="1"/>
      <w:numFmt w:val="bullet"/>
      <w:lvlText w:val=""/>
      <w:lvlJc w:val="left"/>
      <w:pPr>
        <w:ind w:left="3806" w:hanging="360"/>
      </w:pPr>
      <w:rPr>
        <w:rFonts w:ascii="Symbol" w:hAnsi="Symbol" w:hint="default"/>
      </w:rPr>
    </w:lvl>
    <w:lvl w:ilvl="4" w:tplc="04150003" w:tentative="1">
      <w:start w:val="1"/>
      <w:numFmt w:val="bullet"/>
      <w:lvlText w:val="o"/>
      <w:lvlJc w:val="left"/>
      <w:pPr>
        <w:ind w:left="4526" w:hanging="360"/>
      </w:pPr>
      <w:rPr>
        <w:rFonts w:ascii="Courier New" w:hAnsi="Courier New" w:cs="Courier New" w:hint="default"/>
      </w:rPr>
    </w:lvl>
    <w:lvl w:ilvl="5" w:tplc="04150005" w:tentative="1">
      <w:start w:val="1"/>
      <w:numFmt w:val="bullet"/>
      <w:lvlText w:val=""/>
      <w:lvlJc w:val="left"/>
      <w:pPr>
        <w:ind w:left="5246" w:hanging="360"/>
      </w:pPr>
      <w:rPr>
        <w:rFonts w:ascii="Wingdings" w:hAnsi="Wingdings" w:hint="default"/>
      </w:rPr>
    </w:lvl>
    <w:lvl w:ilvl="6" w:tplc="04150001" w:tentative="1">
      <w:start w:val="1"/>
      <w:numFmt w:val="bullet"/>
      <w:lvlText w:val=""/>
      <w:lvlJc w:val="left"/>
      <w:pPr>
        <w:ind w:left="5966" w:hanging="360"/>
      </w:pPr>
      <w:rPr>
        <w:rFonts w:ascii="Symbol" w:hAnsi="Symbol" w:hint="default"/>
      </w:rPr>
    </w:lvl>
    <w:lvl w:ilvl="7" w:tplc="04150003" w:tentative="1">
      <w:start w:val="1"/>
      <w:numFmt w:val="bullet"/>
      <w:lvlText w:val="o"/>
      <w:lvlJc w:val="left"/>
      <w:pPr>
        <w:ind w:left="6686" w:hanging="360"/>
      </w:pPr>
      <w:rPr>
        <w:rFonts w:ascii="Courier New" w:hAnsi="Courier New" w:cs="Courier New" w:hint="default"/>
      </w:rPr>
    </w:lvl>
    <w:lvl w:ilvl="8" w:tplc="04150005" w:tentative="1">
      <w:start w:val="1"/>
      <w:numFmt w:val="bullet"/>
      <w:lvlText w:val=""/>
      <w:lvlJc w:val="left"/>
      <w:pPr>
        <w:ind w:left="7406"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37"/>
  </w:num>
  <w:num w:numId="23">
    <w:abstractNumId w:val="31"/>
  </w:num>
  <w:num w:numId="24">
    <w:abstractNumId w:val="21"/>
  </w:num>
  <w:num w:numId="25">
    <w:abstractNumId w:val="32"/>
  </w:num>
  <w:num w:numId="26">
    <w:abstractNumId w:val="25"/>
  </w:num>
  <w:num w:numId="27">
    <w:abstractNumId w:val="28"/>
  </w:num>
  <w:num w:numId="28">
    <w:abstractNumId w:val="27"/>
  </w:num>
  <w:num w:numId="29">
    <w:abstractNumId w:val="34"/>
  </w:num>
  <w:num w:numId="30">
    <w:abstractNumId w:val="30"/>
  </w:num>
  <w:num w:numId="31">
    <w:abstractNumId w:val="35"/>
  </w:num>
  <w:num w:numId="32">
    <w:abstractNumId w:val="29"/>
  </w:num>
  <w:num w:numId="33">
    <w:abstractNumId w:val="26"/>
  </w:num>
  <w:num w:numId="3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embedSystemFonts/>
  <w:proofState w:spelling="clean"/>
  <w:stylePaneFormatFilter w:val="0000"/>
  <w:defaultTabStop w:val="708"/>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AE10BC"/>
    <w:rsid w:val="00003536"/>
    <w:rsid w:val="000205F5"/>
    <w:rsid w:val="000251F5"/>
    <w:rsid w:val="00052402"/>
    <w:rsid w:val="00073A65"/>
    <w:rsid w:val="000A1D72"/>
    <w:rsid w:val="000B4257"/>
    <w:rsid w:val="000C0672"/>
    <w:rsid w:val="000F1BB2"/>
    <w:rsid w:val="001000E3"/>
    <w:rsid w:val="00101D00"/>
    <w:rsid w:val="0010310D"/>
    <w:rsid w:val="00115070"/>
    <w:rsid w:val="0013630B"/>
    <w:rsid w:val="00145F5A"/>
    <w:rsid w:val="00182A46"/>
    <w:rsid w:val="00185D00"/>
    <w:rsid w:val="001A044A"/>
    <w:rsid w:val="001A3798"/>
    <w:rsid w:val="001A6CDE"/>
    <w:rsid w:val="001B3158"/>
    <w:rsid w:val="001C1F72"/>
    <w:rsid w:val="001C7C6C"/>
    <w:rsid w:val="001D548C"/>
    <w:rsid w:val="001D7190"/>
    <w:rsid w:val="001E086B"/>
    <w:rsid w:val="001F2EF3"/>
    <w:rsid w:val="001F5080"/>
    <w:rsid w:val="001F677C"/>
    <w:rsid w:val="0023688D"/>
    <w:rsid w:val="00241A55"/>
    <w:rsid w:val="00244ACE"/>
    <w:rsid w:val="00251CC7"/>
    <w:rsid w:val="00276356"/>
    <w:rsid w:val="002769D3"/>
    <w:rsid w:val="00281194"/>
    <w:rsid w:val="00293F38"/>
    <w:rsid w:val="002969B3"/>
    <w:rsid w:val="002B1A1F"/>
    <w:rsid w:val="002B4E0F"/>
    <w:rsid w:val="002C21E6"/>
    <w:rsid w:val="002F43E7"/>
    <w:rsid w:val="002F4A1B"/>
    <w:rsid w:val="00312A56"/>
    <w:rsid w:val="00324BEE"/>
    <w:rsid w:val="00325D2C"/>
    <w:rsid w:val="0032674D"/>
    <w:rsid w:val="00344ADE"/>
    <w:rsid w:val="00384353"/>
    <w:rsid w:val="003A0D59"/>
    <w:rsid w:val="003A1FCE"/>
    <w:rsid w:val="003A3435"/>
    <w:rsid w:val="003A68A5"/>
    <w:rsid w:val="003A72E9"/>
    <w:rsid w:val="003A7302"/>
    <w:rsid w:val="003E29B1"/>
    <w:rsid w:val="003F7842"/>
    <w:rsid w:val="0040027D"/>
    <w:rsid w:val="00404694"/>
    <w:rsid w:val="00405D64"/>
    <w:rsid w:val="00427771"/>
    <w:rsid w:val="004418F8"/>
    <w:rsid w:val="00444CD5"/>
    <w:rsid w:val="0045791B"/>
    <w:rsid w:val="004733C6"/>
    <w:rsid w:val="00484147"/>
    <w:rsid w:val="004A02DC"/>
    <w:rsid w:val="004A065E"/>
    <w:rsid w:val="004A3242"/>
    <w:rsid w:val="004A40C9"/>
    <w:rsid w:val="004A64A4"/>
    <w:rsid w:val="004A7425"/>
    <w:rsid w:val="004C14D8"/>
    <w:rsid w:val="004D52B1"/>
    <w:rsid w:val="004E5CD0"/>
    <w:rsid w:val="004F67A6"/>
    <w:rsid w:val="005041A5"/>
    <w:rsid w:val="00511AA1"/>
    <w:rsid w:val="00516B59"/>
    <w:rsid w:val="005238AB"/>
    <w:rsid w:val="005239CE"/>
    <w:rsid w:val="00526079"/>
    <w:rsid w:val="00530AC8"/>
    <w:rsid w:val="00542119"/>
    <w:rsid w:val="00557D67"/>
    <w:rsid w:val="0056100F"/>
    <w:rsid w:val="00561245"/>
    <w:rsid w:val="00574C73"/>
    <w:rsid w:val="005773FB"/>
    <w:rsid w:val="005A2DB4"/>
    <w:rsid w:val="005C45ED"/>
    <w:rsid w:val="005D348D"/>
    <w:rsid w:val="005E29EE"/>
    <w:rsid w:val="005E39D7"/>
    <w:rsid w:val="005F1CCA"/>
    <w:rsid w:val="005F47E3"/>
    <w:rsid w:val="006038C4"/>
    <w:rsid w:val="00622884"/>
    <w:rsid w:val="00633EAD"/>
    <w:rsid w:val="00634408"/>
    <w:rsid w:val="00634F4B"/>
    <w:rsid w:val="00636B19"/>
    <w:rsid w:val="006615AD"/>
    <w:rsid w:val="00666E99"/>
    <w:rsid w:val="00673642"/>
    <w:rsid w:val="00696CC8"/>
    <w:rsid w:val="00697AA1"/>
    <w:rsid w:val="006B0DF4"/>
    <w:rsid w:val="006B597A"/>
    <w:rsid w:val="006C270A"/>
    <w:rsid w:val="006E31D6"/>
    <w:rsid w:val="006F6776"/>
    <w:rsid w:val="00707C91"/>
    <w:rsid w:val="00710F09"/>
    <w:rsid w:val="0072274C"/>
    <w:rsid w:val="00744571"/>
    <w:rsid w:val="00747CB3"/>
    <w:rsid w:val="00755E6E"/>
    <w:rsid w:val="007613C0"/>
    <w:rsid w:val="00772961"/>
    <w:rsid w:val="00776E1E"/>
    <w:rsid w:val="007A3828"/>
    <w:rsid w:val="007B0E1A"/>
    <w:rsid w:val="007C1D0A"/>
    <w:rsid w:val="007D2D9D"/>
    <w:rsid w:val="007E2931"/>
    <w:rsid w:val="007F1418"/>
    <w:rsid w:val="007F6173"/>
    <w:rsid w:val="00803428"/>
    <w:rsid w:val="0081286E"/>
    <w:rsid w:val="008138DA"/>
    <w:rsid w:val="008224EB"/>
    <w:rsid w:val="00834AE3"/>
    <w:rsid w:val="00837836"/>
    <w:rsid w:val="00875635"/>
    <w:rsid w:val="00885AB3"/>
    <w:rsid w:val="00893A98"/>
    <w:rsid w:val="008945E9"/>
    <w:rsid w:val="008B5E1F"/>
    <w:rsid w:val="008C285D"/>
    <w:rsid w:val="008F55B1"/>
    <w:rsid w:val="00905C06"/>
    <w:rsid w:val="00920587"/>
    <w:rsid w:val="00937864"/>
    <w:rsid w:val="009562A0"/>
    <w:rsid w:val="00970570"/>
    <w:rsid w:val="00970600"/>
    <w:rsid w:val="00984556"/>
    <w:rsid w:val="00994E76"/>
    <w:rsid w:val="009A4190"/>
    <w:rsid w:val="009A47A5"/>
    <w:rsid w:val="00A006D2"/>
    <w:rsid w:val="00A17280"/>
    <w:rsid w:val="00A444EB"/>
    <w:rsid w:val="00A7244F"/>
    <w:rsid w:val="00A76463"/>
    <w:rsid w:val="00A8067D"/>
    <w:rsid w:val="00A81705"/>
    <w:rsid w:val="00A91782"/>
    <w:rsid w:val="00A97963"/>
    <w:rsid w:val="00AA621E"/>
    <w:rsid w:val="00AB2D22"/>
    <w:rsid w:val="00AC7F6C"/>
    <w:rsid w:val="00AE10BC"/>
    <w:rsid w:val="00AE5679"/>
    <w:rsid w:val="00AE6FF0"/>
    <w:rsid w:val="00B078F8"/>
    <w:rsid w:val="00B14D3A"/>
    <w:rsid w:val="00B217FA"/>
    <w:rsid w:val="00B26B2D"/>
    <w:rsid w:val="00B4745B"/>
    <w:rsid w:val="00B6334D"/>
    <w:rsid w:val="00B67217"/>
    <w:rsid w:val="00BC2BD9"/>
    <w:rsid w:val="00BC308C"/>
    <w:rsid w:val="00BE0386"/>
    <w:rsid w:val="00C16E1F"/>
    <w:rsid w:val="00C235ED"/>
    <w:rsid w:val="00C51CC3"/>
    <w:rsid w:val="00C55DFF"/>
    <w:rsid w:val="00C57B20"/>
    <w:rsid w:val="00C65785"/>
    <w:rsid w:val="00C7015D"/>
    <w:rsid w:val="00C9065D"/>
    <w:rsid w:val="00C91AE1"/>
    <w:rsid w:val="00C95AC0"/>
    <w:rsid w:val="00CA6D5F"/>
    <w:rsid w:val="00CB74D1"/>
    <w:rsid w:val="00CD1C60"/>
    <w:rsid w:val="00CD34F4"/>
    <w:rsid w:val="00CD5139"/>
    <w:rsid w:val="00D05F1A"/>
    <w:rsid w:val="00D304AA"/>
    <w:rsid w:val="00D527A6"/>
    <w:rsid w:val="00D81E11"/>
    <w:rsid w:val="00D903C4"/>
    <w:rsid w:val="00DA68C4"/>
    <w:rsid w:val="00DC0586"/>
    <w:rsid w:val="00DC2F07"/>
    <w:rsid w:val="00DE1D05"/>
    <w:rsid w:val="00DE31E8"/>
    <w:rsid w:val="00DE7595"/>
    <w:rsid w:val="00DF6B12"/>
    <w:rsid w:val="00E15602"/>
    <w:rsid w:val="00E2082C"/>
    <w:rsid w:val="00E47EF7"/>
    <w:rsid w:val="00E51208"/>
    <w:rsid w:val="00E60AC6"/>
    <w:rsid w:val="00E70804"/>
    <w:rsid w:val="00E95831"/>
    <w:rsid w:val="00EA073E"/>
    <w:rsid w:val="00EA3665"/>
    <w:rsid w:val="00EB1E49"/>
    <w:rsid w:val="00EC5F5C"/>
    <w:rsid w:val="00ED5DFC"/>
    <w:rsid w:val="00F0176E"/>
    <w:rsid w:val="00F10408"/>
    <w:rsid w:val="00F10935"/>
    <w:rsid w:val="00F13902"/>
    <w:rsid w:val="00F13C91"/>
    <w:rsid w:val="00F2733E"/>
    <w:rsid w:val="00F30F38"/>
    <w:rsid w:val="00F56136"/>
    <w:rsid w:val="00F617AC"/>
    <w:rsid w:val="00F6632C"/>
    <w:rsid w:val="00FB073A"/>
    <w:rsid w:val="00FC3DC2"/>
    <w:rsid w:val="00FD1F77"/>
    <w:rsid w:val="00FD2E18"/>
    <w:rsid w:val="00FE3CC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sz w:val="24"/>
      <w:szCs w:val="24"/>
      <w:lang w:eastAsia="zh-CN"/>
    </w:rPr>
  </w:style>
  <w:style w:type="paragraph" w:styleId="Nagwek1">
    <w:name w:val="heading 1"/>
    <w:basedOn w:val="Normalny"/>
    <w:next w:val="Normalny"/>
    <w:qFormat/>
    <w:pPr>
      <w:keepNext/>
      <w:jc w:val="center"/>
      <w:outlineLvl w:val="0"/>
    </w:pPr>
    <w:rPr>
      <w:b/>
      <w:sz w:val="28"/>
      <w:szCs w:val="20"/>
    </w:rPr>
  </w:style>
  <w:style w:type="paragraph" w:styleId="Nagwek2">
    <w:name w:val="heading 2"/>
    <w:basedOn w:val="Normalny"/>
    <w:next w:val="Normalny"/>
    <w:qFormat/>
    <w:pPr>
      <w:keepNext/>
      <w:numPr>
        <w:ilvl w:val="1"/>
        <w:numId w:val="1"/>
      </w:numPr>
      <w:ind w:left="283" w:firstLine="0"/>
      <w:outlineLvl w:val="1"/>
    </w:pPr>
    <w:rPr>
      <w:b/>
      <w:sz w:val="20"/>
      <w:szCs w:val="20"/>
    </w:rPr>
  </w:style>
  <w:style w:type="paragraph" w:styleId="Nagwek3">
    <w:name w:val="heading 3"/>
    <w:basedOn w:val="Normalny"/>
    <w:next w:val="Normalny"/>
    <w:qFormat/>
    <w:pPr>
      <w:keepNext/>
      <w:outlineLvl w:val="2"/>
    </w:pPr>
    <w:rPr>
      <w:b/>
      <w:sz w:val="20"/>
      <w:szCs w:val="20"/>
    </w:rPr>
  </w:style>
  <w:style w:type="paragraph" w:styleId="Nagwek4">
    <w:name w:val="heading 4"/>
    <w:basedOn w:val="Normalny"/>
    <w:next w:val="Normalny"/>
    <w:qFormat/>
    <w:pPr>
      <w:keepNext/>
      <w:outlineLvl w:val="3"/>
    </w:pPr>
    <w:rPr>
      <w:b/>
      <w:szCs w:val="20"/>
    </w:rPr>
  </w:style>
  <w:style w:type="paragraph" w:styleId="Nagwek5">
    <w:name w:val="heading 5"/>
    <w:basedOn w:val="Normalny"/>
    <w:next w:val="Normalny"/>
    <w:qFormat/>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rPr>
  </w:style>
  <w:style w:type="character" w:customStyle="1" w:styleId="WW8Num2z1">
    <w:name w:val="WW8Num2z1"/>
    <w:rPr>
      <w:sz w:val="20"/>
      <w:szCs w:val="20"/>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sz w:val="20"/>
      <w:szCs w:val="20"/>
    </w:rPr>
  </w:style>
  <w:style w:type="character" w:customStyle="1" w:styleId="WW8Num4z0">
    <w:name w:val="WW8Num4z0"/>
  </w:style>
  <w:style w:type="character" w:customStyle="1" w:styleId="WW8Num5z0">
    <w:name w:val="WW8Num5z0"/>
  </w:style>
  <w:style w:type="character" w:customStyle="1" w:styleId="WW8Num6z0">
    <w:name w:val="WW8Num6z0"/>
    <w:rPr>
      <w:b w:val="0"/>
      <w:sz w:val="20"/>
      <w:szCs w:val="20"/>
    </w:rPr>
  </w:style>
  <w:style w:type="character" w:customStyle="1" w:styleId="WW8Num7z0">
    <w:name w:val="WW8Num7z0"/>
    <w:rPr>
      <w:sz w:val="20"/>
      <w:szCs w:val="20"/>
    </w:rPr>
  </w:style>
  <w:style w:type="character" w:customStyle="1" w:styleId="WW8Num8z0">
    <w:name w:val="WW8Num8z0"/>
    <w:rPr>
      <w:b/>
      <w:sz w:val="20"/>
      <w:szCs w:val="20"/>
    </w:rPr>
  </w:style>
  <w:style w:type="character" w:customStyle="1" w:styleId="WW8Num9z0">
    <w:name w:val="WW8Num9z0"/>
    <w:rPr>
      <w:rFonts w:ascii="Symbol" w:hAnsi="Symbol" w:cs="Symbol"/>
    </w:rPr>
  </w:style>
  <w:style w:type="character" w:customStyle="1" w:styleId="WW8Num10z0">
    <w:name w:val="WW8Num10z0"/>
    <w:rPr>
      <w:sz w:val="20"/>
      <w:szCs w:val="2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rPr>
  </w:style>
  <w:style w:type="character" w:customStyle="1" w:styleId="WW8Num12z0">
    <w:name w:val="WW8Num12z0"/>
    <w:rPr>
      <w:b/>
    </w:rPr>
  </w:style>
  <w:style w:type="character" w:customStyle="1" w:styleId="WW8Num13z0">
    <w:name w:val="WW8Num13z0"/>
  </w:style>
  <w:style w:type="character" w:customStyle="1" w:styleId="WW8Num14z0">
    <w:name w:val="WW8Num14z0"/>
    <w:rPr>
      <w:rFonts w:ascii="Symbol" w:hAnsi="Symbol" w:cs="Symbol"/>
      <w:sz w:val="20"/>
      <w:szCs w:val="20"/>
    </w:rPr>
  </w:style>
  <w:style w:type="character" w:customStyle="1" w:styleId="WW8Num15z0">
    <w:name w:val="WW8Num15z0"/>
  </w:style>
  <w:style w:type="character" w:customStyle="1" w:styleId="WW8Num16z0">
    <w:name w:val="WW8Num16z0"/>
    <w:rPr>
      <w:sz w:val="20"/>
      <w:szCs w:val="2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8z0">
    <w:name w:val="WW8Num18z0"/>
    <w:rPr>
      <w:rFonts w:ascii="Symbol" w:hAnsi="Symbol" w:cs="Symbol"/>
      <w:sz w:val="20"/>
      <w:szCs w:val="20"/>
    </w:rPr>
  </w:style>
  <w:style w:type="character" w:customStyle="1" w:styleId="WW8Num19z0">
    <w:name w:val="WW8Num19z0"/>
  </w:style>
  <w:style w:type="character" w:customStyle="1" w:styleId="WW8Num20z0">
    <w:name w:val="WW8Num20z0"/>
  </w:style>
  <w:style w:type="character" w:customStyle="1" w:styleId="WW8Num21z0">
    <w:name w:val="WW8Num21z0"/>
  </w:style>
  <w:style w:type="character" w:customStyle="1" w:styleId="WW8Num22z0">
    <w:name w:val="WW8Num22z0"/>
  </w:style>
  <w:style w:type="character" w:customStyle="1" w:styleId="WW8Num23z0">
    <w:name w:val="WW8Num23z0"/>
  </w:style>
  <w:style w:type="character" w:customStyle="1" w:styleId="WW8Num24z0">
    <w:name w:val="WW8Num24z0"/>
    <w:rPr>
      <w:b/>
      <w:sz w:val="20"/>
      <w:szCs w:val="20"/>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Arial" w:hAnsi="Arial" w:cs="Arial"/>
    </w:rPr>
  </w:style>
  <w:style w:type="character" w:customStyle="1" w:styleId="WW8Num27z0">
    <w:name w:val="WW8Num27z0"/>
    <w:rPr>
      <w:b w:val="0"/>
    </w:rPr>
  </w:style>
  <w:style w:type="character" w:customStyle="1" w:styleId="WW8Num28z0">
    <w:name w:val="WW8Num28z0"/>
    <w:rPr>
      <w:rFonts w:cs="Times New Roman"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cs="Times New Roman"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b/>
      <w:sz w:val="28"/>
      <w:szCs w:val="28"/>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Arial" w:hint="default"/>
      <w:b/>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sz w:val="24"/>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rPr>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b/>
      <w:spacing w:val="-1"/>
      <w:sz w:val="28"/>
      <w:szCs w:val="28"/>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hint="default"/>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Domylnaczcionkaakapitu3">
    <w:name w:val="Domyślna czcionka akapitu3"/>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Domylnaczcionkaakapitu2">
    <w:name w:val="Domyślna czcionka akapitu2"/>
  </w:style>
  <w:style w:type="character" w:customStyle="1" w:styleId="WW-Absatz-Standardschriftart">
    <w:name w:val="WW-Absatz-Standardschriftart"/>
  </w:style>
  <w:style w:type="character" w:customStyle="1" w:styleId="WW-WW8Num1z0">
    <w:name w:val="WW-WW8Num1z0"/>
    <w:rPr>
      <w:rFonts w:ascii="Times New Roman" w:eastAsia="Times New Roman" w:hAnsi="Times New Roman" w:cs="Times New Roman"/>
    </w:rPr>
  </w:style>
  <w:style w:type="character" w:customStyle="1" w:styleId="WW-WW8Num6z0">
    <w:name w:val="WW-WW8Num6z0"/>
    <w:rPr>
      <w:b/>
    </w:rPr>
  </w:style>
  <w:style w:type="character" w:customStyle="1" w:styleId="WW-WW8Num8z0">
    <w:name w:val="WW-WW8Num8z0"/>
    <w:rPr>
      <w:b w:val="0"/>
    </w:rPr>
  </w:style>
  <w:style w:type="character" w:customStyle="1" w:styleId="WW-Absatz-Standardschriftart1">
    <w:name w:val="WW-Absatz-Standardschriftart1"/>
  </w:style>
  <w:style w:type="character" w:customStyle="1" w:styleId="WW-WW8Num1z01">
    <w:name w:val="WW-WW8Num1z01"/>
    <w:rPr>
      <w:rFonts w:ascii="Times New Roman" w:eastAsia="Times New Roman" w:hAnsi="Times New Roman" w:cs="Times New Roman"/>
    </w:rPr>
  </w:style>
  <w:style w:type="character" w:customStyle="1" w:styleId="WW-WW8Num6z01">
    <w:name w:val="WW-WW8Num6z01"/>
    <w:rPr>
      <w:b/>
    </w:rPr>
  </w:style>
  <w:style w:type="character" w:customStyle="1" w:styleId="WW-WW8Num8z01">
    <w:name w:val="WW-WW8Num8z01"/>
    <w:rPr>
      <w:b w:val="0"/>
    </w:rPr>
  </w:style>
  <w:style w:type="character" w:customStyle="1" w:styleId="WW-Absatz-Standardschriftart11">
    <w:name w:val="WW-Absatz-Standardschriftart11"/>
  </w:style>
  <w:style w:type="character" w:customStyle="1" w:styleId="WW-Domylnaczcionkaakapitu">
    <w:name w:val="WW-Domyślna czcionka akapitu"/>
  </w:style>
  <w:style w:type="character" w:customStyle="1" w:styleId="WW-WW8Num1z011">
    <w:name w:val="WW-WW8Num1z011"/>
    <w:rPr>
      <w:rFonts w:ascii="Times New Roman" w:eastAsia="Times New Roman" w:hAnsi="Times New Roman" w:cs="Times New Roman"/>
    </w:rPr>
  </w:style>
  <w:style w:type="character" w:customStyle="1" w:styleId="WW-WW8Num8z011">
    <w:name w:val="WW-WW8Num8z011"/>
    <w:rPr>
      <w:b/>
    </w:rPr>
  </w:style>
  <w:style w:type="character" w:customStyle="1" w:styleId="Domylnaczcionkaakapitu1">
    <w:name w:val="Domyślna czcionka akapitu1"/>
  </w:style>
  <w:style w:type="character" w:styleId="Numerstrony">
    <w:name w:val="page number"/>
    <w:basedOn w:val="Domylnaczcionkaakapitu1"/>
  </w:style>
  <w:style w:type="character" w:customStyle="1" w:styleId="PodpisZnak">
    <w:name w:val="Podpis Znak"/>
    <w:basedOn w:val="Domylnaczcionkaakapitu2"/>
    <w:rPr>
      <w:rFonts w:cs="Tahoma"/>
      <w:i/>
      <w:iCs/>
    </w:rPr>
  </w:style>
  <w:style w:type="character" w:customStyle="1" w:styleId="RTFNum21">
    <w:name w:val="RTF_Num 2 1"/>
  </w:style>
  <w:style w:type="character" w:customStyle="1" w:styleId="Definition">
    <w:name w:val="Definition"/>
    <w:rPr>
      <w:rFonts w:eastAsia="Times New Roman"/>
      <w:i/>
      <w:iCs/>
      <w:lang w:val="en-US"/>
    </w:rPr>
  </w:style>
  <w:style w:type="character" w:customStyle="1" w:styleId="CITE">
    <w:name w:val="CITE"/>
    <w:rPr>
      <w:rFonts w:eastAsia="Times New Roman"/>
      <w:i/>
      <w:iCs/>
      <w:lang w:val="en-US"/>
    </w:rPr>
  </w:style>
  <w:style w:type="character" w:customStyle="1" w:styleId="CODE">
    <w:name w:val="CODE"/>
    <w:rPr>
      <w:rFonts w:ascii="Courier New" w:eastAsia="Times New Roman" w:hAnsi="Courier New" w:cs="Courier New"/>
      <w:lang w:val="en-US"/>
    </w:rPr>
  </w:style>
  <w:style w:type="character" w:styleId="Uwydatnienie">
    <w:name w:val="Emphasis"/>
    <w:basedOn w:val="Domylnaczcionkaakapitu2"/>
    <w:qFormat/>
    <w:rPr>
      <w:rFonts w:eastAsia="Times New Roman"/>
      <w:i/>
      <w:iCs/>
    </w:rPr>
  </w:style>
  <w:style w:type="character" w:styleId="Hipercze">
    <w:name w:val="Hyperlink"/>
    <w:basedOn w:val="Domylnaczcionkaakapitu2"/>
    <w:rPr>
      <w:rFonts w:eastAsia="Times New Roman"/>
      <w:color w:val="0000FF"/>
      <w:u w:val="single"/>
    </w:rPr>
  </w:style>
  <w:style w:type="character" w:styleId="UyteHipercze">
    <w:name w:val="FollowedHyperlink"/>
    <w:basedOn w:val="Domylnaczcionkaakapitu2"/>
    <w:rPr>
      <w:rFonts w:eastAsia="Times New Roman"/>
      <w:color w:val="800080"/>
      <w:u w:val="single"/>
    </w:rPr>
  </w:style>
  <w:style w:type="character" w:customStyle="1" w:styleId="Keyboard">
    <w:name w:val="Keyboard"/>
    <w:rPr>
      <w:rFonts w:ascii="Courier New" w:eastAsia="Times New Roman" w:hAnsi="Courier New" w:cs="Courier New"/>
      <w:b/>
      <w:bCs/>
      <w:lang w:val="en-US"/>
    </w:rPr>
  </w:style>
  <w:style w:type="character" w:customStyle="1" w:styleId="Sample">
    <w:name w:val="Sample"/>
    <w:rPr>
      <w:rFonts w:ascii="Courier New" w:eastAsia="Times New Roman" w:hAnsi="Courier New" w:cs="Courier New"/>
      <w:lang w:val="en-US"/>
    </w:rPr>
  </w:style>
  <w:style w:type="character" w:styleId="Pogrubienie">
    <w:name w:val="Strong"/>
    <w:basedOn w:val="Domylnaczcionkaakapitu2"/>
    <w:qFormat/>
    <w:rPr>
      <w:rFonts w:eastAsia="Times New Roman"/>
      <w:b/>
      <w:bCs/>
    </w:rPr>
  </w:style>
  <w:style w:type="character" w:customStyle="1" w:styleId="Typewriter">
    <w:name w:val="Typewriter"/>
    <w:rPr>
      <w:rFonts w:ascii="Courier New" w:eastAsia="Times New Roman" w:hAnsi="Courier New" w:cs="Courier New"/>
      <w:lang w:val="en-US"/>
    </w:rPr>
  </w:style>
  <w:style w:type="character" w:customStyle="1" w:styleId="Variable">
    <w:name w:val="Variable"/>
    <w:rPr>
      <w:rFonts w:eastAsia="Times New Roman"/>
      <w:i/>
      <w:iCs/>
      <w:lang w:val="en-US"/>
    </w:rPr>
  </w:style>
  <w:style w:type="character" w:customStyle="1" w:styleId="HTMLMarkup">
    <w:name w:val="HTML Markup"/>
    <w:rPr>
      <w:rFonts w:eastAsia="Times New Roman"/>
      <w:lang w:val="en-US"/>
    </w:rPr>
  </w:style>
  <w:style w:type="character" w:customStyle="1" w:styleId="Znakinumeracji">
    <w:name w:val="Znaki numeracji"/>
    <w:rPr>
      <w:rFonts w:eastAsia="Times New Roman"/>
      <w:lang w:val="en-US"/>
    </w:rPr>
  </w:style>
  <w:style w:type="character" w:customStyle="1" w:styleId="TekstprzypisukocowegoZnak">
    <w:name w:val="Tekst przypisu końcowego Znak"/>
    <w:basedOn w:val="Domylnaczcionkaakapitu2"/>
  </w:style>
  <w:style w:type="character" w:customStyle="1" w:styleId="Znakiprzypiswkocowych">
    <w:name w:val="Znaki przypisów końcowych"/>
    <w:basedOn w:val="Domylnaczcionkaakapitu2"/>
    <w:rPr>
      <w:vertAlign w:val="superscript"/>
    </w:rPr>
  </w:style>
  <w:style w:type="character" w:customStyle="1" w:styleId="NagwekZnak">
    <w:name w:val="Nagłówek Znak"/>
    <w:basedOn w:val="Domylnaczcionkaakapitu2"/>
    <w:rPr>
      <w:sz w:val="24"/>
      <w:szCs w:val="24"/>
    </w:rPr>
  </w:style>
  <w:style w:type="character" w:customStyle="1" w:styleId="StopkaZnak">
    <w:name w:val="Stopka Znak"/>
    <w:basedOn w:val="Domylnaczcionkaakapitu2"/>
    <w:rPr>
      <w:sz w:val="24"/>
      <w:szCs w:val="24"/>
    </w:rPr>
  </w:style>
  <w:style w:type="character" w:customStyle="1" w:styleId="Nagwek5Znak">
    <w:name w:val="Nagłówek 5 Znak"/>
    <w:basedOn w:val="Domylnaczcionkaakapitu2"/>
    <w:rPr>
      <w:rFonts w:ascii="Calibri" w:eastAsia="Times New Roman" w:hAnsi="Calibri" w:cs="Times New Roman"/>
      <w:b/>
      <w:bCs/>
      <w:i/>
      <w:iCs/>
      <w:sz w:val="26"/>
      <w:szCs w:val="26"/>
    </w:rPr>
  </w:style>
  <w:style w:type="paragraph" w:customStyle="1" w:styleId="Nagwek40">
    <w:name w:val="Nagłówek4"/>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rPr>
      <w:sz w:val="18"/>
      <w:szCs w:val="20"/>
    </w:r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Tahoma"/>
    </w:rPr>
  </w:style>
  <w:style w:type="paragraph" w:customStyle="1" w:styleId="Nagwek30">
    <w:name w:val="Nagłówek3"/>
    <w:basedOn w:val="Normalny"/>
    <w:next w:val="Tekstpodstawowy"/>
    <w:pPr>
      <w:keepNext/>
      <w:spacing w:before="240" w:after="120"/>
    </w:pPr>
    <w:rPr>
      <w:rFonts w:ascii="Arial" w:eastAsia="Microsoft YaHei" w:hAnsi="Arial" w:cs="Mangal"/>
      <w:sz w:val="28"/>
      <w:szCs w:val="28"/>
    </w:rPr>
  </w:style>
  <w:style w:type="paragraph" w:customStyle="1" w:styleId="Podpis3">
    <w:name w:val="Podpis3"/>
    <w:basedOn w:val="Normalny"/>
    <w:pPr>
      <w:suppressLineNumbers/>
      <w:spacing w:before="120" w:after="120"/>
    </w:pPr>
    <w:rPr>
      <w:rFonts w:cs="Mangal"/>
      <w:i/>
      <w:iCs/>
    </w:rPr>
  </w:style>
  <w:style w:type="paragraph" w:customStyle="1" w:styleId="Podpis2">
    <w:name w:val="Podpis2"/>
    <w:basedOn w:val="Normalny"/>
    <w:pPr>
      <w:suppressLineNumbers/>
      <w:spacing w:before="120" w:after="120"/>
    </w:pPr>
    <w:rPr>
      <w:rFonts w:cs="Tahoma"/>
      <w:i/>
      <w:iCs/>
      <w:sz w:val="20"/>
      <w:szCs w:val="20"/>
    </w:rPr>
  </w:style>
  <w:style w:type="paragraph" w:customStyle="1" w:styleId="Nagwek20">
    <w:name w:val="Nagłówek2"/>
    <w:basedOn w:val="Normalny"/>
    <w:next w:val="Tekstpodstawowy"/>
    <w:pPr>
      <w:keepNext/>
      <w:spacing w:before="240" w:after="120"/>
    </w:pPr>
    <w:rPr>
      <w:rFonts w:ascii="Arial" w:eastAsia="Lucida Sans Unicode" w:hAnsi="Arial" w:cs="Tahoma"/>
      <w:sz w:val="28"/>
      <w:szCs w:val="28"/>
    </w:rPr>
  </w:style>
  <w:style w:type="paragraph" w:customStyle="1" w:styleId="WW-Podpis">
    <w:name w:val="WW-Podpis"/>
    <w:basedOn w:val="Normalny"/>
    <w:pPr>
      <w:suppressLineNumbers/>
      <w:spacing w:before="120" w:after="120"/>
    </w:pPr>
    <w:rPr>
      <w:rFonts w:cs="Tahoma"/>
      <w:i/>
      <w:iCs/>
      <w:sz w:val="20"/>
      <w:szCs w:val="20"/>
    </w:rPr>
  </w:style>
  <w:style w:type="paragraph" w:customStyle="1" w:styleId="WW-Indeks">
    <w:name w:val="WW-Indeks"/>
    <w:basedOn w:val="Normalny"/>
    <w:pPr>
      <w:suppressLineNumbers/>
    </w:pPr>
    <w:rPr>
      <w:rFonts w:cs="Tahoma"/>
    </w:rPr>
  </w:style>
  <w:style w:type="paragraph" w:customStyle="1" w:styleId="WW-Nagwek">
    <w:name w:val="WW-Nagłówek"/>
    <w:basedOn w:val="Normalny"/>
    <w:next w:val="Tekstpodstawowy"/>
    <w:pPr>
      <w:keepNext/>
      <w:spacing w:before="240" w:after="120"/>
    </w:pPr>
    <w:rPr>
      <w:rFonts w:ascii="Arial" w:eastAsia="Lucida Sans Unicode" w:hAnsi="Arial" w:cs="Tahoma"/>
      <w:sz w:val="28"/>
      <w:szCs w:val="28"/>
    </w:rPr>
  </w:style>
  <w:style w:type="paragraph" w:customStyle="1" w:styleId="WW-Podpis1">
    <w:name w:val="WW-Podpis1"/>
    <w:basedOn w:val="Normalny"/>
    <w:pPr>
      <w:suppressLineNumbers/>
      <w:spacing w:before="120" w:after="120"/>
    </w:pPr>
    <w:rPr>
      <w:rFonts w:cs="Tahoma"/>
      <w:i/>
      <w:iCs/>
      <w:sz w:val="20"/>
      <w:szCs w:val="20"/>
    </w:rPr>
  </w:style>
  <w:style w:type="paragraph" w:customStyle="1" w:styleId="WW-Indeks1">
    <w:name w:val="WW-Indeks1"/>
    <w:basedOn w:val="Normalny"/>
    <w:pPr>
      <w:suppressLineNumbers/>
    </w:pPr>
    <w:rPr>
      <w:rFonts w:cs="Tahoma"/>
    </w:rPr>
  </w:style>
  <w:style w:type="paragraph" w:customStyle="1" w:styleId="WW-Nagwek1">
    <w:name w:val="WW-Nagłówek1"/>
    <w:basedOn w:val="Normalny"/>
    <w:next w:val="Tekstpodstawowy"/>
    <w:pPr>
      <w:keepNext/>
      <w:spacing w:before="240" w:after="120"/>
    </w:pPr>
    <w:rPr>
      <w:rFonts w:ascii="Arial" w:eastAsia="Lucida Sans Unicode" w:hAnsi="Arial" w:cs="Tahoma"/>
      <w:sz w:val="28"/>
      <w:szCs w:val="28"/>
    </w:rPr>
  </w:style>
  <w:style w:type="paragraph" w:customStyle="1" w:styleId="WW-Podpis11">
    <w:name w:val="WW-Podpis11"/>
    <w:basedOn w:val="Normalny"/>
    <w:pPr>
      <w:suppressLineNumbers/>
      <w:spacing w:before="120" w:after="120"/>
    </w:pPr>
    <w:rPr>
      <w:rFonts w:cs="Tahoma"/>
      <w:i/>
      <w:iCs/>
      <w:sz w:val="20"/>
      <w:szCs w:val="20"/>
    </w:rPr>
  </w:style>
  <w:style w:type="paragraph" w:customStyle="1" w:styleId="WW-Indeks11">
    <w:name w:val="WW-Indeks11"/>
    <w:basedOn w:val="Normalny"/>
    <w:pPr>
      <w:suppressLineNumbers/>
    </w:pPr>
    <w:rPr>
      <w:rFonts w:cs="Tahoma"/>
    </w:rPr>
  </w:style>
  <w:style w:type="paragraph" w:customStyle="1" w:styleId="WW-Nagwek11">
    <w:name w:val="WW-Nagłówek11"/>
    <w:basedOn w:val="Normalny"/>
    <w:next w:val="Tekstpodstawowy"/>
    <w:pPr>
      <w:keepNext/>
      <w:spacing w:before="240" w:after="120"/>
    </w:pPr>
    <w:rPr>
      <w:rFonts w:ascii="Arial" w:eastAsia="Lucida Sans Unicode" w:hAnsi="Arial" w:cs="Tahoma"/>
      <w:sz w:val="28"/>
      <w:szCs w:val="28"/>
    </w:rPr>
  </w:style>
  <w:style w:type="paragraph" w:customStyle="1" w:styleId="Nagwek10">
    <w:name w:val="Nagłówek1"/>
    <w:basedOn w:val="Normalny"/>
    <w:next w:val="Tekstpodstawowy"/>
    <w:pPr>
      <w:keepNext/>
      <w:spacing w:before="240" w:after="120"/>
    </w:pPr>
    <w:rPr>
      <w:rFonts w:ascii="Arial" w:eastAsia="Lucida Sans Unicode" w:hAnsi="Arial" w:cs="Tahoma"/>
      <w:sz w:val="28"/>
      <w:szCs w:val="28"/>
    </w:rPr>
  </w:style>
  <w:style w:type="paragraph" w:customStyle="1" w:styleId="Podpis1">
    <w:name w:val="Podpis1"/>
    <w:basedOn w:val="Normalny"/>
    <w:pPr>
      <w:suppressLineNumbers/>
      <w:spacing w:before="120" w:after="120"/>
    </w:pPr>
    <w:rPr>
      <w:rFonts w:cs="Tahoma"/>
      <w:i/>
      <w:iCs/>
    </w:rPr>
  </w:style>
  <w:style w:type="paragraph" w:customStyle="1" w:styleId="WW-Indeks111">
    <w:name w:val="WW-Indeks111"/>
    <w:basedOn w:val="Normalny"/>
    <w:pPr>
      <w:suppressLineNumbers/>
    </w:pPr>
    <w:rPr>
      <w:rFonts w:cs="Tahoma"/>
    </w:rPr>
  </w:style>
  <w:style w:type="paragraph" w:customStyle="1" w:styleId="LO-Normal">
    <w:name w:val="LO-Normal"/>
    <w:basedOn w:val="Normalny"/>
    <w:pPr>
      <w:widowControl w:val="0"/>
    </w:pPr>
    <w:rPr>
      <w:rFonts w:eastAsia="Lucida Sans Unicode"/>
      <w:sz w:val="20"/>
      <w:szCs w:val="20"/>
    </w:rPr>
  </w:style>
  <w:style w:type="paragraph" w:customStyle="1" w:styleId="Gwkaistopka">
    <w:name w:val="Główka i stopka"/>
    <w:basedOn w:val="Normalny"/>
    <w:pPr>
      <w:suppressLineNumbers/>
      <w:tabs>
        <w:tab w:val="center" w:pos="4819"/>
        <w:tab w:val="right" w:pos="9638"/>
      </w:tabs>
    </w:pPr>
  </w:style>
  <w:style w:type="paragraph" w:styleId="Stopka">
    <w:name w:val="footer"/>
    <w:basedOn w:val="Normalny"/>
    <w:pPr>
      <w:tabs>
        <w:tab w:val="center" w:pos="4536"/>
        <w:tab w:val="right" w:pos="9072"/>
      </w:tabs>
    </w:pPr>
  </w:style>
  <w:style w:type="paragraph" w:customStyle="1" w:styleId="WW-Tekstdymka">
    <w:name w:val="WW-Tekst dymka"/>
    <w:basedOn w:val="Normalny"/>
    <w:rPr>
      <w:rFonts w:ascii="Tahoma" w:hAnsi="Tahoma" w:cs="Tahoma"/>
      <w:sz w:val="16"/>
      <w:szCs w:val="16"/>
    </w:rPr>
  </w:style>
  <w:style w:type="paragraph" w:customStyle="1" w:styleId="Zawartotabeli">
    <w:name w:val="Zawartość tabeli"/>
    <w:basedOn w:val="Tekstpodstawowy"/>
    <w:pPr>
      <w:suppressLineNumbers/>
    </w:pPr>
  </w:style>
  <w:style w:type="paragraph" w:customStyle="1" w:styleId="WW-Zawartotabeli">
    <w:name w:val="WW-Zawartość tabeli"/>
    <w:basedOn w:val="Tekstpodstawowy"/>
    <w:pPr>
      <w:suppressLineNumbers/>
    </w:pPr>
  </w:style>
  <w:style w:type="paragraph" w:customStyle="1" w:styleId="WW-Zawartotabeli1">
    <w:name w:val="WW-Zawartość tabeli1"/>
    <w:basedOn w:val="Tekstpodstawowy"/>
    <w:pPr>
      <w:suppressLineNumbers/>
    </w:pPr>
  </w:style>
  <w:style w:type="paragraph" w:customStyle="1" w:styleId="WW-Zawartotabeli11">
    <w:name w:val="WW-Zawartość tabeli11"/>
    <w:basedOn w:val="Tekstpodstawowy"/>
    <w:pPr>
      <w:suppressLineNumbers/>
    </w:pPr>
  </w:style>
  <w:style w:type="paragraph" w:customStyle="1" w:styleId="WW-Zawartotabeli111">
    <w:name w:val="WW-Zawartość tabeli111"/>
    <w:basedOn w:val="Normalny"/>
    <w:pPr>
      <w:suppressLineNumbers/>
    </w:pPr>
  </w:style>
  <w:style w:type="paragraph" w:customStyle="1" w:styleId="Nagwektabeli">
    <w:name w:val="Nagłówek tabeli"/>
    <w:basedOn w:val="Zawartotabeli"/>
    <w:pPr>
      <w:jc w:val="center"/>
    </w:pPr>
    <w:rPr>
      <w:b/>
      <w:bCs/>
      <w:i/>
      <w:iCs/>
    </w:rPr>
  </w:style>
  <w:style w:type="paragraph" w:customStyle="1" w:styleId="WW-Nagwektabeli">
    <w:name w:val="WW-Nagłówek tabeli"/>
    <w:basedOn w:val="WW-Zawartotabeli"/>
    <w:pPr>
      <w:jc w:val="center"/>
    </w:pPr>
    <w:rPr>
      <w:b/>
      <w:bCs/>
      <w:i/>
      <w:iCs/>
    </w:rPr>
  </w:style>
  <w:style w:type="paragraph" w:customStyle="1" w:styleId="WW-Nagwektabeli1">
    <w:name w:val="WW-Nagłówek tabeli1"/>
    <w:basedOn w:val="WW-Zawartotabeli1"/>
    <w:pPr>
      <w:jc w:val="center"/>
    </w:pPr>
    <w:rPr>
      <w:b/>
      <w:bCs/>
      <w:i/>
      <w:iCs/>
    </w:rPr>
  </w:style>
  <w:style w:type="paragraph" w:customStyle="1" w:styleId="WW-Nagwektabeli11">
    <w:name w:val="WW-Nagłówek tabeli11"/>
    <w:basedOn w:val="WW-Zawartotabeli11"/>
    <w:pPr>
      <w:jc w:val="center"/>
    </w:pPr>
    <w:rPr>
      <w:b/>
      <w:bCs/>
      <w:i/>
      <w:iCs/>
    </w:rPr>
  </w:style>
  <w:style w:type="paragraph" w:customStyle="1" w:styleId="WW-Nagwektabeli111">
    <w:name w:val="WW-Nagłówek tabeli111"/>
    <w:basedOn w:val="WW-Zawartotabeli111"/>
    <w:pPr>
      <w:jc w:val="center"/>
    </w:pPr>
    <w:rPr>
      <w:b/>
      <w:bCs/>
      <w:i/>
      <w:iCs/>
    </w:rPr>
  </w:style>
  <w:style w:type="paragraph" w:styleId="Tekstdymka">
    <w:name w:val="Balloon Text"/>
    <w:basedOn w:val="Normalny"/>
    <w:rPr>
      <w:rFonts w:ascii="Tahoma" w:hAnsi="Tahoma" w:cs="Tahoma"/>
      <w:sz w:val="16"/>
      <w:szCs w:val="16"/>
    </w:rPr>
  </w:style>
  <w:style w:type="paragraph" w:styleId="Akapitzlist">
    <w:name w:val="List Paragraph"/>
    <w:basedOn w:val="Normalny"/>
    <w:qFormat/>
    <w:pPr>
      <w:ind w:left="708"/>
    </w:pPr>
  </w:style>
  <w:style w:type="paragraph" w:customStyle="1" w:styleId="WW-Domylnie">
    <w:name w:val="WW-Domyślnie"/>
    <w:pPr>
      <w:widowControl w:val="0"/>
      <w:suppressAutoHyphens/>
      <w:autoSpaceDE w:val="0"/>
    </w:pPr>
    <w:rPr>
      <w:sz w:val="24"/>
      <w:szCs w:val="24"/>
      <w:lang w:val="en-US" w:eastAsia="zh-CN"/>
    </w:rPr>
  </w:style>
  <w:style w:type="paragraph" w:customStyle="1" w:styleId="WW-Tretekstu">
    <w:name w:val="WW-Treść tekstu"/>
    <w:basedOn w:val="WW-Domylnie"/>
    <w:pPr>
      <w:spacing w:after="120"/>
    </w:pPr>
    <w:rPr>
      <w:lang w:val="pl-PL"/>
    </w:rPr>
  </w:style>
  <w:style w:type="paragraph" w:styleId="Podpis">
    <w:name w:val="Signature"/>
    <w:basedOn w:val="WW-Domylnie"/>
    <w:pPr>
      <w:spacing w:before="120" w:after="120"/>
    </w:pPr>
    <w:rPr>
      <w:rFonts w:cs="Tahoma"/>
      <w:i/>
      <w:iCs/>
      <w:sz w:val="20"/>
      <w:szCs w:val="20"/>
      <w:lang w:val="pl-PL"/>
    </w:rPr>
  </w:style>
  <w:style w:type="paragraph" w:customStyle="1" w:styleId="DefinitionTerm">
    <w:name w:val="Definition Term"/>
    <w:basedOn w:val="Normalny"/>
    <w:next w:val="DefinitionList"/>
    <w:pPr>
      <w:widowControl w:val="0"/>
      <w:suppressAutoHyphens w:val="0"/>
      <w:autoSpaceDE w:val="0"/>
    </w:pPr>
    <w:rPr>
      <w:lang w:val="en-US"/>
    </w:rPr>
  </w:style>
  <w:style w:type="paragraph" w:customStyle="1" w:styleId="DefinitionList">
    <w:name w:val="Definition List"/>
    <w:basedOn w:val="Normalny"/>
    <w:next w:val="DefinitionTerm"/>
    <w:pPr>
      <w:widowControl w:val="0"/>
      <w:suppressAutoHyphens w:val="0"/>
      <w:autoSpaceDE w:val="0"/>
      <w:ind w:left="360"/>
    </w:pPr>
    <w:rPr>
      <w:lang w:val="en-US"/>
    </w:rPr>
  </w:style>
  <w:style w:type="paragraph" w:customStyle="1" w:styleId="H1">
    <w:name w:val="H1"/>
    <w:basedOn w:val="Normalny"/>
    <w:next w:val="Normalny"/>
    <w:pPr>
      <w:keepNext/>
      <w:widowControl w:val="0"/>
      <w:suppressAutoHyphens w:val="0"/>
      <w:autoSpaceDE w:val="0"/>
      <w:spacing w:before="100" w:after="100"/>
    </w:pPr>
    <w:rPr>
      <w:b/>
      <w:bCs/>
      <w:sz w:val="48"/>
      <w:szCs w:val="48"/>
      <w:lang w:val="en-US"/>
    </w:rPr>
  </w:style>
  <w:style w:type="paragraph" w:customStyle="1" w:styleId="H2">
    <w:name w:val="H2"/>
    <w:basedOn w:val="Normalny"/>
    <w:next w:val="Normalny"/>
    <w:pPr>
      <w:keepNext/>
      <w:widowControl w:val="0"/>
      <w:suppressAutoHyphens w:val="0"/>
      <w:autoSpaceDE w:val="0"/>
      <w:spacing w:before="100" w:after="100"/>
    </w:pPr>
    <w:rPr>
      <w:b/>
      <w:bCs/>
      <w:sz w:val="36"/>
      <w:szCs w:val="36"/>
      <w:lang w:val="en-US"/>
    </w:rPr>
  </w:style>
  <w:style w:type="paragraph" w:customStyle="1" w:styleId="H3">
    <w:name w:val="H3"/>
    <w:basedOn w:val="Normalny"/>
    <w:next w:val="Normalny"/>
    <w:pPr>
      <w:keepNext/>
      <w:widowControl w:val="0"/>
      <w:suppressAutoHyphens w:val="0"/>
      <w:autoSpaceDE w:val="0"/>
      <w:spacing w:before="100" w:after="100"/>
    </w:pPr>
    <w:rPr>
      <w:b/>
      <w:bCs/>
      <w:sz w:val="28"/>
      <w:szCs w:val="28"/>
      <w:lang w:val="en-US"/>
    </w:rPr>
  </w:style>
  <w:style w:type="paragraph" w:customStyle="1" w:styleId="H4">
    <w:name w:val="H4"/>
    <w:basedOn w:val="Normalny"/>
    <w:next w:val="Normalny"/>
    <w:pPr>
      <w:keepNext/>
      <w:widowControl w:val="0"/>
      <w:suppressAutoHyphens w:val="0"/>
      <w:autoSpaceDE w:val="0"/>
      <w:spacing w:before="100" w:after="100"/>
    </w:pPr>
    <w:rPr>
      <w:b/>
      <w:bCs/>
      <w:lang w:val="en-US"/>
    </w:rPr>
  </w:style>
  <w:style w:type="paragraph" w:customStyle="1" w:styleId="H5">
    <w:name w:val="H5"/>
    <w:basedOn w:val="Normalny"/>
    <w:next w:val="Normalny"/>
    <w:pPr>
      <w:keepNext/>
      <w:widowControl w:val="0"/>
      <w:suppressAutoHyphens w:val="0"/>
      <w:autoSpaceDE w:val="0"/>
      <w:spacing w:before="100" w:after="100"/>
    </w:pPr>
    <w:rPr>
      <w:b/>
      <w:bCs/>
      <w:lang w:val="en-US"/>
    </w:rPr>
  </w:style>
  <w:style w:type="paragraph" w:customStyle="1" w:styleId="H6">
    <w:name w:val="H6"/>
    <w:basedOn w:val="Normalny"/>
    <w:next w:val="Normalny"/>
    <w:pPr>
      <w:keepNext/>
      <w:widowControl w:val="0"/>
      <w:suppressAutoHyphens w:val="0"/>
      <w:autoSpaceDE w:val="0"/>
      <w:spacing w:before="100" w:after="100"/>
    </w:pPr>
    <w:rPr>
      <w:b/>
      <w:bCs/>
      <w:sz w:val="16"/>
      <w:szCs w:val="16"/>
      <w:lang w:val="en-US"/>
    </w:rPr>
  </w:style>
  <w:style w:type="paragraph" w:customStyle="1" w:styleId="Address">
    <w:name w:val="Address"/>
    <w:basedOn w:val="Normalny"/>
    <w:next w:val="Normalny"/>
    <w:pPr>
      <w:widowControl w:val="0"/>
      <w:suppressAutoHyphens w:val="0"/>
      <w:autoSpaceDE w:val="0"/>
    </w:pPr>
    <w:rPr>
      <w:i/>
      <w:iCs/>
      <w:lang w:val="en-US"/>
    </w:rPr>
  </w:style>
  <w:style w:type="paragraph" w:customStyle="1" w:styleId="Blockquote">
    <w:name w:val="Blockquote"/>
    <w:basedOn w:val="Normalny"/>
    <w:pPr>
      <w:widowControl w:val="0"/>
      <w:suppressAutoHyphens w:val="0"/>
      <w:autoSpaceDE w:val="0"/>
      <w:spacing w:before="100" w:after="100"/>
      <w:ind w:left="360" w:right="360"/>
    </w:pPr>
    <w:rPr>
      <w:lang w:val="en-US"/>
    </w:rPr>
  </w:style>
  <w:style w:type="paragraph" w:customStyle="1" w:styleId="Preformatted">
    <w:name w:val="Preformatted"/>
    <w:basedOn w:val="Normalny"/>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autoSpaceDE w:val="0"/>
    </w:pPr>
    <w:rPr>
      <w:rFonts w:ascii="Courier New" w:hAnsi="Courier New" w:cs="Courier New"/>
      <w:lang w:val="en-US"/>
    </w:rPr>
  </w:style>
  <w:style w:type="paragraph" w:customStyle="1" w:styleId="z-BottomofForm">
    <w:name w:val="z-Bottom of Form"/>
    <w:basedOn w:val="Normalny"/>
    <w:next w:val="Normalny"/>
    <w:pPr>
      <w:widowControl w:val="0"/>
      <w:pBdr>
        <w:top w:val="double" w:sz="1" w:space="0" w:color="000000"/>
        <w:left w:val="none" w:sz="0" w:space="0" w:color="000000"/>
        <w:bottom w:val="none" w:sz="0" w:space="0" w:color="000000"/>
        <w:right w:val="none" w:sz="0" w:space="0" w:color="000000"/>
      </w:pBdr>
      <w:suppressAutoHyphens w:val="0"/>
      <w:autoSpaceDE w:val="0"/>
      <w:jc w:val="center"/>
    </w:pPr>
    <w:rPr>
      <w:sz w:val="16"/>
      <w:szCs w:val="16"/>
      <w:lang w:val="en-US"/>
    </w:rPr>
  </w:style>
  <w:style w:type="paragraph" w:customStyle="1" w:styleId="z-TopofForm">
    <w:name w:val="z-Top of Form"/>
    <w:basedOn w:val="Normalny"/>
    <w:next w:val="Normalny"/>
    <w:pPr>
      <w:widowControl w:val="0"/>
      <w:pBdr>
        <w:top w:val="none" w:sz="0" w:space="0" w:color="000000"/>
        <w:left w:val="none" w:sz="0" w:space="0" w:color="000000"/>
        <w:bottom w:val="double" w:sz="1" w:space="0" w:color="000000"/>
        <w:right w:val="none" w:sz="0" w:space="0" w:color="000000"/>
      </w:pBdr>
      <w:suppressAutoHyphens w:val="0"/>
      <w:autoSpaceDE w:val="0"/>
      <w:jc w:val="center"/>
    </w:pPr>
    <w:rPr>
      <w:sz w:val="16"/>
      <w:szCs w:val="16"/>
      <w:lang w:val="en-US"/>
    </w:rPr>
  </w:style>
  <w:style w:type="paragraph" w:styleId="Tekstprzypisukocowego">
    <w:name w:val="endnote text"/>
    <w:basedOn w:val="Normalny"/>
    <w:rPr>
      <w:sz w:val="20"/>
      <w:szCs w:val="20"/>
    </w:rPr>
  </w:style>
  <w:style w:type="paragraph" w:styleId="Nagwek">
    <w:name w:val="header"/>
    <w:basedOn w:val="Normalny"/>
    <w:pPr>
      <w:tabs>
        <w:tab w:val="center" w:pos="4536"/>
        <w:tab w:val="right" w:pos="9072"/>
      </w:tabs>
    </w:pPr>
  </w:style>
  <w:style w:type="paragraph" w:customStyle="1" w:styleId="Normalny1">
    <w:name w:val="Normalny1"/>
    <w:basedOn w:val="Normalny"/>
    <w:pPr>
      <w:widowControl w:val="0"/>
    </w:pPr>
    <w:rPr>
      <w:rFonts w:eastAsia="Lucida Sans Unicode"/>
      <w:sz w:val="20"/>
      <w:szCs w:val="20"/>
    </w:rPr>
  </w:style>
  <w:style w:type="paragraph" w:customStyle="1" w:styleId="Default">
    <w:name w:val="Default"/>
    <w:pPr>
      <w:suppressAutoHyphens/>
      <w:autoSpaceDE w:val="0"/>
    </w:pPr>
    <w:rPr>
      <w:color w:val="000000"/>
      <w:sz w:val="24"/>
      <w:szCs w:val="24"/>
      <w:lang w:eastAsia="zh-CN"/>
    </w:rPr>
  </w:style>
  <w:style w:type="paragraph" w:customStyle="1" w:styleId="Zawartoramki">
    <w:name w:val="Zawartość ramki"/>
    <w:basedOn w:val="Tekstpodstawowy"/>
  </w:style>
  <w:style w:type="paragraph" w:customStyle="1" w:styleId="tabela">
    <w:name w:val="tabela"/>
    <w:basedOn w:val="Normalny"/>
    <w:pPr>
      <w:suppressAutoHyphens w:val="0"/>
      <w:autoSpaceDE w:val="0"/>
      <w:spacing w:before="40" w:after="40"/>
    </w:pPr>
    <w:rPr>
      <w:rFonts w:ascii="Tahoma" w:hAnsi="Tahoma" w:cs="Tahoma"/>
      <w:sz w:val="18"/>
      <w:szCs w:val="18"/>
    </w:rPr>
  </w:style>
  <w:style w:type="paragraph" w:customStyle="1" w:styleId="Domylnie">
    <w:name w:val="Domyślnie"/>
    <w:rsid w:val="007613C0"/>
    <w:pPr>
      <w:widowControl w:val="0"/>
      <w:autoSpaceDE w:val="0"/>
      <w:autoSpaceDN w:val="0"/>
      <w:adjustRightInd w:val="0"/>
    </w:pPr>
    <w:rPr>
      <w:color w:val="000000"/>
      <w:sz w:val="24"/>
      <w:szCs w:val="24"/>
      <w:lang w:eastAsia="en-US"/>
    </w:rPr>
  </w:style>
  <w:style w:type="paragraph" w:styleId="Tekstprzypisudolnego">
    <w:name w:val="footnote text"/>
    <w:basedOn w:val="Normalny"/>
    <w:link w:val="TekstprzypisudolnegoZnak"/>
    <w:uiPriority w:val="99"/>
    <w:rsid w:val="000A1D72"/>
    <w:pPr>
      <w:suppressAutoHyphens w:val="0"/>
    </w:pPr>
    <w:rPr>
      <w:sz w:val="20"/>
      <w:szCs w:val="20"/>
      <w:lang w:eastAsia="pl-PL"/>
    </w:rPr>
  </w:style>
  <w:style w:type="character" w:customStyle="1" w:styleId="TekstprzypisudolnegoZnak">
    <w:name w:val="Tekst przypisu dolnego Znak"/>
    <w:basedOn w:val="Domylnaczcionkaakapitu"/>
    <w:link w:val="Tekstprzypisudolnego"/>
    <w:uiPriority w:val="99"/>
    <w:rsid w:val="000A1D72"/>
  </w:style>
  <w:style w:type="character" w:styleId="Odwoanieprzypisudolnego">
    <w:name w:val="footnote reference"/>
    <w:uiPriority w:val="99"/>
    <w:rsid w:val="000A1D72"/>
    <w:rPr>
      <w:vertAlign w:val="superscript"/>
    </w:rPr>
  </w:style>
  <w:style w:type="table" w:styleId="Tabela-Siatka">
    <w:name w:val="Table Grid"/>
    <w:basedOn w:val="Standardowy"/>
    <w:uiPriority w:val="99"/>
    <w:rsid w:val="00776E1E"/>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6594703">
      <w:bodyDiv w:val="1"/>
      <w:marLeft w:val="0"/>
      <w:marRight w:val="0"/>
      <w:marTop w:val="0"/>
      <w:marBottom w:val="0"/>
      <w:divBdr>
        <w:top w:val="none" w:sz="0" w:space="0" w:color="auto"/>
        <w:left w:val="none" w:sz="0" w:space="0" w:color="auto"/>
        <w:bottom w:val="none" w:sz="0" w:space="0" w:color="auto"/>
        <w:right w:val="none" w:sz="0" w:space="0" w:color="auto"/>
      </w:divBdr>
    </w:div>
    <w:div w:id="1380596151">
      <w:bodyDiv w:val="1"/>
      <w:marLeft w:val="0"/>
      <w:marRight w:val="0"/>
      <w:marTop w:val="0"/>
      <w:marBottom w:val="0"/>
      <w:divBdr>
        <w:top w:val="none" w:sz="0" w:space="0" w:color="auto"/>
        <w:left w:val="none" w:sz="0" w:space="0" w:color="auto"/>
        <w:bottom w:val="none" w:sz="0" w:space="0" w:color="auto"/>
        <w:right w:val="none" w:sz="0" w:space="0" w:color="auto"/>
      </w:divBdr>
    </w:div>
    <w:div w:id="167788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klodzko.prac.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7DFB69-A44E-4A5B-8668-516115B69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4336</Words>
  <Characters>26020</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30296</CharactersWithSpaces>
  <SharedDoc>false</SharedDoc>
  <HLinks>
    <vt:vector size="6" baseType="variant">
      <vt:variant>
        <vt:i4>7077976</vt:i4>
      </vt:variant>
      <vt:variant>
        <vt:i4>12</vt:i4>
      </vt:variant>
      <vt:variant>
        <vt:i4>0</vt:i4>
      </vt:variant>
      <vt:variant>
        <vt:i4>5</vt:i4>
      </vt:variant>
      <vt:variant>
        <vt:lpwstr>mailto:iod@klodzko.prac.gov.pl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Bazylewicz</dc:creator>
  <cp:lastModifiedBy>Radosław Bazylewicz</cp:lastModifiedBy>
  <cp:revision>3</cp:revision>
  <cp:lastPrinted>2025-06-24T08:56:00Z</cp:lastPrinted>
  <dcterms:created xsi:type="dcterms:W3CDTF">2025-07-10T06:26:00Z</dcterms:created>
  <dcterms:modified xsi:type="dcterms:W3CDTF">2025-07-10T06:28:00Z</dcterms:modified>
</cp:coreProperties>
</file>