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62" w:rsidRDefault="00D21BD5"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-87920</wp:posOffset>
            </wp:positionH>
            <wp:positionV relativeFrom="paragraph">
              <wp:posOffset>308804</wp:posOffset>
            </wp:positionV>
            <wp:extent cx="6783452" cy="2188218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452" cy="218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0B7" w:rsidRPr="00EA4E2E" w:rsidRDefault="009143CF" w:rsidP="00815DBD">
      <w:pPr>
        <w:spacing w:after="0" w:line="240" w:lineRule="auto"/>
        <w:ind w:left="7788" w:right="-426"/>
        <w:rPr>
          <w:rFonts w:ascii="Times New Roman" w:hAnsi="Times New Roman"/>
          <w:i/>
          <w:sz w:val="10"/>
          <w:szCs w:val="10"/>
        </w:rPr>
      </w:pPr>
      <w:r w:rsidRPr="00EA4E2E">
        <w:rPr>
          <w:i/>
          <w:sz w:val="10"/>
          <w:szCs w:val="10"/>
        </w:rPr>
        <w:t xml:space="preserve">             </w:t>
      </w:r>
      <w:r w:rsidR="00EA4E2E" w:rsidRPr="00EA4E2E">
        <w:rPr>
          <w:i/>
          <w:sz w:val="10"/>
          <w:szCs w:val="10"/>
        </w:rPr>
        <w:t xml:space="preserve">                          </w:t>
      </w:r>
      <w:r w:rsidRPr="00EA4E2E">
        <w:rPr>
          <w:i/>
          <w:sz w:val="10"/>
          <w:szCs w:val="10"/>
        </w:rPr>
        <w:t xml:space="preserve">  </w:t>
      </w:r>
      <w:r w:rsidR="001070B7" w:rsidRPr="00EA4E2E">
        <w:rPr>
          <w:rFonts w:ascii="Times New Roman" w:hAnsi="Times New Roman"/>
          <w:i/>
          <w:sz w:val="10"/>
          <w:szCs w:val="10"/>
        </w:rPr>
        <w:t xml:space="preserve">Załącznik  nr </w:t>
      </w:r>
      <w:r w:rsidR="00815DBD" w:rsidRPr="00EA4E2E">
        <w:rPr>
          <w:rFonts w:ascii="Times New Roman" w:hAnsi="Times New Roman"/>
          <w:i/>
          <w:sz w:val="10"/>
          <w:szCs w:val="10"/>
        </w:rPr>
        <w:t xml:space="preserve">1 do umowy </w:t>
      </w:r>
      <w:r w:rsidR="00AB2100" w:rsidRPr="00EA4E2E">
        <w:rPr>
          <w:rFonts w:ascii="Times New Roman" w:hAnsi="Times New Roman"/>
          <w:i/>
          <w:sz w:val="10"/>
          <w:szCs w:val="10"/>
        </w:rPr>
        <w:t xml:space="preserve">  </w:t>
      </w:r>
    </w:p>
    <w:p w:rsidR="001070B7" w:rsidRPr="00B74D06" w:rsidRDefault="001070B7" w:rsidP="001070B7">
      <w:pPr>
        <w:spacing w:after="0" w:line="240" w:lineRule="auto"/>
        <w:ind w:right="-142"/>
        <w:jc w:val="right"/>
        <w:rPr>
          <w:b/>
          <w:i/>
          <w:sz w:val="24"/>
          <w:szCs w:val="24"/>
        </w:rPr>
      </w:pPr>
      <w:r w:rsidRPr="005E3F03">
        <w:rPr>
          <w:i/>
          <w:sz w:val="10"/>
          <w:szCs w:val="10"/>
        </w:rPr>
        <w:t xml:space="preserve">                                                                                                       </w:t>
      </w:r>
      <w:r>
        <w:rPr>
          <w:i/>
          <w:sz w:val="10"/>
          <w:szCs w:val="10"/>
        </w:rPr>
        <w:t xml:space="preserve">                                   </w:t>
      </w:r>
    </w:p>
    <w:p w:rsidR="00D21BD5" w:rsidRDefault="00D21BD5" w:rsidP="001070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1BD5" w:rsidRDefault="00D21BD5" w:rsidP="001070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70B7" w:rsidRDefault="001070B7" w:rsidP="001070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1BD5" w:rsidRDefault="00D21BD5" w:rsidP="001070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1BD5" w:rsidRDefault="00D21BD5" w:rsidP="001070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1BD5" w:rsidRDefault="00D21BD5" w:rsidP="001070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1BD5" w:rsidRDefault="00D21BD5" w:rsidP="001070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1BD5" w:rsidRDefault="00D21BD5" w:rsidP="001070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1BD5" w:rsidRDefault="00D21BD5" w:rsidP="001070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1BD5" w:rsidRDefault="00D21BD5" w:rsidP="001070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1BD5" w:rsidRDefault="00D21BD5" w:rsidP="001070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1BD5" w:rsidRDefault="00D21BD5" w:rsidP="001070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1BD5" w:rsidRDefault="00D21BD5" w:rsidP="001070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1BD5" w:rsidRDefault="00D21BD5" w:rsidP="001070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1BD5" w:rsidRDefault="00D21BD5" w:rsidP="001070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1BD5" w:rsidRDefault="00D21BD5" w:rsidP="001070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1BD5" w:rsidRDefault="00D21BD5" w:rsidP="001070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70B7" w:rsidRDefault="001070B7" w:rsidP="001070B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</w:t>
      </w:r>
      <w:r>
        <w:rPr>
          <w:rFonts w:ascii="Arial" w:hAnsi="Arial" w:cs="Arial"/>
          <w:sz w:val="18"/>
          <w:szCs w:val="18"/>
        </w:rPr>
        <w:tab/>
        <w:t xml:space="preserve">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9143CF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:rsidR="001070B7" w:rsidRDefault="001070B7" w:rsidP="001070B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(Wnioskodawca)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ab/>
        <w:t xml:space="preserve">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(miejscowość i data) </w:t>
      </w:r>
    </w:p>
    <w:p w:rsidR="001070B7" w:rsidRDefault="001070B7" w:rsidP="001070B7">
      <w:pPr>
        <w:pStyle w:val="Tekstpodstawowywcity"/>
        <w:jc w:val="left"/>
        <w:rPr>
          <w:rFonts w:ascii="Arial" w:hAnsi="Arial" w:cs="Arial"/>
          <w:b w:val="0"/>
          <w:sz w:val="18"/>
          <w:szCs w:val="18"/>
        </w:rPr>
      </w:pPr>
    </w:p>
    <w:p w:rsidR="001070B7" w:rsidRDefault="001070B7" w:rsidP="001070B7">
      <w:pPr>
        <w:pStyle w:val="Tekstpodstawowywcity"/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POWIATOWY URZĄD PRACY</w:t>
      </w:r>
    </w:p>
    <w:p w:rsidR="001070B7" w:rsidRDefault="001070B7" w:rsidP="001070B7">
      <w:pPr>
        <w:pStyle w:val="Tekstpodstawowywcity"/>
        <w:spacing w:line="276" w:lineRule="auto"/>
        <w:ind w:firstLine="70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W KŁODZKU</w:t>
      </w:r>
    </w:p>
    <w:p w:rsidR="001070B7" w:rsidRDefault="001070B7" w:rsidP="001070B7">
      <w:pPr>
        <w:pStyle w:val="Nagwek1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W N I O S E K</w:t>
      </w:r>
    </w:p>
    <w:p w:rsidR="001070B7" w:rsidRDefault="001070B7" w:rsidP="001070B7">
      <w:pPr>
        <w:spacing w:after="0" w:line="240" w:lineRule="auto"/>
        <w:ind w:right="1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rozliczenie kosztów wyposażenia lub doposażenia</w:t>
      </w:r>
      <w:r w:rsidRPr="00A92736">
        <w:rPr>
          <w:rFonts w:ascii="Arial" w:hAnsi="Arial" w:cs="Arial"/>
        </w:rPr>
        <w:t>*</w:t>
      </w:r>
      <w:r>
        <w:rPr>
          <w:rFonts w:ascii="Arial" w:hAnsi="Arial" w:cs="Arial"/>
          <w:b/>
        </w:rPr>
        <w:t xml:space="preserve"> stanowiska  pracy  </w:t>
      </w:r>
    </w:p>
    <w:p w:rsidR="001070B7" w:rsidRDefault="001070B7" w:rsidP="001070B7">
      <w:pPr>
        <w:spacing w:after="0" w:line="240" w:lineRule="auto"/>
        <w:ind w:right="17"/>
        <w:jc w:val="center"/>
        <w:rPr>
          <w:b/>
          <w:szCs w:val="24"/>
        </w:rPr>
      </w:pPr>
      <w:r>
        <w:rPr>
          <w:rFonts w:ascii="Arial" w:hAnsi="Arial" w:cs="Arial"/>
          <w:b/>
        </w:rPr>
        <w:t>dla skierowanego bezrobotnego</w:t>
      </w:r>
    </w:p>
    <w:p w:rsidR="001070B7" w:rsidRPr="0004237B" w:rsidRDefault="001070B7" w:rsidP="001070B7">
      <w:pPr>
        <w:pStyle w:val="Tekstpodstawowy"/>
        <w:ind w:right="1134"/>
        <w:jc w:val="left"/>
        <w:rPr>
          <w:b/>
          <w:sz w:val="20"/>
        </w:rPr>
      </w:pPr>
    </w:p>
    <w:p w:rsidR="0004237B" w:rsidRPr="0004237B" w:rsidRDefault="00F87B87" w:rsidP="00135CAE">
      <w:pPr>
        <w:pStyle w:val="Tekstpodstawowy"/>
        <w:ind w:left="1416" w:right="1134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pl-PL"/>
        </w:rPr>
        <w:pict>
          <v:rect id="_x0000_s1026" style="position:absolute;left:0;text-align:left;margin-left:68.95pt;margin-top:2.9pt;width:13.3pt;height:9.55pt;z-index:251661312"/>
        </w:pict>
      </w:r>
      <w:r>
        <w:rPr>
          <w:b/>
          <w:noProof/>
          <w:sz w:val="22"/>
          <w:szCs w:val="22"/>
          <w:lang w:eastAsia="pl-PL"/>
        </w:rPr>
        <w:pict>
          <v:rect id="_x0000_s1027" style="position:absolute;left:0;text-align:left;margin-left:300.75pt;margin-top:2.9pt;width:13.3pt;height:9.55pt;z-index:251662336"/>
        </w:pict>
      </w:r>
      <w:r w:rsidR="00135CAE">
        <w:rPr>
          <w:b/>
          <w:sz w:val="22"/>
          <w:szCs w:val="22"/>
        </w:rPr>
        <w:t xml:space="preserve">      </w:t>
      </w:r>
      <w:r w:rsidR="0004237B" w:rsidRPr="0004237B">
        <w:rPr>
          <w:b/>
          <w:sz w:val="22"/>
          <w:szCs w:val="22"/>
        </w:rPr>
        <w:t xml:space="preserve">kwota </w:t>
      </w:r>
      <w:r w:rsidR="0004237B">
        <w:rPr>
          <w:b/>
          <w:sz w:val="22"/>
          <w:szCs w:val="22"/>
        </w:rPr>
        <w:t>n</w:t>
      </w:r>
      <w:r w:rsidR="0004237B" w:rsidRPr="0004237B">
        <w:rPr>
          <w:b/>
          <w:sz w:val="22"/>
          <w:szCs w:val="22"/>
        </w:rPr>
        <w:t xml:space="preserve">etto* </w:t>
      </w:r>
      <w:r w:rsidR="0004237B" w:rsidRPr="0004237B">
        <w:rPr>
          <w:b/>
          <w:sz w:val="22"/>
          <w:szCs w:val="22"/>
        </w:rPr>
        <w:tab/>
        <w:t xml:space="preserve">   </w:t>
      </w:r>
      <w:r w:rsidR="00135CAE">
        <w:rPr>
          <w:b/>
          <w:sz w:val="22"/>
          <w:szCs w:val="22"/>
        </w:rPr>
        <w:t xml:space="preserve">                                                 </w:t>
      </w:r>
      <w:r w:rsidR="0004237B" w:rsidRPr="0004237B">
        <w:rPr>
          <w:b/>
          <w:sz w:val="22"/>
          <w:szCs w:val="22"/>
        </w:rPr>
        <w:t xml:space="preserve"> </w:t>
      </w:r>
      <w:r w:rsidR="00135CAE" w:rsidRPr="0004237B">
        <w:rPr>
          <w:b/>
          <w:sz w:val="22"/>
          <w:szCs w:val="22"/>
        </w:rPr>
        <w:t>kwota brutto*</w:t>
      </w:r>
    </w:p>
    <w:p w:rsidR="0004237B" w:rsidRDefault="0004237B" w:rsidP="00135CAE">
      <w:pPr>
        <w:pStyle w:val="Tekstpodstawowy"/>
        <w:ind w:left="1776" w:right="1134"/>
        <w:jc w:val="left"/>
        <w:rPr>
          <w:b/>
          <w:sz w:val="20"/>
        </w:rPr>
      </w:pPr>
      <w:r w:rsidRPr="0004237B">
        <w:rPr>
          <w:b/>
          <w:sz w:val="20"/>
        </w:rPr>
        <w:tab/>
      </w:r>
    </w:p>
    <w:p w:rsidR="00D21BD5" w:rsidRPr="00D21BD5" w:rsidRDefault="00D21BD5" w:rsidP="00D21BD5">
      <w:pPr>
        <w:tabs>
          <w:tab w:val="left" w:pos="7371"/>
          <w:tab w:val="left" w:pos="8789"/>
        </w:tabs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D21BD5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</w:t>
      </w:r>
      <w:r w:rsidRPr="00D21BD5">
        <w:rPr>
          <w:rFonts w:ascii="Times New Roman" w:hAnsi="Times New Roman"/>
          <w:b/>
          <w:sz w:val="18"/>
          <w:szCs w:val="18"/>
        </w:rPr>
        <w:t xml:space="preserve"> *właściwe zaznaczyć </w:t>
      </w:r>
    </w:p>
    <w:p w:rsidR="0004237B" w:rsidRPr="0004237B" w:rsidRDefault="0004237B" w:rsidP="001070B7">
      <w:pPr>
        <w:pStyle w:val="Tekstpodstawowy"/>
        <w:ind w:right="1134"/>
        <w:jc w:val="left"/>
        <w:rPr>
          <w:b/>
          <w:sz w:val="20"/>
        </w:rPr>
      </w:pPr>
    </w:p>
    <w:p w:rsidR="008F7392" w:rsidRDefault="001070B7" w:rsidP="001070B7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Pr="002F40E8">
        <w:rPr>
          <w:rFonts w:ascii="Arial" w:hAnsi="Arial" w:cs="Arial"/>
          <w:color w:val="000000" w:themeColor="text1"/>
        </w:rPr>
        <w:t xml:space="preserve">art. </w:t>
      </w:r>
      <w:r w:rsidR="00F3374A" w:rsidRPr="002F40E8">
        <w:rPr>
          <w:rFonts w:ascii="Arial" w:hAnsi="Arial" w:cs="Arial"/>
          <w:color w:val="000000" w:themeColor="text1"/>
        </w:rPr>
        <w:t>154</w:t>
      </w:r>
      <w:r w:rsidRPr="002F40E8">
        <w:rPr>
          <w:rFonts w:ascii="Arial" w:hAnsi="Arial" w:cs="Arial"/>
          <w:color w:val="000000" w:themeColor="text1"/>
        </w:rPr>
        <w:t xml:space="preserve"> ust 1 ustawy z dnia 20 </w:t>
      </w:r>
      <w:r w:rsidR="00F3374A" w:rsidRPr="002F40E8">
        <w:rPr>
          <w:rFonts w:ascii="Arial" w:hAnsi="Arial" w:cs="Arial"/>
          <w:color w:val="000000" w:themeColor="text1"/>
        </w:rPr>
        <w:t>marca</w:t>
      </w:r>
      <w:r w:rsidRPr="002F40E8">
        <w:rPr>
          <w:rFonts w:ascii="Arial" w:hAnsi="Arial" w:cs="Arial"/>
          <w:color w:val="000000" w:themeColor="text1"/>
        </w:rPr>
        <w:t xml:space="preserve"> 20</w:t>
      </w:r>
      <w:r w:rsidR="00F3374A" w:rsidRPr="002F40E8">
        <w:rPr>
          <w:rFonts w:ascii="Arial" w:hAnsi="Arial" w:cs="Arial"/>
          <w:color w:val="000000" w:themeColor="text1"/>
        </w:rPr>
        <w:t>25</w:t>
      </w:r>
      <w:r w:rsidRPr="002F40E8">
        <w:rPr>
          <w:rFonts w:ascii="Arial" w:hAnsi="Arial" w:cs="Arial"/>
          <w:color w:val="000000" w:themeColor="text1"/>
        </w:rPr>
        <w:t xml:space="preserve">r. o </w:t>
      </w:r>
      <w:r w:rsidR="00F3374A" w:rsidRPr="002F40E8">
        <w:rPr>
          <w:rFonts w:ascii="Arial" w:hAnsi="Arial" w:cs="Arial"/>
          <w:color w:val="000000" w:themeColor="text1"/>
        </w:rPr>
        <w:t>rynku pracy i służbach zatrudnienia</w:t>
      </w:r>
      <w:r w:rsidRPr="00CE55BB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</w:rPr>
        <w:t xml:space="preserve"> zgodnie z rozporządzeniem Ministra </w:t>
      </w:r>
      <w:r w:rsidR="009143CF">
        <w:rPr>
          <w:rFonts w:ascii="Arial" w:hAnsi="Arial" w:cs="Arial"/>
        </w:rPr>
        <w:t xml:space="preserve">Rodziny, </w:t>
      </w:r>
      <w:r>
        <w:rPr>
          <w:rFonts w:ascii="Arial" w:hAnsi="Arial" w:cs="Arial"/>
        </w:rPr>
        <w:t xml:space="preserve">Pracy i Polityki Społecznej z dnia </w:t>
      </w:r>
      <w:r w:rsidR="009143CF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="009143CF">
        <w:rPr>
          <w:rFonts w:ascii="Arial" w:hAnsi="Arial" w:cs="Arial"/>
        </w:rPr>
        <w:t xml:space="preserve">lipca </w:t>
      </w:r>
      <w:r>
        <w:rPr>
          <w:rFonts w:ascii="Arial" w:hAnsi="Arial" w:cs="Arial"/>
        </w:rPr>
        <w:t>201</w:t>
      </w:r>
      <w:r w:rsidR="009143C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r. </w:t>
      </w:r>
      <w:r w:rsidR="00CE55BB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w sprawie dokonywania z Funduszu Pracy refundacji kosztów wyposażenia lub doposażenia stanowiska pracy</w:t>
      </w:r>
      <w:r w:rsidR="00A927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dla skierowanego bezrobotnego oraz przyznawania środków na pod</w:t>
      </w:r>
      <w:r w:rsidR="00A92736">
        <w:rPr>
          <w:rFonts w:ascii="Arial" w:hAnsi="Arial" w:cs="Arial"/>
        </w:rPr>
        <w:t xml:space="preserve">jęcie działalności gospodarczej </w:t>
      </w:r>
      <w:r>
        <w:rPr>
          <w:rFonts w:ascii="Arial" w:hAnsi="Arial" w:cs="Arial"/>
        </w:rPr>
        <w:t>oraz w nawiązaniu do łączącej nas</w:t>
      </w:r>
      <w:r w:rsidR="00CE55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umowy nr ……</w:t>
      </w:r>
      <w:r w:rsidR="00CE55BB">
        <w:rPr>
          <w:rFonts w:ascii="Arial" w:hAnsi="Arial" w:cs="Arial"/>
        </w:rPr>
        <w:t>………..</w:t>
      </w:r>
      <w:r w:rsidR="008F7392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z dnia .</w:t>
      </w:r>
      <w:r w:rsidR="008F7392">
        <w:rPr>
          <w:rFonts w:ascii="Arial" w:hAnsi="Arial" w:cs="Arial"/>
        </w:rPr>
        <w:t>.....</w:t>
      </w:r>
      <w:r w:rsidR="00CE55BB">
        <w:rPr>
          <w:rFonts w:ascii="Arial" w:hAnsi="Arial" w:cs="Arial"/>
        </w:rPr>
        <w:t>....</w:t>
      </w:r>
      <w:r w:rsidR="008F7392">
        <w:rPr>
          <w:rFonts w:ascii="Arial" w:hAnsi="Arial" w:cs="Arial"/>
        </w:rPr>
        <w:t>.....</w:t>
      </w:r>
      <w:r w:rsidR="00A92736">
        <w:rPr>
          <w:rFonts w:ascii="Arial" w:hAnsi="Arial" w:cs="Arial"/>
        </w:rPr>
        <w:t>.</w:t>
      </w:r>
      <w:r w:rsidR="008F7392">
        <w:rPr>
          <w:rFonts w:ascii="Arial" w:hAnsi="Arial" w:cs="Arial"/>
        </w:rPr>
        <w:t>..............</w:t>
      </w:r>
    </w:p>
    <w:p w:rsidR="001070B7" w:rsidRDefault="001070B7" w:rsidP="001070B7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1070B7" w:rsidRDefault="001070B7" w:rsidP="001070B7">
      <w:pPr>
        <w:pStyle w:val="Tekstpodstawowy"/>
        <w:spacing w:line="360" w:lineRule="auto"/>
        <w:rPr>
          <w:rFonts w:ascii="Arial" w:hAnsi="Arial" w:cs="Arial"/>
          <w:b/>
          <w:sz w:val="20"/>
        </w:rPr>
      </w:pPr>
      <w:r w:rsidRPr="00D21BD5">
        <w:rPr>
          <w:rFonts w:ascii="Arial" w:hAnsi="Arial" w:cs="Arial"/>
          <w:b/>
          <w:szCs w:val="24"/>
        </w:rPr>
        <w:t>Szczegółowe zestawienie wydatków w ramach przyznanej refundacji</w:t>
      </w:r>
      <w:r>
        <w:rPr>
          <w:rFonts w:ascii="Arial" w:hAnsi="Arial" w:cs="Arial"/>
          <w:b/>
          <w:sz w:val="20"/>
        </w:rPr>
        <w:t>:</w:t>
      </w:r>
    </w:p>
    <w:p w:rsidR="00D21BD5" w:rsidRPr="002F40E8" w:rsidRDefault="00D21BD5" w:rsidP="00D21BD5">
      <w:pPr>
        <w:pStyle w:val="Tekstpodstawowy"/>
        <w:spacing w:line="276" w:lineRule="auto"/>
        <w:ind w:right="40"/>
        <w:jc w:val="left"/>
        <w:rPr>
          <w:rFonts w:ascii="Arial" w:hAnsi="Arial" w:cs="Arial"/>
          <w:color w:val="000000" w:themeColor="text1"/>
          <w:sz w:val="20"/>
        </w:rPr>
      </w:pPr>
      <w:r w:rsidRPr="002F40E8">
        <w:rPr>
          <w:rFonts w:ascii="Arial" w:hAnsi="Arial" w:cs="Arial"/>
          <w:color w:val="000000" w:themeColor="text1"/>
          <w:sz w:val="18"/>
          <w:szCs w:val="18"/>
        </w:rPr>
        <w:t xml:space="preserve">(W przypadku przyznania refundacji w kwocie netto  </w:t>
      </w:r>
      <w:r w:rsidRPr="002F40E8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nie wypełniamy</w:t>
      </w:r>
      <w:r w:rsidRPr="002F40E8">
        <w:rPr>
          <w:rFonts w:ascii="Arial" w:hAnsi="Arial" w:cs="Arial"/>
          <w:color w:val="000000" w:themeColor="text1"/>
          <w:sz w:val="18"/>
          <w:szCs w:val="18"/>
        </w:rPr>
        <w:t xml:space="preserve"> kolumn:</w:t>
      </w:r>
      <w:r w:rsidR="00657B7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F40E8">
        <w:rPr>
          <w:rFonts w:ascii="Arial" w:hAnsi="Arial" w:cs="Arial"/>
          <w:color w:val="000000" w:themeColor="text1"/>
          <w:sz w:val="18"/>
          <w:szCs w:val="18"/>
        </w:rPr>
        <w:t>”wartość podatku VAT” oraz „</w:t>
      </w:r>
      <w:r w:rsidR="00657B7B">
        <w:rPr>
          <w:rFonts w:ascii="Arial" w:hAnsi="Arial" w:cs="Arial"/>
          <w:color w:val="000000" w:themeColor="text1"/>
          <w:sz w:val="18"/>
          <w:szCs w:val="18"/>
        </w:rPr>
        <w:t>w</w:t>
      </w:r>
      <w:r w:rsidRPr="002F40E8">
        <w:rPr>
          <w:rFonts w:ascii="Arial" w:hAnsi="Arial" w:cs="Arial"/>
          <w:color w:val="000000" w:themeColor="text1"/>
          <w:sz w:val="18"/>
          <w:szCs w:val="18"/>
        </w:rPr>
        <w:t>artość brutto”)</w:t>
      </w:r>
    </w:p>
    <w:p w:rsidR="00D21BD5" w:rsidRDefault="00D21BD5" w:rsidP="001070B7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tbl>
      <w:tblPr>
        <w:tblW w:w="10226" w:type="dxa"/>
        <w:tblInd w:w="108" w:type="dxa"/>
        <w:tblLayout w:type="fixed"/>
        <w:tblLook w:val="0000"/>
      </w:tblPr>
      <w:tblGrid>
        <w:gridCol w:w="426"/>
        <w:gridCol w:w="3260"/>
        <w:gridCol w:w="709"/>
        <w:gridCol w:w="992"/>
        <w:gridCol w:w="1134"/>
        <w:gridCol w:w="992"/>
        <w:gridCol w:w="992"/>
        <w:gridCol w:w="1721"/>
      </w:tblGrid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070B7" w:rsidRDefault="001070B7" w:rsidP="009143CF">
            <w:pPr>
              <w:snapToGrid w:val="0"/>
              <w:spacing w:after="0"/>
              <w:ind w:left="426" w:hanging="426"/>
              <w:rPr>
                <w:b/>
                <w:sz w:val="18"/>
                <w:szCs w:val="18"/>
              </w:rPr>
            </w:pPr>
          </w:p>
          <w:p w:rsidR="001070B7" w:rsidRDefault="001070B7" w:rsidP="009143CF">
            <w:pPr>
              <w:spacing w:after="0"/>
              <w:ind w:left="426" w:hanging="42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070B7" w:rsidRDefault="001070B7" w:rsidP="009143C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070B7" w:rsidRDefault="001070B7" w:rsidP="009143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towaru lub usługi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070B7" w:rsidRDefault="001070B7" w:rsidP="009143CF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  <w:p w:rsidR="001070B7" w:rsidRDefault="001070B7" w:rsidP="009143C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070B7" w:rsidRDefault="001070B7" w:rsidP="009143C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070B7" w:rsidRDefault="001070B7" w:rsidP="009143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070B7" w:rsidRDefault="001070B7" w:rsidP="009143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070B7" w:rsidRDefault="001070B7" w:rsidP="009143C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070B7" w:rsidRDefault="001070B7" w:rsidP="009143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/>
          </w:tcPr>
          <w:p w:rsidR="001070B7" w:rsidRDefault="001070B7" w:rsidP="009143CF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1070B7" w:rsidRDefault="001070B7" w:rsidP="009143C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zakupu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1070B7" w:rsidRDefault="001070B7" w:rsidP="009143C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Nr dokumentu (faktury, rachunku, itp.) </w:t>
            </w: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1070B7" w:rsidRDefault="001070B7" w:rsidP="009143CF">
            <w:pPr>
              <w:spacing w:after="0" w:line="240" w:lineRule="auto"/>
              <w:ind w:left="426" w:hanging="42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1F2A17">
            <w:pPr>
              <w:snapToGrid w:val="0"/>
              <w:spacing w:after="0" w:line="240" w:lineRule="auto"/>
            </w:pPr>
          </w:p>
        </w:tc>
      </w:tr>
      <w:tr w:rsidR="001070B7" w:rsidTr="001F2A17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pacing w:line="240" w:lineRule="auto"/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napToGrid w:val="0"/>
              <w:spacing w:line="240" w:lineRule="auto"/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0B7" w:rsidRDefault="001070B7" w:rsidP="009143CF">
            <w:pPr>
              <w:snapToGrid w:val="0"/>
              <w:spacing w:line="240" w:lineRule="auto"/>
            </w:pPr>
          </w:p>
        </w:tc>
      </w:tr>
    </w:tbl>
    <w:p w:rsidR="00072473" w:rsidRDefault="00072473" w:rsidP="00072473">
      <w:pPr>
        <w:pStyle w:val="Tekstpodstawowy"/>
        <w:spacing w:line="276" w:lineRule="auto"/>
        <w:ind w:left="720" w:right="40"/>
        <w:jc w:val="both"/>
        <w:rPr>
          <w:rFonts w:ascii="Arial" w:hAnsi="Arial" w:cs="Arial"/>
          <w:sz w:val="20"/>
        </w:rPr>
      </w:pPr>
    </w:p>
    <w:p w:rsidR="00115EE7" w:rsidRPr="002F40E8" w:rsidRDefault="00115EE7" w:rsidP="00115EE7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F40E8">
        <w:rPr>
          <w:rFonts w:ascii="Arial" w:hAnsi="Arial" w:cs="Arial"/>
          <w:b/>
          <w:color w:val="000000" w:themeColor="text1"/>
          <w:sz w:val="20"/>
          <w:szCs w:val="20"/>
        </w:rPr>
        <w:t xml:space="preserve">Świadomy/a odpowiedzialności karnej za składanie fałszywych zeznań </w:t>
      </w:r>
      <w:r w:rsidR="002F40E8" w:rsidRPr="002F40E8">
        <w:rPr>
          <w:rFonts w:ascii="Arial" w:hAnsi="Arial" w:cs="Arial"/>
          <w:b/>
          <w:color w:val="000000" w:themeColor="text1"/>
          <w:sz w:val="20"/>
          <w:szCs w:val="20"/>
        </w:rPr>
        <w:t>oświadczam, co</w:t>
      </w:r>
      <w:r w:rsidRPr="002F40E8">
        <w:rPr>
          <w:rFonts w:ascii="Arial" w:hAnsi="Arial" w:cs="Arial"/>
          <w:b/>
          <w:color w:val="000000" w:themeColor="text1"/>
          <w:sz w:val="20"/>
          <w:szCs w:val="20"/>
        </w:rPr>
        <w:t xml:space="preserve"> następuje:</w:t>
      </w:r>
    </w:p>
    <w:p w:rsidR="001070B7" w:rsidRPr="00135CAE" w:rsidRDefault="001070B7" w:rsidP="00625D77">
      <w:pPr>
        <w:pStyle w:val="Tekstpodstawowy"/>
        <w:numPr>
          <w:ilvl w:val="0"/>
          <w:numId w:val="2"/>
        </w:numPr>
        <w:spacing w:line="276" w:lineRule="auto"/>
        <w:ind w:right="40"/>
        <w:jc w:val="both"/>
        <w:rPr>
          <w:rFonts w:ascii="Arial" w:hAnsi="Arial" w:cs="Arial"/>
          <w:sz w:val="22"/>
          <w:szCs w:val="22"/>
        </w:rPr>
      </w:pPr>
      <w:r w:rsidRPr="00135CAE">
        <w:rPr>
          <w:rFonts w:ascii="Arial" w:hAnsi="Arial" w:cs="Arial"/>
          <w:sz w:val="22"/>
          <w:szCs w:val="22"/>
        </w:rPr>
        <w:t>Oświadczam, że w/w dokumenty nie posłużyły do rozliczenia innego przedsięwzięcia finansowanego ze środków publicznych.</w:t>
      </w:r>
    </w:p>
    <w:p w:rsidR="00625D77" w:rsidRPr="002F40E8" w:rsidRDefault="00625D77" w:rsidP="00625D77">
      <w:pPr>
        <w:pStyle w:val="Tekstpodstawowy"/>
        <w:numPr>
          <w:ilvl w:val="0"/>
          <w:numId w:val="2"/>
        </w:numPr>
        <w:spacing w:line="276" w:lineRule="auto"/>
        <w:ind w:right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5CAE">
        <w:rPr>
          <w:rFonts w:ascii="Arial" w:hAnsi="Arial" w:cs="Arial"/>
          <w:sz w:val="22"/>
          <w:szCs w:val="22"/>
        </w:rPr>
        <w:t>Oświadczam</w:t>
      </w:r>
      <w:r w:rsidR="001070B7" w:rsidRPr="00135CAE">
        <w:rPr>
          <w:rFonts w:ascii="Arial" w:hAnsi="Arial" w:cs="Arial"/>
          <w:sz w:val="22"/>
          <w:szCs w:val="22"/>
        </w:rPr>
        <w:t xml:space="preserve">, że </w:t>
      </w:r>
      <w:r w:rsidR="002F40E8">
        <w:rPr>
          <w:rFonts w:ascii="Arial" w:hAnsi="Arial" w:cs="Arial"/>
          <w:b/>
          <w:sz w:val="22"/>
          <w:szCs w:val="22"/>
        </w:rPr>
        <w:t>przysługuje/</w:t>
      </w:r>
      <w:r w:rsidR="001070B7" w:rsidRPr="00135CAE">
        <w:rPr>
          <w:rFonts w:ascii="Arial" w:hAnsi="Arial" w:cs="Arial"/>
          <w:b/>
          <w:sz w:val="22"/>
          <w:szCs w:val="22"/>
        </w:rPr>
        <w:t>nie przysługuje</w:t>
      </w:r>
      <w:r w:rsidR="00A92736" w:rsidRPr="002F40E8">
        <w:rPr>
          <w:rFonts w:ascii="Arial" w:hAnsi="Arial" w:cs="Arial"/>
          <w:color w:val="000000" w:themeColor="text1"/>
          <w:sz w:val="22"/>
          <w:szCs w:val="22"/>
        </w:rPr>
        <w:t>*</w:t>
      </w:r>
      <w:r w:rsidR="001070B7" w:rsidRPr="00135CAE">
        <w:rPr>
          <w:rFonts w:ascii="Arial" w:hAnsi="Arial" w:cs="Arial"/>
          <w:sz w:val="22"/>
          <w:szCs w:val="22"/>
        </w:rPr>
        <w:t xml:space="preserve"> mi prawo do obniżenia kwoty podatku należnego o kwotę podatku naliczonego zawartego w wykazanych wydatkach lub prawo do </w:t>
      </w:r>
      <w:r w:rsidR="001070B7" w:rsidRPr="002F40E8">
        <w:rPr>
          <w:rFonts w:ascii="Arial" w:hAnsi="Arial" w:cs="Arial"/>
          <w:color w:val="000000" w:themeColor="text1"/>
          <w:sz w:val="22"/>
          <w:szCs w:val="22"/>
        </w:rPr>
        <w:t xml:space="preserve">zwrotu podatku naliczonego. </w:t>
      </w:r>
    </w:p>
    <w:p w:rsidR="00625D77" w:rsidRPr="002F40E8" w:rsidRDefault="00625D77" w:rsidP="00625D77">
      <w:pPr>
        <w:pStyle w:val="Tekstpodstawowy"/>
        <w:numPr>
          <w:ilvl w:val="0"/>
          <w:numId w:val="2"/>
        </w:numPr>
        <w:spacing w:line="276" w:lineRule="auto"/>
        <w:ind w:right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F40E8">
        <w:rPr>
          <w:rFonts w:ascii="Arial" w:hAnsi="Arial" w:cs="Arial"/>
          <w:color w:val="000000" w:themeColor="text1"/>
          <w:sz w:val="22"/>
          <w:szCs w:val="22"/>
        </w:rPr>
        <w:t>Podmiot niniejszym potwierdza utworzenie stanowiska pracy, na którym zostaną zatrudnione skierowane osoby bezrobotne</w:t>
      </w:r>
      <w:r w:rsidR="006A0312" w:rsidRPr="002F40E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72473" w:rsidRPr="00135CAE" w:rsidRDefault="00072473" w:rsidP="00625D77">
      <w:pPr>
        <w:pStyle w:val="Tekstpodstawowy"/>
        <w:numPr>
          <w:ilvl w:val="0"/>
          <w:numId w:val="2"/>
        </w:numPr>
        <w:spacing w:line="276" w:lineRule="auto"/>
        <w:ind w:right="40"/>
        <w:jc w:val="both"/>
        <w:rPr>
          <w:rFonts w:ascii="Arial" w:hAnsi="Arial" w:cs="Arial"/>
          <w:sz w:val="22"/>
          <w:szCs w:val="22"/>
        </w:rPr>
      </w:pPr>
      <w:r w:rsidRPr="00135CAE">
        <w:rPr>
          <w:rFonts w:ascii="Arial" w:hAnsi="Arial" w:cs="Arial"/>
          <w:sz w:val="22"/>
          <w:szCs w:val="22"/>
        </w:rPr>
        <w:t xml:space="preserve">Oświadczam, że wyposażenie/ doposażenie stanowiska pracy zostało zakupione zgodnie </w:t>
      </w:r>
      <w:r w:rsidR="00657B7B">
        <w:rPr>
          <w:rFonts w:ascii="Arial" w:hAnsi="Arial" w:cs="Arial"/>
          <w:sz w:val="22"/>
          <w:szCs w:val="22"/>
        </w:rPr>
        <w:t xml:space="preserve">                </w:t>
      </w:r>
      <w:r w:rsidRPr="00135CAE">
        <w:rPr>
          <w:rFonts w:ascii="Arial" w:hAnsi="Arial" w:cs="Arial"/>
          <w:sz w:val="22"/>
          <w:szCs w:val="22"/>
        </w:rPr>
        <w:t xml:space="preserve">z § </w:t>
      </w:r>
      <w:r w:rsidR="0028210E">
        <w:rPr>
          <w:rFonts w:ascii="Arial" w:hAnsi="Arial" w:cs="Arial"/>
          <w:sz w:val="22"/>
          <w:szCs w:val="22"/>
        </w:rPr>
        <w:t xml:space="preserve">3 ust. 1 </w:t>
      </w:r>
      <w:r w:rsidR="0004237B" w:rsidRPr="00135CAE">
        <w:rPr>
          <w:rFonts w:ascii="Arial" w:hAnsi="Arial" w:cs="Arial"/>
          <w:sz w:val="22"/>
          <w:szCs w:val="22"/>
        </w:rPr>
        <w:t>u</w:t>
      </w:r>
      <w:r w:rsidRPr="00135CAE">
        <w:rPr>
          <w:rFonts w:ascii="Arial" w:hAnsi="Arial" w:cs="Arial"/>
          <w:sz w:val="22"/>
          <w:szCs w:val="22"/>
        </w:rPr>
        <w:t xml:space="preserve">mowy. </w:t>
      </w:r>
    </w:p>
    <w:p w:rsidR="00A92736" w:rsidRDefault="00A92736" w:rsidP="001070B7">
      <w:pPr>
        <w:pStyle w:val="Tekstpodstawowy"/>
        <w:spacing w:line="360" w:lineRule="auto"/>
        <w:ind w:right="40"/>
        <w:jc w:val="both"/>
        <w:rPr>
          <w:b/>
        </w:rPr>
      </w:pPr>
    </w:p>
    <w:p w:rsidR="001070B7" w:rsidRDefault="001070B7" w:rsidP="001070B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:rsidR="001070B7" w:rsidRDefault="001070B7" w:rsidP="001070B7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            (data i czytelny podpis Wnioskodawcy)</w:t>
      </w:r>
    </w:p>
    <w:p w:rsidR="001070B7" w:rsidRPr="0004237B" w:rsidRDefault="00A92736" w:rsidP="001070B7">
      <w:pPr>
        <w:tabs>
          <w:tab w:val="left" w:pos="7371"/>
          <w:tab w:val="left" w:pos="8789"/>
        </w:tabs>
        <w:spacing w:after="0"/>
        <w:jc w:val="both"/>
        <w:rPr>
          <w:rFonts w:ascii="Times New Roman" w:hAnsi="Times New Roman"/>
          <w:b/>
        </w:rPr>
      </w:pPr>
      <w:r w:rsidRPr="0004237B">
        <w:rPr>
          <w:rFonts w:ascii="Times New Roman" w:hAnsi="Times New Roman"/>
          <w:b/>
        </w:rPr>
        <w:t xml:space="preserve">*niewłaściwe skreślić </w:t>
      </w:r>
    </w:p>
    <w:p w:rsidR="00A92736" w:rsidRDefault="00A92736" w:rsidP="001070B7">
      <w:pPr>
        <w:tabs>
          <w:tab w:val="left" w:pos="7371"/>
          <w:tab w:val="left" w:pos="8789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1070B7" w:rsidRDefault="001070B7" w:rsidP="001070B7">
      <w:pPr>
        <w:tabs>
          <w:tab w:val="left" w:pos="7371"/>
          <w:tab w:val="left" w:pos="8789"/>
        </w:tabs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Do wniosku należy dołączyć:</w:t>
      </w:r>
    </w:p>
    <w:p w:rsidR="001070B7" w:rsidRDefault="001070B7" w:rsidP="001070B7">
      <w:pPr>
        <w:tabs>
          <w:tab w:val="left" w:pos="7371"/>
          <w:tab w:val="left" w:pos="8789"/>
        </w:tabs>
        <w:spacing w:after="0"/>
        <w:jc w:val="both"/>
        <w:rPr>
          <w:rFonts w:ascii="Arial" w:hAnsi="Arial" w:cs="Arial"/>
          <w:sz w:val="18"/>
          <w:szCs w:val="18"/>
          <w:u w:val="single"/>
        </w:rPr>
      </w:pPr>
    </w:p>
    <w:p w:rsidR="001070B7" w:rsidRDefault="001070B7" w:rsidP="001070B7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potwierdzające poniesione koszty wraz z dowodami zapłaty, potwierdzone przez Wnioskodawcę.:</w:t>
      </w:r>
    </w:p>
    <w:p w:rsidR="001070B7" w:rsidRDefault="001070B7" w:rsidP="001070B7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firstLine="3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rachunki,</w:t>
      </w:r>
    </w:p>
    <w:p w:rsidR="001070B7" w:rsidRDefault="001070B7" w:rsidP="001070B7">
      <w:pPr>
        <w:numPr>
          <w:ilvl w:val="0"/>
          <w:numId w:val="3"/>
        </w:numPr>
        <w:tabs>
          <w:tab w:val="left" w:pos="709"/>
          <w:tab w:val="left" w:pos="851"/>
          <w:tab w:val="left" w:pos="1134"/>
          <w:tab w:val="left" w:pos="1560"/>
        </w:tabs>
        <w:spacing w:after="0" w:line="240" w:lineRule="auto"/>
        <w:ind w:firstLine="3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faktury VAT</w:t>
      </w:r>
      <w:r w:rsidR="009143CF">
        <w:rPr>
          <w:rFonts w:ascii="Arial" w:hAnsi="Arial" w:cs="Arial"/>
          <w:sz w:val="18"/>
          <w:szCs w:val="18"/>
        </w:rPr>
        <w:t>.</w:t>
      </w:r>
    </w:p>
    <w:p w:rsidR="001070B7" w:rsidRPr="009143CF" w:rsidRDefault="001070B7" w:rsidP="00F3374A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right="-859"/>
        <w:jc w:val="both"/>
      </w:pPr>
      <w:r w:rsidRPr="00F3374A">
        <w:rPr>
          <w:rFonts w:ascii="Arial" w:hAnsi="Arial" w:cs="Arial"/>
          <w:sz w:val="18"/>
          <w:szCs w:val="18"/>
        </w:rPr>
        <w:t>Inne wymagane dokumenty.</w:t>
      </w:r>
    </w:p>
    <w:p w:rsidR="009143CF" w:rsidRPr="002F40E8" w:rsidRDefault="009143CF" w:rsidP="00625D77">
      <w:pPr>
        <w:tabs>
          <w:tab w:val="left" w:pos="709"/>
          <w:tab w:val="left" w:pos="851"/>
          <w:tab w:val="left" w:pos="1134"/>
        </w:tabs>
        <w:spacing w:after="0" w:line="240" w:lineRule="auto"/>
        <w:ind w:left="395" w:right="-859"/>
        <w:jc w:val="both"/>
        <w:rPr>
          <w:color w:val="000000" w:themeColor="text1"/>
        </w:rPr>
      </w:pPr>
    </w:p>
    <w:p w:rsidR="001070B7" w:rsidRPr="002F40E8" w:rsidRDefault="001070B7" w:rsidP="001070B7">
      <w:pPr>
        <w:tabs>
          <w:tab w:val="left" w:pos="709"/>
          <w:tab w:val="left" w:pos="851"/>
          <w:tab w:val="left" w:pos="1134"/>
        </w:tabs>
        <w:spacing w:after="0" w:line="240" w:lineRule="auto"/>
        <w:ind w:right="-859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2F40E8">
        <w:rPr>
          <w:rFonts w:ascii="Arial" w:hAnsi="Arial" w:cs="Arial"/>
          <w:color w:val="000000" w:themeColor="text1"/>
          <w:sz w:val="16"/>
          <w:szCs w:val="16"/>
          <w:u w:val="single"/>
        </w:rPr>
        <w:t>Adnotacje Urzędowe:</w:t>
      </w:r>
    </w:p>
    <w:p w:rsidR="00841990" w:rsidRPr="002F40E8" w:rsidRDefault="00841990" w:rsidP="001F2A17">
      <w:pPr>
        <w:tabs>
          <w:tab w:val="left" w:pos="709"/>
          <w:tab w:val="left" w:pos="851"/>
          <w:tab w:val="left" w:pos="1134"/>
        </w:tabs>
        <w:spacing w:after="0" w:line="240" w:lineRule="auto"/>
        <w:ind w:right="-85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F40E8">
        <w:rPr>
          <w:rFonts w:ascii="Arial" w:hAnsi="Arial" w:cs="Arial"/>
          <w:color w:val="000000" w:themeColor="text1"/>
          <w:sz w:val="16"/>
          <w:szCs w:val="16"/>
        </w:rPr>
        <w:tab/>
      </w:r>
      <w:r w:rsidR="001070B7" w:rsidRPr="002F40E8">
        <w:rPr>
          <w:rFonts w:ascii="Arial" w:hAnsi="Arial" w:cs="Arial"/>
          <w:color w:val="000000" w:themeColor="text1"/>
          <w:sz w:val="16"/>
          <w:szCs w:val="16"/>
        </w:rPr>
        <w:t>Podmiot przedstawił do wglądu oryginały faktur, rachunków w dniu  ……………………….</w:t>
      </w:r>
    </w:p>
    <w:sectPr w:rsidR="00841990" w:rsidRPr="002F40E8" w:rsidSect="002F40E8">
      <w:pgSz w:w="11906" w:h="16838"/>
      <w:pgMar w:top="568" w:right="99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C83395A"/>
    <w:multiLevelType w:val="hybridMultilevel"/>
    <w:tmpl w:val="41A4C064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02C2E1B"/>
    <w:multiLevelType w:val="hybridMultilevel"/>
    <w:tmpl w:val="EC981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A5A75"/>
    <w:multiLevelType w:val="hybridMultilevel"/>
    <w:tmpl w:val="C0D6614A"/>
    <w:lvl w:ilvl="0" w:tplc="8CC6EF74"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70B7"/>
    <w:rsid w:val="0004237B"/>
    <w:rsid w:val="00072473"/>
    <w:rsid w:val="001070B7"/>
    <w:rsid w:val="00111A4A"/>
    <w:rsid w:val="00115EE7"/>
    <w:rsid w:val="001324C5"/>
    <w:rsid w:val="00135CAE"/>
    <w:rsid w:val="00157FF3"/>
    <w:rsid w:val="0018787D"/>
    <w:rsid w:val="001B6DB7"/>
    <w:rsid w:val="001E1EB0"/>
    <w:rsid w:val="001F2A17"/>
    <w:rsid w:val="002240A2"/>
    <w:rsid w:val="00236F2F"/>
    <w:rsid w:val="0028210E"/>
    <w:rsid w:val="002F40E8"/>
    <w:rsid w:val="003426B5"/>
    <w:rsid w:val="00433E24"/>
    <w:rsid w:val="004930A9"/>
    <w:rsid w:val="005024BA"/>
    <w:rsid w:val="00525C27"/>
    <w:rsid w:val="00625D77"/>
    <w:rsid w:val="006510BF"/>
    <w:rsid w:val="00657B7B"/>
    <w:rsid w:val="006A0312"/>
    <w:rsid w:val="006B71EC"/>
    <w:rsid w:val="006E1DEC"/>
    <w:rsid w:val="00730C4B"/>
    <w:rsid w:val="00752BB9"/>
    <w:rsid w:val="007E63C7"/>
    <w:rsid w:val="00815DBD"/>
    <w:rsid w:val="00841990"/>
    <w:rsid w:val="008A17D6"/>
    <w:rsid w:val="008F7392"/>
    <w:rsid w:val="009143CF"/>
    <w:rsid w:val="009671B3"/>
    <w:rsid w:val="00983A04"/>
    <w:rsid w:val="00A105C4"/>
    <w:rsid w:val="00A803FB"/>
    <w:rsid w:val="00A92736"/>
    <w:rsid w:val="00A9610B"/>
    <w:rsid w:val="00AB2100"/>
    <w:rsid w:val="00B45AAA"/>
    <w:rsid w:val="00B57AAA"/>
    <w:rsid w:val="00BD1721"/>
    <w:rsid w:val="00CD0362"/>
    <w:rsid w:val="00CE1F8D"/>
    <w:rsid w:val="00CE55BB"/>
    <w:rsid w:val="00D21BD5"/>
    <w:rsid w:val="00DE51CA"/>
    <w:rsid w:val="00EA4E2E"/>
    <w:rsid w:val="00F3374A"/>
    <w:rsid w:val="00F371AF"/>
    <w:rsid w:val="00F8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0B7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070B7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70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1070B7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070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070B7"/>
    <w:pPr>
      <w:spacing w:after="0" w:line="360" w:lineRule="auto"/>
      <w:ind w:left="6379"/>
      <w:jc w:val="center"/>
    </w:pPr>
    <w:rPr>
      <w:rFonts w:ascii="Times New Roman" w:hAnsi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70B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15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D205F-C4D4-4B91-8531-DD55A830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a.makuch</dc:creator>
  <cp:lastModifiedBy>s.wazny</cp:lastModifiedBy>
  <cp:revision>5</cp:revision>
  <cp:lastPrinted>2025-06-27T09:37:00Z</cp:lastPrinted>
  <dcterms:created xsi:type="dcterms:W3CDTF">2025-06-27T10:55:00Z</dcterms:created>
  <dcterms:modified xsi:type="dcterms:W3CDTF">2025-07-10T07:24:00Z</dcterms:modified>
</cp:coreProperties>
</file>